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D9874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</w:pPr>
    </w:p>
    <w:p w14:paraId="566E6897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</w:pPr>
    </w:p>
    <w:p w14:paraId="64AF4983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</w:pPr>
    </w:p>
    <w:p w14:paraId="33A40C91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</w:pPr>
    </w:p>
    <w:p w14:paraId="3782F8AF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</w:pPr>
    </w:p>
    <w:p w14:paraId="368B1B88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</w:pPr>
    </w:p>
    <w:p w14:paraId="11ABEE9A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</w:pPr>
    </w:p>
    <w:p w14:paraId="0BED3449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</w:pPr>
    </w:p>
    <w:p w14:paraId="25FB79B0" w14:textId="77777777" w:rsidR="00965FAE" w:rsidRDefault="00965FAE" w:rsidP="00965FAE">
      <w:pPr>
        <w:pStyle w:val="Heading1"/>
        <w:kinsoku w:val="0"/>
        <w:overflowPunct w:val="0"/>
        <w:spacing w:before="227"/>
        <w:rPr>
          <w:color w:val="007CAA"/>
          <w:w w:val="9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5235A902" wp14:editId="6FA18A97">
                <wp:simplePos x="0" y="0"/>
                <wp:positionH relativeFrom="page">
                  <wp:posOffset>711200</wp:posOffset>
                </wp:positionH>
                <wp:positionV relativeFrom="paragraph">
                  <wp:posOffset>-1172210</wp:posOffset>
                </wp:positionV>
                <wp:extent cx="6219825" cy="1222375"/>
                <wp:effectExtent l="0" t="12700" r="0" b="0"/>
                <wp:wrapNone/>
                <wp:docPr id="35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9825" cy="1222375"/>
                          <a:chOff x="1120" y="-1846"/>
                          <a:chExt cx="9795" cy="1925"/>
                        </a:xfrm>
                      </wpg:grpSpPr>
                      <pic:pic xmlns:pic="http://schemas.openxmlformats.org/drawingml/2006/picture">
                        <pic:nvPicPr>
                          <pic:cNvPr id="359" name="Picture 4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0" y="-1847"/>
                            <a:ext cx="9800" cy="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0" name="Text Box 5"/>
                        <wps:cNvSpPr txBox="1">
                          <a:spLocks/>
                        </wps:cNvSpPr>
                        <wps:spPr bwMode="auto">
                          <a:xfrm>
                            <a:off x="1120" y="-1847"/>
                            <a:ext cx="9795" cy="1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39CE63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2AFA9FE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7"/>
                                <w:rPr>
                                  <w:sz w:val="25"/>
                                  <w:szCs w:val="25"/>
                                </w:rPr>
                              </w:pPr>
                            </w:p>
                            <w:p w14:paraId="3819630B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ind w:right="668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16"/>
                                  <w:szCs w:val="16"/>
                                </w:rPr>
                                <w:t>525</w:t>
                              </w:r>
                            </w:p>
                            <w:p w14:paraId="40F97ACE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w14:paraId="3DE91A8F" w14:textId="77777777" w:rsidR="00965FAE" w:rsidRDefault="00965FAE" w:rsidP="00965FAE">
                              <w:pPr>
                                <w:pStyle w:val="BodyText"/>
                                <w:tabs>
                                  <w:tab w:val="left" w:pos="9794"/>
                                </w:tabs>
                                <w:kinsoku w:val="0"/>
                                <w:overflowPunct w:val="0"/>
                                <w:spacing w:before="130"/>
                                <w:ind w:left="-1"/>
                                <w:rPr>
                                  <w:rFonts w:ascii="Arial" w:hAnsi="Arial" w:cs="Arial"/>
                                  <w:color w:val="FFFFFF"/>
                                  <w:w w:val="86"/>
                                  <w:sz w:val="76"/>
                                  <w:szCs w:val="7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w w:val="86"/>
                                  <w:sz w:val="76"/>
                                  <w:szCs w:val="76"/>
                                  <w:shd w:val="clear" w:color="auto" w:fill="03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pacing w:val="-110"/>
                                  <w:sz w:val="76"/>
                                  <w:szCs w:val="76"/>
                                  <w:shd w:val="clear" w:color="auto" w:fill="03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w w:val="85"/>
                                  <w:sz w:val="76"/>
                                  <w:szCs w:val="76"/>
                                  <w:shd w:val="clear" w:color="auto" w:fill="030000"/>
                                </w:rPr>
                                <w:t>PART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pacing w:val="-17"/>
                                  <w:w w:val="85"/>
                                  <w:sz w:val="76"/>
                                  <w:szCs w:val="76"/>
                                  <w:shd w:val="clear" w:color="auto" w:fill="03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w w:val="85"/>
                                  <w:sz w:val="76"/>
                                  <w:szCs w:val="76"/>
                                  <w:shd w:val="clear" w:color="auto" w:fill="030000"/>
                                </w:rPr>
                                <w:t>XI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76"/>
                                  <w:szCs w:val="76"/>
                                  <w:shd w:val="clear" w:color="auto" w:fill="03000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5A902" id="Group 3" o:spid="_x0000_s1026" style="position:absolute;left:0;text-align:left;margin-left:56pt;margin-top:-92.3pt;width:489.75pt;height:96.25pt;z-index:251660288;mso-position-horizontal-relative:page" coordorigin="1120,-1846" coordsize="9795,1925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&#13;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120;top:-1847;width:9800;height:19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">
                  <v:imagedata r:id="rId6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120;top:-1847;width:9795;height:19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6639CE63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  <w:p w14:paraId="52AFA9FE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7"/>
                          <w:rPr>
                            <w:sz w:val="25"/>
                            <w:szCs w:val="25"/>
                          </w:rPr>
                        </w:pPr>
                      </w:p>
                      <w:p w14:paraId="3819630B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ind w:right="668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525</w:t>
                        </w:r>
                      </w:p>
                      <w:p w14:paraId="40F97ACE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3DE91A8F" w14:textId="77777777" w:rsidR="00965FAE" w:rsidRDefault="00965FAE" w:rsidP="00965FAE">
                        <w:pPr>
                          <w:pStyle w:val="BodyText"/>
                          <w:tabs>
                            <w:tab w:val="left" w:pos="9794"/>
                          </w:tabs>
                          <w:kinsoku w:val="0"/>
                          <w:overflowPunct w:val="0"/>
                          <w:spacing w:before="130"/>
                          <w:ind w:left="-1"/>
                          <w:rPr>
                            <w:rFonts w:ascii="Arial" w:hAnsi="Arial" w:cs="Arial"/>
                            <w:color w:val="FFFFFF"/>
                            <w:w w:val="86"/>
                            <w:sz w:val="76"/>
                            <w:szCs w:val="76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w w:val="86"/>
                            <w:sz w:val="76"/>
                            <w:szCs w:val="76"/>
                            <w:shd w:val="clear" w:color="auto" w:fill="03000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-110"/>
                            <w:sz w:val="76"/>
                            <w:szCs w:val="76"/>
                            <w:shd w:val="clear" w:color="auto" w:fill="03000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w w:val="85"/>
                            <w:sz w:val="76"/>
                            <w:szCs w:val="76"/>
                            <w:shd w:val="clear" w:color="auto" w:fill="030000"/>
                          </w:rPr>
                          <w:t>PART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-17"/>
                            <w:w w:val="85"/>
                            <w:sz w:val="76"/>
                            <w:szCs w:val="76"/>
                            <w:shd w:val="clear" w:color="auto" w:fill="03000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w w:val="85"/>
                            <w:sz w:val="76"/>
                            <w:szCs w:val="76"/>
                            <w:shd w:val="clear" w:color="auto" w:fill="030000"/>
                          </w:rPr>
                          <w:t>XI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76"/>
                            <w:szCs w:val="76"/>
                            <w:shd w:val="clear" w:color="auto" w:fill="030000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7CAA"/>
          <w:w w:val="90"/>
        </w:rPr>
        <w:t>Employment</w:t>
      </w:r>
      <w:r>
        <w:rPr>
          <w:color w:val="007CAA"/>
          <w:spacing w:val="5"/>
          <w:w w:val="90"/>
        </w:rPr>
        <w:t xml:space="preserve"> </w:t>
      </w:r>
      <w:r>
        <w:rPr>
          <w:color w:val="007CAA"/>
          <w:w w:val="90"/>
        </w:rPr>
        <w:t>relations</w:t>
      </w:r>
    </w:p>
    <w:p w14:paraId="3B780C03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077195FA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2B9344DB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4BC53F67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691E34F2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18"/>
          <w:szCs w:val="18"/>
        </w:rPr>
      </w:pPr>
    </w:p>
    <w:p w14:paraId="46E222A6" w14:textId="77777777" w:rsidR="00965FAE" w:rsidRDefault="00965FAE" w:rsidP="00965FAE">
      <w:pPr>
        <w:pStyle w:val="Heading5"/>
        <w:kinsoku w:val="0"/>
        <w:overflowPunct w:val="0"/>
        <w:ind w:left="641"/>
        <w:rPr>
          <w:color w:val="007CAA"/>
          <w:spacing w:val="-4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34EAD08" wp14:editId="1C50CE38">
                <wp:simplePos x="0" y="0"/>
                <wp:positionH relativeFrom="page">
                  <wp:posOffset>889000</wp:posOffset>
                </wp:positionH>
                <wp:positionV relativeFrom="paragraph">
                  <wp:posOffset>292100</wp:posOffset>
                </wp:positionV>
                <wp:extent cx="4572000" cy="12700"/>
                <wp:effectExtent l="0" t="0" r="0" b="0"/>
                <wp:wrapTopAndBottom/>
                <wp:docPr id="35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1270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597EC5" id="Freeform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pt,23pt,430pt,23pt" coordsize="720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" o:allowincell="f" filled="f" strokecolor="#231f20" strokeweight=".5pt">
                <v:path arrowok="t" o:connecttype="custom" o:connectlocs="0,0;4572000,0" o:connectangles="0,0"/>
                <w10:wrap type="topAndBottom" anchorx="page"/>
              </v:polyline>
            </w:pict>
          </mc:Fallback>
        </mc:AlternateContent>
      </w:r>
      <w:r>
        <w:rPr>
          <w:color w:val="007CAA"/>
          <w:spacing w:val="16"/>
          <w:w w:val="95"/>
        </w:rPr>
        <w:t>PART</w:t>
      </w:r>
      <w:r>
        <w:rPr>
          <w:color w:val="007CAA"/>
          <w:spacing w:val="23"/>
          <w:w w:val="95"/>
        </w:rPr>
        <w:t xml:space="preserve"> </w:t>
      </w:r>
      <w:r>
        <w:rPr>
          <w:color w:val="007CAA"/>
          <w:spacing w:val="13"/>
          <w:w w:val="95"/>
        </w:rPr>
        <w:t>XI</w:t>
      </w:r>
      <w:r>
        <w:rPr>
          <w:color w:val="007CAA"/>
          <w:spacing w:val="23"/>
          <w:w w:val="95"/>
        </w:rPr>
        <w:t xml:space="preserve"> </w:t>
      </w:r>
      <w:r>
        <w:rPr>
          <w:color w:val="007CAA"/>
          <w:spacing w:val="22"/>
          <w:w w:val="95"/>
        </w:rPr>
        <w:t>CONTENTS</w:t>
      </w:r>
      <w:r>
        <w:rPr>
          <w:color w:val="007CAA"/>
          <w:spacing w:val="-41"/>
        </w:rPr>
        <w:t xml:space="preserve"> </w:t>
      </w:r>
    </w:p>
    <w:p w14:paraId="6C580202" w14:textId="77777777" w:rsidR="00965FAE" w:rsidRDefault="00965FAE" w:rsidP="00965FAE">
      <w:pPr>
        <w:pStyle w:val="Heading6"/>
        <w:numPr>
          <w:ilvl w:val="0"/>
          <w:numId w:val="15"/>
        </w:numPr>
        <w:tabs>
          <w:tab w:val="left" w:pos="1360"/>
        </w:tabs>
        <w:kinsoku w:val="0"/>
        <w:overflowPunct w:val="0"/>
        <w:spacing w:before="136"/>
        <w:rPr>
          <w:color w:val="231F20"/>
          <w:w w:val="90"/>
        </w:rPr>
      </w:pPr>
      <w:r>
        <w:rPr>
          <w:color w:val="231F20"/>
          <w:w w:val="90"/>
        </w:rPr>
        <w:t>The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basis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employment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relations</w:t>
      </w:r>
    </w:p>
    <w:p w14:paraId="0752006A" w14:textId="77777777" w:rsidR="00965FAE" w:rsidRDefault="00965FAE" w:rsidP="00965FAE">
      <w:pPr>
        <w:pStyle w:val="ListParagraph"/>
        <w:numPr>
          <w:ilvl w:val="0"/>
          <w:numId w:val="15"/>
        </w:numPr>
        <w:tabs>
          <w:tab w:val="left" w:pos="1360"/>
        </w:tabs>
        <w:kinsoku w:val="0"/>
        <w:overflowPunct w:val="0"/>
        <w:spacing w:before="124"/>
        <w:rPr>
          <w:rFonts w:ascii="Arial" w:hAnsi="Arial" w:cs="Arial"/>
          <w:color w:val="231F20"/>
          <w:w w:val="90"/>
        </w:rPr>
      </w:pPr>
      <w:r>
        <w:rPr>
          <w:rFonts w:ascii="Arial" w:hAnsi="Arial" w:cs="Arial"/>
          <w:color w:val="231F20"/>
          <w:w w:val="90"/>
        </w:rPr>
        <w:t>The</w:t>
      </w:r>
      <w:r>
        <w:rPr>
          <w:rFonts w:ascii="Arial" w:hAnsi="Arial" w:cs="Arial"/>
          <w:color w:val="231F20"/>
          <w:spacing w:val="3"/>
          <w:w w:val="90"/>
        </w:rPr>
        <w:t xml:space="preserve"> </w:t>
      </w:r>
      <w:r>
        <w:rPr>
          <w:rFonts w:ascii="Arial" w:hAnsi="Arial" w:cs="Arial"/>
          <w:color w:val="231F20"/>
          <w:w w:val="90"/>
        </w:rPr>
        <w:t>employment</w:t>
      </w:r>
      <w:r>
        <w:rPr>
          <w:rFonts w:ascii="Arial" w:hAnsi="Arial" w:cs="Arial"/>
          <w:color w:val="231F20"/>
          <w:spacing w:val="4"/>
          <w:w w:val="90"/>
        </w:rPr>
        <w:t xml:space="preserve"> </w:t>
      </w:r>
      <w:r>
        <w:rPr>
          <w:rFonts w:ascii="Arial" w:hAnsi="Arial" w:cs="Arial"/>
          <w:color w:val="231F20"/>
          <w:w w:val="90"/>
        </w:rPr>
        <w:t>relationship</w:t>
      </w:r>
    </w:p>
    <w:p w14:paraId="6FE69562" w14:textId="77777777" w:rsidR="00965FAE" w:rsidRDefault="00965FAE" w:rsidP="00965FAE">
      <w:pPr>
        <w:pStyle w:val="Heading6"/>
        <w:numPr>
          <w:ilvl w:val="0"/>
          <w:numId w:val="15"/>
        </w:numPr>
        <w:tabs>
          <w:tab w:val="left" w:pos="1360"/>
        </w:tabs>
        <w:kinsoku w:val="0"/>
        <w:overflowPunct w:val="0"/>
        <w:spacing w:before="124"/>
        <w:rPr>
          <w:color w:val="231F20"/>
          <w:w w:val="90"/>
        </w:rPr>
      </w:pPr>
      <w:r>
        <w:rPr>
          <w:color w:val="231F20"/>
          <w:w w:val="90"/>
        </w:rPr>
        <w:t>The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psychological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contract</w:t>
      </w:r>
    </w:p>
    <w:p w14:paraId="7BFDB740" w14:textId="77777777" w:rsidR="00965FAE" w:rsidRDefault="00965FAE" w:rsidP="00965FAE">
      <w:pPr>
        <w:pStyle w:val="ListParagraph"/>
        <w:numPr>
          <w:ilvl w:val="0"/>
          <w:numId w:val="15"/>
        </w:numPr>
        <w:tabs>
          <w:tab w:val="left" w:pos="1360"/>
        </w:tabs>
        <w:kinsoku w:val="0"/>
        <w:overflowPunct w:val="0"/>
        <w:spacing w:before="124"/>
        <w:rPr>
          <w:rFonts w:ascii="Arial" w:hAnsi="Arial" w:cs="Arial"/>
          <w:color w:val="231F20"/>
          <w:w w:val="90"/>
        </w:rPr>
      </w:pPr>
      <w:r>
        <w:rPr>
          <w:rFonts w:ascii="Arial" w:hAnsi="Arial" w:cs="Arial"/>
          <w:color w:val="231F20"/>
          <w:w w:val="90"/>
        </w:rPr>
        <w:t>The</w:t>
      </w:r>
      <w:r>
        <w:rPr>
          <w:rFonts w:ascii="Arial" w:hAnsi="Arial" w:cs="Arial"/>
          <w:color w:val="231F20"/>
          <w:spacing w:val="2"/>
          <w:w w:val="90"/>
        </w:rPr>
        <w:t xml:space="preserve"> </w:t>
      </w:r>
      <w:r>
        <w:rPr>
          <w:rFonts w:ascii="Arial" w:hAnsi="Arial" w:cs="Arial"/>
          <w:color w:val="231F20"/>
          <w:w w:val="90"/>
        </w:rPr>
        <w:t>practice</w:t>
      </w:r>
      <w:r>
        <w:rPr>
          <w:rFonts w:ascii="Arial" w:hAnsi="Arial" w:cs="Arial"/>
          <w:color w:val="231F20"/>
          <w:spacing w:val="3"/>
          <w:w w:val="90"/>
        </w:rPr>
        <w:t xml:space="preserve"> </w:t>
      </w:r>
      <w:r>
        <w:rPr>
          <w:rFonts w:ascii="Arial" w:hAnsi="Arial" w:cs="Arial"/>
          <w:color w:val="231F20"/>
          <w:w w:val="90"/>
        </w:rPr>
        <w:t>of</w:t>
      </w:r>
      <w:r>
        <w:rPr>
          <w:rFonts w:ascii="Arial" w:hAnsi="Arial" w:cs="Arial"/>
          <w:color w:val="231F20"/>
          <w:spacing w:val="3"/>
          <w:w w:val="90"/>
        </w:rPr>
        <w:t xml:space="preserve"> </w:t>
      </w:r>
      <w:r>
        <w:rPr>
          <w:rFonts w:ascii="Arial" w:hAnsi="Arial" w:cs="Arial"/>
          <w:color w:val="231F20"/>
          <w:w w:val="90"/>
        </w:rPr>
        <w:t>industrial</w:t>
      </w:r>
      <w:r>
        <w:rPr>
          <w:rFonts w:ascii="Arial" w:hAnsi="Arial" w:cs="Arial"/>
          <w:color w:val="231F20"/>
          <w:spacing w:val="3"/>
          <w:w w:val="90"/>
        </w:rPr>
        <w:t xml:space="preserve"> </w:t>
      </w:r>
      <w:r>
        <w:rPr>
          <w:rFonts w:ascii="Arial" w:hAnsi="Arial" w:cs="Arial"/>
          <w:color w:val="231F20"/>
          <w:w w:val="90"/>
        </w:rPr>
        <w:t>relations</w:t>
      </w:r>
    </w:p>
    <w:p w14:paraId="4F6C0CC2" w14:textId="77777777" w:rsidR="00965FAE" w:rsidRDefault="00965FAE" w:rsidP="00965FAE">
      <w:pPr>
        <w:pStyle w:val="Heading6"/>
        <w:numPr>
          <w:ilvl w:val="0"/>
          <w:numId w:val="15"/>
        </w:numPr>
        <w:tabs>
          <w:tab w:val="left" w:pos="1360"/>
        </w:tabs>
        <w:kinsoku w:val="0"/>
        <w:overflowPunct w:val="0"/>
        <w:spacing w:before="124"/>
        <w:rPr>
          <w:color w:val="231F20"/>
          <w:w w:val="90"/>
        </w:rPr>
      </w:pPr>
      <w:r>
        <w:rPr>
          <w:color w:val="231F20"/>
          <w:w w:val="90"/>
        </w:rPr>
        <w:t>Employee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voice</w:t>
      </w:r>
    </w:p>
    <w:p w14:paraId="7F3247B6" w14:textId="77777777" w:rsidR="00965FAE" w:rsidRDefault="00965FAE" w:rsidP="00965FAE">
      <w:pPr>
        <w:pStyle w:val="ListParagraph"/>
        <w:numPr>
          <w:ilvl w:val="0"/>
          <w:numId w:val="15"/>
        </w:numPr>
        <w:tabs>
          <w:tab w:val="left" w:pos="1360"/>
        </w:tabs>
        <w:kinsoku w:val="0"/>
        <w:overflowPunct w:val="0"/>
        <w:spacing w:before="124"/>
        <w:rPr>
          <w:rFonts w:ascii="Arial" w:hAnsi="Arial" w:cs="Arial"/>
          <w:color w:val="231F20"/>
          <w:w w:val="90"/>
        </w:rPr>
      </w:pPr>
      <w:r>
        <w:rPr>
          <w:rFonts w:ascii="Arial" w:hAnsi="Arial" w:cs="Arial"/>
          <w:color w:val="231F20"/>
          <w:w w:val="90"/>
        </w:rPr>
        <w:t>Employee</w:t>
      </w:r>
      <w:r>
        <w:rPr>
          <w:rFonts w:ascii="Arial" w:hAnsi="Arial" w:cs="Arial"/>
          <w:color w:val="231F20"/>
          <w:spacing w:val="-2"/>
          <w:w w:val="90"/>
        </w:rPr>
        <w:t xml:space="preserve"> </w:t>
      </w:r>
      <w:r>
        <w:rPr>
          <w:rFonts w:ascii="Arial" w:hAnsi="Arial" w:cs="Arial"/>
          <w:color w:val="231F20"/>
          <w:w w:val="90"/>
        </w:rPr>
        <w:t>communications</w:t>
      </w:r>
    </w:p>
    <w:p w14:paraId="46F61E22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6AEED27E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670E2B4D" w14:textId="77777777" w:rsidR="00965FAE" w:rsidRDefault="00965FAE" w:rsidP="00965FAE">
      <w:pPr>
        <w:pStyle w:val="BodyText"/>
        <w:kinsoku w:val="0"/>
        <w:overflowPunct w:val="0"/>
        <w:spacing w:before="9"/>
        <w:rPr>
          <w:rFonts w:ascii="Arial" w:hAnsi="Arial" w:cs="Arial"/>
          <w:sz w:val="21"/>
          <w:szCs w:val="21"/>
        </w:rPr>
      </w:pPr>
    </w:p>
    <w:p w14:paraId="25A008CF" w14:textId="77777777" w:rsidR="00965FAE" w:rsidRDefault="00965FAE" w:rsidP="00965FAE">
      <w:pPr>
        <w:pStyle w:val="BodyText"/>
        <w:kinsoku w:val="0"/>
        <w:overflowPunct w:val="0"/>
        <w:spacing w:before="9"/>
        <w:rPr>
          <w:rFonts w:ascii="Arial" w:hAnsi="Arial" w:cs="Arial"/>
          <w:sz w:val="21"/>
          <w:szCs w:val="21"/>
        </w:rPr>
        <w:sectPr w:rsidR="00965FAE">
          <w:footerReference w:type="default" r:id="rId7"/>
          <w:pgSz w:w="10920" w:h="14790"/>
          <w:pgMar w:top="0" w:right="0" w:bottom="660" w:left="760" w:header="0" w:footer="469" w:gutter="0"/>
          <w:pgNumType w:start="1"/>
          <w:cols w:space="720"/>
          <w:noEndnote/>
        </w:sectPr>
      </w:pPr>
    </w:p>
    <w:p w14:paraId="077EACE4" w14:textId="77777777" w:rsidR="00965FAE" w:rsidRDefault="00965FAE" w:rsidP="00965FAE">
      <w:pPr>
        <w:pStyle w:val="BodyText"/>
        <w:kinsoku w:val="0"/>
        <w:overflowPunct w:val="0"/>
        <w:spacing w:before="88" w:line="242" w:lineRule="exact"/>
        <w:ind w:left="640"/>
        <w:rPr>
          <w:rFonts w:ascii="Arial" w:hAnsi="Arial" w:cs="Arial"/>
          <w:b/>
          <w:bCs/>
          <w:color w:val="007CAA"/>
          <w:w w:val="90"/>
          <w:sz w:val="34"/>
          <w:szCs w:val="34"/>
        </w:rPr>
      </w:pPr>
      <w:r>
        <w:rPr>
          <w:rFonts w:ascii="Arial" w:hAnsi="Arial" w:cs="Arial"/>
          <w:b/>
          <w:bCs/>
          <w:color w:val="007CAA"/>
          <w:w w:val="90"/>
          <w:sz w:val="34"/>
          <w:szCs w:val="34"/>
        </w:rPr>
        <w:t>Introduction</w:t>
      </w:r>
    </w:p>
    <w:p w14:paraId="21BB6971" w14:textId="77777777" w:rsidR="00965FAE" w:rsidRDefault="00965FAE" w:rsidP="00965FAE">
      <w:pPr>
        <w:pStyle w:val="BodyText"/>
        <w:kinsoku w:val="0"/>
        <w:overflowPunct w:val="0"/>
        <w:spacing w:before="102"/>
        <w:ind w:left="194" w:right="307"/>
        <w:jc w:val="center"/>
        <w:rPr>
          <w:color w:val="231F20"/>
          <w:w w:val="105"/>
        </w:rPr>
      </w:pPr>
      <w:r>
        <w:rPr>
          <w:sz w:val="24"/>
          <w:szCs w:val="24"/>
        </w:rPr>
        <w:br w:type="column"/>
      </w:r>
      <w:r>
        <w:rPr>
          <w:color w:val="231F20"/>
          <w:w w:val="105"/>
        </w:rPr>
        <w:t>move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away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collectivism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towards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individualism</w:t>
      </w:r>
    </w:p>
    <w:p w14:paraId="2DC8D9E3" w14:textId="77777777" w:rsidR="00965FAE" w:rsidRDefault="00965FAE" w:rsidP="00965FAE">
      <w:pPr>
        <w:pStyle w:val="BodyText"/>
        <w:kinsoku w:val="0"/>
        <w:overflowPunct w:val="0"/>
        <w:spacing w:before="102"/>
        <w:ind w:left="194" w:right="307"/>
        <w:jc w:val="center"/>
        <w:rPr>
          <w:color w:val="231F20"/>
          <w:w w:val="105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2508" w:space="2052"/>
            <w:col w:w="5600"/>
          </w:cols>
          <w:noEndnote/>
        </w:sectPr>
      </w:pPr>
    </w:p>
    <w:p w14:paraId="0D5B9809" w14:textId="77777777" w:rsidR="00965FAE" w:rsidRDefault="00965FAE" w:rsidP="00965FAE">
      <w:pPr>
        <w:pStyle w:val="BodyText"/>
        <w:tabs>
          <w:tab w:val="left" w:pos="4839"/>
          <w:tab w:val="left" w:pos="5199"/>
        </w:tabs>
        <w:kinsoku w:val="0"/>
        <w:overflowPunct w:val="0"/>
        <w:spacing w:before="2"/>
        <w:ind w:left="640"/>
        <w:rPr>
          <w:color w:val="231F20"/>
          <w:w w:val="105"/>
        </w:rPr>
      </w:pPr>
      <w:r>
        <w:rPr>
          <w:color w:val="231F20"/>
          <w:w w:val="111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ab/>
      </w:r>
      <w:r>
        <w:rPr>
          <w:color w:val="231F20"/>
          <w:w w:val="105"/>
        </w:rPr>
        <w:t>in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ways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employees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relate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em-</w:t>
      </w:r>
    </w:p>
    <w:p w14:paraId="0DE43816" w14:textId="77777777" w:rsidR="00965FAE" w:rsidRDefault="00965FAE" w:rsidP="00965FAE">
      <w:pPr>
        <w:pStyle w:val="BodyText"/>
        <w:tabs>
          <w:tab w:val="left" w:pos="4839"/>
          <w:tab w:val="left" w:pos="5199"/>
        </w:tabs>
        <w:kinsoku w:val="0"/>
        <w:overflowPunct w:val="0"/>
        <w:spacing w:before="2"/>
        <w:ind w:left="640"/>
        <w:rPr>
          <w:color w:val="231F20"/>
          <w:w w:val="105"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</w:p>
    <w:p w14:paraId="07485AEB" w14:textId="77777777" w:rsidR="00965FAE" w:rsidRDefault="00965FAE" w:rsidP="00965FAE">
      <w:pPr>
        <w:pStyle w:val="BodyText"/>
        <w:kinsoku w:val="0"/>
        <w:overflowPunct w:val="0"/>
        <w:spacing w:before="149" w:line="252" w:lineRule="auto"/>
        <w:ind w:left="640"/>
        <w:jc w:val="both"/>
        <w:rPr>
          <w:color w:val="231F20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3040AAA" wp14:editId="2D1A112C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35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25887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40AAA" id="Text Box 7" o:spid="_x0000_s1029" type="#_x0000_t202" style="position:absolute;left:0;text-align:left;margin-left:3.55pt;margin-top:489.5pt;width:8.75pt;height:160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" o:allowincell="f" filled="f" stroked="f">
                <v:path arrowok="t"/>
                <v:textbox style="layout-flow:vertical;mso-layout-flow-alt:bottom-to-top" inset="0,0,0,0">
                  <w:txbxContent>
                    <w:p w14:paraId="29125887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w w:val="105"/>
        </w:rPr>
        <w:t>Employment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relations,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also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known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employee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relations,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concerned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managing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relationship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psychological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contract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relating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employees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either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collec-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tively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through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trade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unions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other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formal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groups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or individually. Employment relations also involve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providing employees with a voice and developing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communications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between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them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management.</w:t>
      </w:r>
    </w:p>
    <w:p w14:paraId="7DD4A250" w14:textId="77777777" w:rsidR="00965FAE" w:rsidRDefault="00965FAE" w:rsidP="00965FAE">
      <w:pPr>
        <w:pStyle w:val="BodyText"/>
        <w:kinsoku w:val="0"/>
        <w:overflowPunct w:val="0"/>
        <w:spacing w:before="5" w:line="252" w:lineRule="auto"/>
        <w:ind w:left="640" w:firstLine="240"/>
        <w:jc w:val="both"/>
        <w:rPr>
          <w:color w:val="231F20"/>
          <w:w w:val="105"/>
        </w:rPr>
      </w:pPr>
      <w:r>
        <w:rPr>
          <w:color w:val="231F20"/>
          <w:w w:val="105"/>
        </w:rPr>
        <w:t>Employment relations cover a wider spectrum 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relationship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than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industrial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rela-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tions, which are essentially about what goes on be-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tween management and trade union representatives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1"/>
          <w:w w:val="105"/>
        </w:rPr>
        <w:t>officials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involving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collective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agreements,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collec-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tive bargaining and disputes resolution. This wider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definition</w:t>
      </w:r>
      <w:r>
        <w:rPr>
          <w:color w:val="231F20"/>
          <w:spacing w:val="4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employment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relations</w:t>
      </w:r>
      <w:r>
        <w:rPr>
          <w:color w:val="231F20"/>
          <w:spacing w:val="41"/>
          <w:w w:val="105"/>
        </w:rPr>
        <w:t xml:space="preserve"> </w:t>
      </w:r>
      <w:r>
        <w:rPr>
          <w:color w:val="231F20"/>
          <w:w w:val="105"/>
        </w:rPr>
        <w:t>recognizes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the</w:t>
      </w:r>
    </w:p>
    <w:p w14:paraId="6163D910" w14:textId="77777777" w:rsidR="00965FAE" w:rsidRDefault="00965FAE" w:rsidP="00965FAE">
      <w:pPr>
        <w:pStyle w:val="BodyText"/>
        <w:kinsoku w:val="0"/>
        <w:overflowPunct w:val="0"/>
        <w:spacing w:before="11"/>
        <w:ind w:left="317"/>
        <w:rPr>
          <w:color w:val="231F20"/>
          <w:w w:val="105"/>
        </w:rPr>
      </w:pPr>
      <w:r>
        <w:rPr>
          <w:sz w:val="24"/>
          <w:szCs w:val="24"/>
        </w:rPr>
        <w:br w:type="column"/>
      </w:r>
      <w:r>
        <w:rPr>
          <w:color w:val="231F20"/>
          <w:w w:val="105"/>
        </w:rPr>
        <w:t>ployers.</w:t>
      </w:r>
    </w:p>
    <w:p w14:paraId="4E8B1A58" w14:textId="77777777" w:rsidR="00965FAE" w:rsidRDefault="00965FAE" w:rsidP="00965FAE">
      <w:pPr>
        <w:pStyle w:val="BodyText"/>
        <w:kinsoku w:val="0"/>
        <w:overflowPunct w:val="0"/>
        <w:spacing w:before="12" w:line="252" w:lineRule="auto"/>
        <w:ind w:left="317" w:right="746" w:firstLine="240"/>
        <w:jc w:val="both"/>
        <w:rPr>
          <w:color w:val="231F20"/>
          <w:w w:val="110"/>
        </w:rPr>
      </w:pPr>
      <w:r>
        <w:rPr>
          <w:color w:val="231F20"/>
          <w:w w:val="110"/>
        </w:rPr>
        <w:t>This part starts with a review of the basis 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employment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1"/>
          <w:w w:val="110"/>
        </w:rPr>
        <w:t>relations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1"/>
          <w:w w:val="110"/>
        </w:rPr>
        <w:t>–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1"/>
          <w:w w:val="110"/>
        </w:rPr>
        <w:t>strategies,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policies,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approaches used by organizations to managing with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10"/>
        </w:rPr>
        <w:t xml:space="preserve">or without trade </w:t>
      </w:r>
      <w:r>
        <w:rPr>
          <w:color w:val="231F20"/>
          <w:w w:val="110"/>
        </w:rPr>
        <w:t>unions. The next two chapters ex-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amine the fundamental concepts that affect employ-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ment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relations,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namely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nature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employment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10"/>
        </w:rPr>
        <w:t>relationship and the psychological contract. These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chapters provide the background to Chapter 47,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which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deals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with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the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practice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of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industrial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relations,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covering union recognition, the concept of mutual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gains and the processes of collective bargaining 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dispute resolution. The last two chapters deal re-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 xml:space="preserve">spectively </w:t>
      </w:r>
      <w:r>
        <w:rPr>
          <w:color w:val="231F20"/>
          <w:w w:val="110"/>
        </w:rPr>
        <w:t>with employee voice (participation and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involvement)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communications.</w:t>
      </w:r>
    </w:p>
    <w:p w14:paraId="497E9283" w14:textId="77777777" w:rsidR="00965FAE" w:rsidRDefault="00965FAE" w:rsidP="00965FAE">
      <w:pPr>
        <w:pStyle w:val="BodyText"/>
        <w:kinsoku w:val="0"/>
        <w:overflowPunct w:val="0"/>
        <w:spacing w:before="12" w:line="252" w:lineRule="auto"/>
        <w:ind w:left="317" w:right="746" w:firstLine="240"/>
        <w:jc w:val="both"/>
        <w:rPr>
          <w:color w:val="231F20"/>
          <w:w w:val="110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843" w:space="40"/>
            <w:col w:w="5277"/>
          </w:cols>
          <w:noEndnote/>
        </w:sectPr>
      </w:pPr>
    </w:p>
    <w:p w14:paraId="17C77EB0" w14:textId="77777777" w:rsidR="00965FAE" w:rsidRDefault="00965FAE" w:rsidP="00965FAE">
      <w:pPr>
        <w:pStyle w:val="BodyText"/>
        <w:kinsoku w:val="0"/>
        <w:overflowPunct w:val="0"/>
        <w:spacing w:before="78"/>
        <w:ind w:left="110"/>
        <w:rPr>
          <w:rFonts w:ascii="Arial" w:hAnsi="Arial" w:cs="Arial"/>
          <w:b/>
          <w:bCs/>
          <w:color w:val="231F2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C1190A9" wp14:editId="28E78EC5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35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3FB2A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190A9" id="Text Box 8" o:spid="_x0000_s1030" type="#_x0000_t202" style="position:absolute;left:0;text-align:left;margin-left:3.55pt;margin-top:489.5pt;width:8.75pt;height:160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" o:allowincell="f" filled="f" stroked="f">
                <v:path arrowok="t"/>
                <v:textbox style="layout-flow:vertical;mso-layout-flow-alt:bottom-to-top" inset="0,0,0,0">
                  <w:txbxContent>
                    <w:p w14:paraId="5033FB2A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231F20"/>
          <w:sz w:val="16"/>
          <w:szCs w:val="16"/>
        </w:rPr>
        <w:t>526</w:t>
      </w:r>
    </w:p>
    <w:p w14:paraId="5B53EA45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3D4F4C15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26269480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311BC84B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11DFBE44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4F92E216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50F84659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5FAFB4CC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72B7E899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14632467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3A784FC5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349915EE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6FEB0B5F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27203965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1A46912A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203BB7F3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2E0CA7E4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36919BAA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0B0D8754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210D4855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159C9BCE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3411E6C8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2DCF624C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07FAB6B5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384000F7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0A71DAF3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4CE9603D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1"/>
          <w:szCs w:val="21"/>
        </w:rPr>
      </w:pPr>
    </w:p>
    <w:p w14:paraId="301DD456" w14:textId="77777777" w:rsidR="00965FAE" w:rsidRDefault="00965FAE" w:rsidP="00965FAE">
      <w:pPr>
        <w:pStyle w:val="BodyText"/>
        <w:kinsoku w:val="0"/>
        <w:overflowPunct w:val="0"/>
        <w:ind w:left="2748"/>
        <w:rPr>
          <w:color w:val="231F20"/>
          <w:w w:val="105"/>
        </w:rPr>
      </w:pPr>
      <w:r>
        <w:rPr>
          <w:color w:val="231F20"/>
          <w:w w:val="105"/>
        </w:rPr>
        <w:t>THIS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PAGE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INTENTIONALLY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LEFT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BLANK</w:t>
      </w:r>
    </w:p>
    <w:p w14:paraId="0367A85C" w14:textId="77777777" w:rsidR="00965FAE" w:rsidRDefault="00965FAE" w:rsidP="00965FAE">
      <w:pPr>
        <w:pStyle w:val="BodyText"/>
        <w:kinsoku w:val="0"/>
        <w:overflowPunct w:val="0"/>
        <w:ind w:left="2748"/>
        <w:rPr>
          <w:color w:val="231F20"/>
          <w:w w:val="105"/>
        </w:rPr>
        <w:sectPr w:rsidR="00965FAE">
          <w:pgSz w:w="10920" w:h="14790"/>
          <w:pgMar w:top="420" w:right="0" w:bottom="660" w:left="760" w:header="0" w:footer="469" w:gutter="0"/>
          <w:cols w:space="720" w:equalWidth="0">
            <w:col w:w="10160"/>
          </w:cols>
          <w:noEndnote/>
        </w:sectPr>
      </w:pPr>
    </w:p>
    <w:p w14:paraId="3AB27EFB" w14:textId="77777777" w:rsidR="00965FAE" w:rsidRDefault="00965FAE" w:rsidP="00965FAE">
      <w:pPr>
        <w:pStyle w:val="BodyText"/>
        <w:kinsoku w:val="0"/>
        <w:overflowPunct w:val="0"/>
        <w:spacing w:before="561" w:line="797" w:lineRule="exact"/>
        <w:ind w:left="640"/>
        <w:rPr>
          <w:rFonts w:ascii="Arial" w:hAnsi="Arial" w:cs="Arial"/>
          <w:color w:val="231F20"/>
          <w:sz w:val="76"/>
          <w:szCs w:val="76"/>
        </w:rPr>
      </w:pPr>
      <w:r>
        <w:rPr>
          <w:rFonts w:ascii="Arial" w:hAnsi="Arial" w:cs="Arial"/>
          <w:color w:val="231F20"/>
          <w:sz w:val="76"/>
          <w:szCs w:val="76"/>
        </w:rPr>
        <w:lastRenderedPageBreak/>
        <w:t>44</w:t>
      </w:r>
    </w:p>
    <w:p w14:paraId="6CBE2771" w14:textId="77777777" w:rsidR="00965FAE" w:rsidRDefault="00965FAE" w:rsidP="00965FAE">
      <w:pPr>
        <w:pStyle w:val="Heading1"/>
        <w:kinsoku w:val="0"/>
        <w:overflowPunct w:val="0"/>
        <w:spacing w:line="196" w:lineRule="auto"/>
        <w:rPr>
          <w:color w:val="007CAA"/>
          <w:w w:val="90"/>
        </w:rPr>
      </w:pPr>
      <w:r>
        <w:rPr>
          <w:color w:val="007CAA"/>
        </w:rPr>
        <w:t>The basis of</w:t>
      </w:r>
      <w:r>
        <w:rPr>
          <w:color w:val="007CAA"/>
          <w:spacing w:val="1"/>
        </w:rPr>
        <w:t xml:space="preserve"> </w:t>
      </w:r>
      <w:r>
        <w:rPr>
          <w:color w:val="007CAA"/>
          <w:w w:val="90"/>
        </w:rPr>
        <w:t>employment</w:t>
      </w:r>
      <w:r>
        <w:rPr>
          <w:color w:val="007CAA"/>
          <w:spacing w:val="72"/>
          <w:w w:val="90"/>
        </w:rPr>
        <w:t xml:space="preserve"> </w:t>
      </w:r>
      <w:r>
        <w:rPr>
          <w:color w:val="007CAA"/>
          <w:w w:val="90"/>
        </w:rPr>
        <w:t>relations</w:t>
      </w:r>
    </w:p>
    <w:p w14:paraId="55FC0619" w14:textId="77777777" w:rsidR="00965FAE" w:rsidRDefault="00965FAE" w:rsidP="00965FAE">
      <w:pPr>
        <w:pStyle w:val="BodyText"/>
        <w:kinsoku w:val="0"/>
        <w:overflowPunct w:val="0"/>
        <w:spacing w:before="75"/>
        <w:ind w:left="623" w:right="651"/>
        <w:jc w:val="center"/>
        <w:rPr>
          <w:rFonts w:ascii="Arial" w:hAnsi="Arial" w:cs="Arial"/>
          <w:b/>
          <w:bCs/>
          <w:color w:val="231F20"/>
          <w:sz w:val="16"/>
          <w:szCs w:val="16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231F20"/>
          <w:sz w:val="16"/>
          <w:szCs w:val="16"/>
        </w:rPr>
        <w:t>527</w:t>
      </w:r>
    </w:p>
    <w:p w14:paraId="4082C439" w14:textId="77777777" w:rsidR="00965FAE" w:rsidRDefault="00965FAE" w:rsidP="00965FAE">
      <w:pPr>
        <w:pStyle w:val="BodyText"/>
        <w:kinsoku w:val="0"/>
        <w:overflowPunct w:val="0"/>
        <w:spacing w:before="75"/>
        <w:ind w:left="623" w:right="651"/>
        <w:jc w:val="center"/>
        <w:rPr>
          <w:rFonts w:ascii="Arial" w:hAnsi="Arial" w:cs="Arial"/>
          <w:b/>
          <w:bCs/>
          <w:color w:val="231F20"/>
          <w:sz w:val="16"/>
          <w:szCs w:val="16"/>
        </w:rPr>
        <w:sectPr w:rsidR="00965FAE">
          <w:pgSz w:w="10920" w:h="14790"/>
          <w:pgMar w:top="420" w:right="0" w:bottom="660" w:left="760" w:header="0" w:footer="469" w:gutter="0"/>
          <w:cols w:num="2" w:space="720" w:equalWidth="0">
            <w:col w:w="7849" w:space="729"/>
            <w:col w:w="1582"/>
          </w:cols>
          <w:noEndnote/>
        </w:sectPr>
      </w:pPr>
    </w:p>
    <w:p w14:paraId="73AEA20F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0D8C141C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51EC36FC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6E063FF4" w14:textId="77777777" w:rsidR="00965FAE" w:rsidRDefault="00965FAE" w:rsidP="00965FAE">
      <w:pPr>
        <w:pStyle w:val="BodyText"/>
        <w:kinsoku w:val="0"/>
        <w:overflowPunct w:val="0"/>
        <w:spacing w:before="7"/>
        <w:rPr>
          <w:rFonts w:ascii="Arial" w:hAnsi="Arial" w:cs="Arial"/>
          <w:b/>
          <w:bCs/>
          <w:sz w:val="18"/>
          <w:szCs w:val="18"/>
        </w:rPr>
      </w:pPr>
    </w:p>
    <w:p w14:paraId="00D06EC1" w14:textId="77777777" w:rsidR="00965FAE" w:rsidRDefault="00965FAE" w:rsidP="00965FAE">
      <w:pPr>
        <w:pStyle w:val="BodyText"/>
        <w:kinsoku w:val="0"/>
        <w:overflowPunct w:val="0"/>
        <w:spacing w:before="7"/>
        <w:rPr>
          <w:rFonts w:ascii="Arial" w:hAnsi="Arial" w:cs="Arial"/>
          <w:b/>
          <w:bCs/>
          <w:sz w:val="18"/>
          <w:szCs w:val="18"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</w:p>
    <w:p w14:paraId="57358002" w14:textId="77777777" w:rsidR="00965FAE" w:rsidRDefault="00965FAE" w:rsidP="00965FAE">
      <w:pPr>
        <w:pStyle w:val="Heading2"/>
        <w:kinsoku w:val="0"/>
        <w:overflowPunct w:val="0"/>
        <w:spacing w:before="86" w:line="243" w:lineRule="exact"/>
        <w:ind w:left="641"/>
        <w:rPr>
          <w:color w:val="3B73B9"/>
          <w:w w:val="90"/>
        </w:rPr>
      </w:pPr>
      <w:r>
        <w:rPr>
          <w:color w:val="3B73B9"/>
          <w:w w:val="90"/>
        </w:rPr>
        <w:t>Introduction</w:t>
      </w:r>
    </w:p>
    <w:p w14:paraId="3A7CB8C6" w14:textId="77777777" w:rsidR="00965FAE" w:rsidRDefault="00965FAE" w:rsidP="00965FAE">
      <w:pPr>
        <w:pStyle w:val="BodyText"/>
        <w:kinsoku w:val="0"/>
        <w:overflowPunct w:val="0"/>
        <w:spacing w:before="102"/>
        <w:ind w:left="641"/>
        <w:rPr>
          <w:color w:val="231F20"/>
          <w:w w:val="105"/>
        </w:rPr>
      </w:pPr>
      <w:r>
        <w:rPr>
          <w:sz w:val="24"/>
          <w:szCs w:val="24"/>
        </w:rPr>
        <w:br w:type="column"/>
      </w:r>
      <w:r>
        <w:rPr>
          <w:color w:val="231F20"/>
          <w:w w:val="105"/>
        </w:rPr>
        <w:t xml:space="preserve">In 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contrast,</w:t>
      </w:r>
      <w:r>
        <w:rPr>
          <w:color w:val="231F20"/>
          <w:spacing w:val="48"/>
          <w:w w:val="105"/>
        </w:rPr>
        <w:t xml:space="preserve"> </w:t>
      </w:r>
      <w:r>
        <w:rPr>
          <w:color w:val="231F20"/>
          <w:w w:val="105"/>
        </w:rPr>
        <w:t xml:space="preserve">the 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 xml:space="preserve">pluralist 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 xml:space="preserve">viewpoint 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 xml:space="preserve">is 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 xml:space="preserve">that 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the</w:t>
      </w:r>
    </w:p>
    <w:p w14:paraId="5DC96662" w14:textId="77777777" w:rsidR="00965FAE" w:rsidRDefault="00965FAE" w:rsidP="00965FAE">
      <w:pPr>
        <w:pStyle w:val="BodyText"/>
        <w:kinsoku w:val="0"/>
        <w:overflowPunct w:val="0"/>
        <w:spacing w:before="102"/>
        <w:ind w:left="641"/>
        <w:rPr>
          <w:color w:val="231F20"/>
          <w:w w:val="105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2510" w:space="2288"/>
            <w:col w:w="5362"/>
          </w:cols>
          <w:noEndnote/>
        </w:sectPr>
      </w:pPr>
    </w:p>
    <w:p w14:paraId="1269B15E" w14:textId="77777777" w:rsidR="00965FAE" w:rsidRDefault="00965FAE" w:rsidP="00965FAE">
      <w:pPr>
        <w:pStyle w:val="BodyText"/>
        <w:tabs>
          <w:tab w:val="left" w:pos="4847"/>
          <w:tab w:val="left" w:pos="5199"/>
        </w:tabs>
        <w:kinsoku w:val="0"/>
        <w:overflowPunct w:val="0"/>
        <w:spacing w:before="2"/>
        <w:ind w:left="641"/>
        <w:rPr>
          <w:color w:val="231F20"/>
          <w:w w:val="105"/>
        </w:rPr>
      </w:pPr>
      <w:r>
        <w:rPr>
          <w:color w:val="231F20"/>
          <w:w w:val="111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ab/>
      </w:r>
      <w:r>
        <w:rPr>
          <w:color w:val="231F20"/>
          <w:w w:val="105"/>
        </w:rPr>
        <w:t>interests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employees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necessarily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coincide</w:t>
      </w:r>
    </w:p>
    <w:p w14:paraId="7BC62EF9" w14:textId="77777777" w:rsidR="00965FAE" w:rsidRDefault="00965FAE" w:rsidP="00965FAE">
      <w:pPr>
        <w:pStyle w:val="BodyText"/>
        <w:tabs>
          <w:tab w:val="left" w:pos="4847"/>
          <w:tab w:val="left" w:pos="5199"/>
        </w:tabs>
        <w:kinsoku w:val="0"/>
        <w:overflowPunct w:val="0"/>
        <w:spacing w:before="2"/>
        <w:ind w:left="641"/>
        <w:rPr>
          <w:color w:val="231F20"/>
          <w:w w:val="105"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</w:p>
    <w:p w14:paraId="7D04FFC3" w14:textId="77777777" w:rsidR="00965FAE" w:rsidRDefault="00965FAE" w:rsidP="00965FAE">
      <w:pPr>
        <w:pStyle w:val="BodyText"/>
        <w:kinsoku w:val="0"/>
        <w:overflowPunct w:val="0"/>
        <w:spacing w:before="148"/>
        <w:ind w:left="641"/>
        <w:jc w:val="both"/>
        <w:rPr>
          <w:color w:val="231F20"/>
          <w:w w:val="10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565CDA35" wp14:editId="432BF766">
                <wp:simplePos x="0" y="0"/>
                <wp:positionH relativeFrom="page">
                  <wp:posOffset>127000</wp:posOffset>
                </wp:positionH>
                <wp:positionV relativeFrom="page">
                  <wp:posOffset>0</wp:posOffset>
                </wp:positionV>
                <wp:extent cx="6804025" cy="8856345"/>
                <wp:effectExtent l="0" t="0" r="0" b="0"/>
                <wp:wrapNone/>
                <wp:docPr id="35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25" cy="8856345"/>
                          <a:chOff x="200" y="0"/>
                          <a:chExt cx="10715" cy="13947"/>
                        </a:xfrm>
                      </wpg:grpSpPr>
                      <wps:wsp>
                        <wps:cNvPr id="352" name="Freeform 10"/>
                        <wps:cNvSpPr>
                          <a:spLocks/>
                        </wps:cNvSpPr>
                        <wps:spPr bwMode="auto">
                          <a:xfrm>
                            <a:off x="200" y="0"/>
                            <a:ext cx="10715" cy="13947"/>
                          </a:xfrm>
                          <a:custGeom>
                            <a:avLst/>
                            <a:gdLst>
                              <a:gd name="T0" fmla="*/ 10714 w 10715"/>
                              <a:gd name="T1" fmla="*/ 0 h 13947"/>
                              <a:gd name="T2" fmla="*/ 0 w 10715"/>
                              <a:gd name="T3" fmla="*/ 0 h 13947"/>
                              <a:gd name="T4" fmla="*/ 0 w 10715"/>
                              <a:gd name="T5" fmla="*/ 13946 h 13947"/>
                              <a:gd name="T6" fmla="*/ 10714 w 10715"/>
                              <a:gd name="T7" fmla="*/ 13946 h 13947"/>
                              <a:gd name="T8" fmla="*/ 10714 w 10715"/>
                              <a:gd name="T9" fmla="*/ 0 h 139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15" h="13947">
                                <a:moveTo>
                                  <a:pt x="10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46"/>
                                </a:lnTo>
                                <a:lnTo>
                                  <a:pt x="10714" y="13946"/>
                                </a:lnTo>
                                <a:lnTo>
                                  <a:pt x="10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11"/>
                        <wps:cNvSpPr>
                          <a:spLocks/>
                        </wps:cNvSpPr>
                        <wps:spPr bwMode="auto">
                          <a:xfrm>
                            <a:off x="920" y="599"/>
                            <a:ext cx="9395" cy="12687"/>
                          </a:xfrm>
                          <a:custGeom>
                            <a:avLst/>
                            <a:gdLst>
                              <a:gd name="T0" fmla="*/ 9394 w 9395"/>
                              <a:gd name="T1" fmla="*/ 0 h 12687"/>
                              <a:gd name="T2" fmla="*/ 0 w 9395"/>
                              <a:gd name="T3" fmla="*/ 0 h 12687"/>
                              <a:gd name="T4" fmla="*/ 0 w 9395"/>
                              <a:gd name="T5" fmla="*/ 12686 h 12687"/>
                              <a:gd name="T6" fmla="*/ 9394 w 9395"/>
                              <a:gd name="T7" fmla="*/ 12686 h 12687"/>
                              <a:gd name="T8" fmla="*/ 9394 w 9395"/>
                              <a:gd name="T9" fmla="*/ 0 h 12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95" h="12687">
                                <a:moveTo>
                                  <a:pt x="93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86"/>
                                </a:lnTo>
                                <a:lnTo>
                                  <a:pt x="9394" y="12686"/>
                                </a:lnTo>
                                <a:lnTo>
                                  <a:pt x="9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12"/>
                        <wps:cNvSpPr>
                          <a:spLocks/>
                        </wps:cNvSpPr>
                        <wps:spPr bwMode="auto">
                          <a:xfrm>
                            <a:off x="1401" y="7974"/>
                            <a:ext cx="4206" cy="20"/>
                          </a:xfrm>
                          <a:custGeom>
                            <a:avLst/>
                            <a:gdLst>
                              <a:gd name="T0" fmla="*/ 0 w 4206"/>
                              <a:gd name="T1" fmla="*/ 0 h 20"/>
                              <a:gd name="T2" fmla="*/ 4205 w 42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6" h="20">
                                <a:moveTo>
                                  <a:pt x="0" y="0"/>
                                </a:moveTo>
                                <a:lnTo>
                                  <a:pt x="4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98BBD4" id="Group 9" o:spid="_x0000_s1026" style="position:absolute;margin-left:10pt;margin-top:0;width:535.75pt;height:697.35pt;z-index:-251653120;mso-position-horizontal-relative:page;mso-position-vertical-relative:page" coordorigin="200" coordsize="10715,139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" o:allowincell="f">
                <v:shape id="Freeform 10" o:spid="_x0000_s1027" style="position:absolute;left:200;width:10715;height:13947;visibility:visible;mso-wrap-style:square;v-text-anchor:top" coordsize="10715,139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" path="m10714,l,,,13946r10714,l10714,xe" fillcolor="#007caa" stroked="f">
                  <v:path arrowok="t" o:connecttype="custom" o:connectlocs="10714,0;0,0;0,13946;10714,13946;10714,0" o:connectangles="0,0,0,0,0"/>
                </v:shape>
                <v:shape id="Freeform 11" o:spid="_x0000_s1028" style="position:absolute;left:920;top:599;width:9395;height:12687;visibility:visible;mso-wrap-style:square;v-text-anchor:top" coordsize="9395,126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" path="m9394,l,,,12686r9394,l9394,xe" stroked="f">
                  <v:path arrowok="t" o:connecttype="custom" o:connectlocs="9394,0;0,0;0,12686;9394,12686;9394,0" o:connectangles="0,0,0,0,0"/>
                </v:shape>
                <v:shape id="Freeform 12" o:spid="_x0000_s1029" style="position:absolute;left:1401;top:7974;width:4206;height:20;visibility:visible;mso-wrap-style:square;v-text-anchor:top" coordsize="4206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" path="m,l4205,e" filled="f" strokecolor="#231f20" strokeweight=".5pt">
                  <v:path arrowok="t" o:connecttype="custom" o:connectlocs="0,0;420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8BEDD39" wp14:editId="1D398D08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35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1C3E2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EDD39" id="Text Box 13" o:spid="_x0000_s1031" type="#_x0000_t202" style="position:absolute;left:0;text-align:left;margin-left:3.55pt;margin-top:489.5pt;width:8.75pt;height:160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" o:allowincell="f" filled="f" stroked="f">
                <v:path arrowok="t"/>
                <v:textbox style="layout-flow:vertical;mso-layout-flow-alt:bottom-to-top" inset="0,0,0,0">
                  <w:txbxContent>
                    <w:p w14:paraId="6551C3E2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w w:val="105"/>
        </w:rPr>
        <w:t>This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chapter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deals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with:</w:t>
      </w:r>
    </w:p>
    <w:p w14:paraId="43D4DF0A" w14:textId="77777777" w:rsidR="00965FAE" w:rsidRDefault="00965FAE" w:rsidP="00965FAE">
      <w:pPr>
        <w:pStyle w:val="ListParagraph"/>
        <w:numPr>
          <w:ilvl w:val="0"/>
          <w:numId w:val="14"/>
        </w:numPr>
        <w:tabs>
          <w:tab w:val="left" w:pos="1122"/>
        </w:tabs>
        <w:kinsoku w:val="0"/>
        <w:overflowPunct w:val="0"/>
        <w:spacing w:before="132"/>
        <w:ind w:hanging="241"/>
        <w:rPr>
          <w:color w:val="231F20"/>
          <w:w w:val="105"/>
          <w:sz w:val="19"/>
          <w:szCs w:val="19"/>
        </w:rPr>
      </w:pPr>
      <w:r>
        <w:rPr>
          <w:color w:val="231F20"/>
          <w:w w:val="105"/>
          <w:sz w:val="19"/>
          <w:szCs w:val="19"/>
        </w:rPr>
        <w:t>The</w:t>
      </w:r>
      <w:r>
        <w:rPr>
          <w:color w:val="231F20"/>
          <w:spacing w:val="9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meaning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of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employment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relations</w:t>
      </w:r>
    </w:p>
    <w:p w14:paraId="587D5E92" w14:textId="77777777" w:rsidR="00965FAE" w:rsidRDefault="00965FAE" w:rsidP="00965FAE">
      <w:pPr>
        <w:pStyle w:val="ListParagraph"/>
        <w:numPr>
          <w:ilvl w:val="0"/>
          <w:numId w:val="14"/>
        </w:numPr>
        <w:tabs>
          <w:tab w:val="left" w:pos="1122"/>
        </w:tabs>
        <w:kinsoku w:val="0"/>
        <w:overflowPunct w:val="0"/>
        <w:spacing w:before="71"/>
        <w:ind w:hanging="241"/>
        <w:rPr>
          <w:color w:val="231F20"/>
          <w:w w:val="105"/>
          <w:sz w:val="19"/>
          <w:szCs w:val="19"/>
        </w:rPr>
      </w:pPr>
      <w:r>
        <w:rPr>
          <w:color w:val="231F20"/>
          <w:w w:val="105"/>
          <w:sz w:val="19"/>
          <w:szCs w:val="19"/>
        </w:rPr>
        <w:t>Employment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relations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policies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and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strategies</w:t>
      </w:r>
    </w:p>
    <w:p w14:paraId="5CA1DC02" w14:textId="77777777" w:rsidR="00965FAE" w:rsidRDefault="00965FAE" w:rsidP="00965FAE">
      <w:pPr>
        <w:pStyle w:val="ListParagraph"/>
        <w:numPr>
          <w:ilvl w:val="0"/>
          <w:numId w:val="14"/>
        </w:numPr>
        <w:tabs>
          <w:tab w:val="left" w:pos="1122"/>
        </w:tabs>
        <w:kinsoku w:val="0"/>
        <w:overflowPunct w:val="0"/>
        <w:spacing w:before="72" w:line="252" w:lineRule="auto"/>
        <w:ind w:right="367"/>
        <w:rPr>
          <w:color w:val="231F20"/>
          <w:w w:val="105"/>
          <w:sz w:val="19"/>
          <w:szCs w:val="19"/>
        </w:rPr>
      </w:pPr>
      <w:r>
        <w:rPr>
          <w:color w:val="231F20"/>
          <w:w w:val="105"/>
          <w:sz w:val="19"/>
          <w:szCs w:val="19"/>
        </w:rPr>
        <w:t>The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concept</w:t>
      </w:r>
      <w:r>
        <w:rPr>
          <w:color w:val="231F20"/>
          <w:spacing w:val="1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of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</w:t>
      </w:r>
      <w:r>
        <w:rPr>
          <w:color w:val="231F20"/>
          <w:spacing w:val="1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employment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relations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climate</w:t>
      </w:r>
    </w:p>
    <w:p w14:paraId="488211D1" w14:textId="77777777" w:rsidR="00965FAE" w:rsidRDefault="00965FAE" w:rsidP="00965FAE">
      <w:pPr>
        <w:pStyle w:val="ListParagraph"/>
        <w:numPr>
          <w:ilvl w:val="0"/>
          <w:numId w:val="14"/>
        </w:numPr>
        <w:tabs>
          <w:tab w:val="left" w:pos="1122"/>
        </w:tabs>
        <w:kinsoku w:val="0"/>
        <w:overflowPunct w:val="0"/>
        <w:spacing w:line="252" w:lineRule="auto"/>
        <w:ind w:right="197"/>
        <w:rPr>
          <w:color w:val="231F20"/>
          <w:w w:val="11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Approaches</w:t>
      </w:r>
      <w:r>
        <w:rPr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to</w:t>
      </w:r>
      <w:r>
        <w:rPr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managing</w:t>
      </w:r>
      <w:r>
        <w:rPr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with</w:t>
      </w:r>
      <w:r>
        <w:rPr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and</w:t>
      </w:r>
      <w:r>
        <w:rPr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without</w:t>
      </w:r>
      <w:r>
        <w:rPr>
          <w:color w:val="231F20"/>
          <w:spacing w:val="-4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unions</w:t>
      </w:r>
    </w:p>
    <w:p w14:paraId="40F257A4" w14:textId="77777777" w:rsidR="00965FAE" w:rsidRDefault="00965FAE" w:rsidP="00965FAE">
      <w:pPr>
        <w:pStyle w:val="BodyText"/>
        <w:kinsoku w:val="0"/>
        <w:overflowPunct w:val="0"/>
        <w:spacing w:before="7"/>
        <w:rPr>
          <w:sz w:val="28"/>
          <w:szCs w:val="28"/>
        </w:rPr>
      </w:pPr>
    </w:p>
    <w:p w14:paraId="2C190AD1" w14:textId="77777777" w:rsidR="00965FAE" w:rsidRDefault="00965FAE" w:rsidP="00965FAE">
      <w:pPr>
        <w:pStyle w:val="Heading2"/>
        <w:kinsoku w:val="0"/>
        <w:overflowPunct w:val="0"/>
        <w:spacing w:before="1" w:line="244" w:lineRule="auto"/>
        <w:ind w:left="641" w:right="10"/>
        <w:jc w:val="both"/>
        <w:rPr>
          <w:color w:val="3B73B9"/>
        </w:rPr>
      </w:pPr>
      <w:r>
        <w:rPr>
          <w:color w:val="3B73B9"/>
          <w:w w:val="90"/>
        </w:rPr>
        <w:t>The meaning of employment</w:t>
      </w:r>
      <w:r>
        <w:rPr>
          <w:color w:val="3B73B9"/>
          <w:spacing w:val="-83"/>
          <w:w w:val="90"/>
        </w:rPr>
        <w:t xml:space="preserve"> </w:t>
      </w:r>
      <w:r>
        <w:rPr>
          <w:color w:val="3B73B9"/>
        </w:rPr>
        <w:t>relations</w:t>
      </w:r>
    </w:p>
    <w:p w14:paraId="57C0BE67" w14:textId="77777777" w:rsidR="00965FAE" w:rsidRDefault="00965FAE" w:rsidP="00965FAE">
      <w:pPr>
        <w:pStyle w:val="BodyText"/>
        <w:kinsoku w:val="0"/>
        <w:overflowPunct w:val="0"/>
        <w:spacing w:before="213" w:line="252" w:lineRule="auto"/>
        <w:ind w:left="641"/>
        <w:jc w:val="both"/>
        <w:rPr>
          <w:color w:val="231F20"/>
          <w:w w:val="110"/>
        </w:rPr>
      </w:pPr>
      <w:r>
        <w:rPr>
          <w:color w:val="231F20"/>
          <w:w w:val="110"/>
        </w:rPr>
        <w:t>Employment relations are concerned with manag-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spacing w:val="-1"/>
          <w:w w:val="110"/>
        </w:rPr>
        <w:t>ing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maintaining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employment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relationship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–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how managements and employees live together 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what can be done to make that work. This includes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relating to people individually and dealing with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them collectively through trade unions where they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exist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(industrial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relations).</w:t>
      </w:r>
    </w:p>
    <w:p w14:paraId="18556464" w14:textId="77777777" w:rsidR="00965FAE" w:rsidRDefault="00965FAE" w:rsidP="00965FAE">
      <w:pPr>
        <w:pStyle w:val="BodyText"/>
        <w:kinsoku w:val="0"/>
        <w:overflowPunct w:val="0"/>
        <w:spacing w:before="5" w:line="252" w:lineRule="auto"/>
        <w:ind w:left="641" w:firstLine="240"/>
        <w:jc w:val="both"/>
        <w:rPr>
          <w:color w:val="231F20"/>
          <w:w w:val="110"/>
        </w:rPr>
      </w:pPr>
      <w:r>
        <w:rPr>
          <w:color w:val="231F20"/>
          <w:w w:val="105"/>
        </w:rPr>
        <w:t>There are two views about the relationship. 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first is the unitarist viewpoint which is the belief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that management and employees share the same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concerns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therefore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both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their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interests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cooperate – ‘what is good for the firm is good for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the worker’. This was referred to by Walton (1985: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64) as the principle of mutuality. A similar belief is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expressed in the idea of social partnership, which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states that as stakeholders, the parties involved in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employment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relations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should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aim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work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together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to the greater good of all. Partnership agreements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try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to put this idea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into practice.</w:t>
      </w:r>
    </w:p>
    <w:p w14:paraId="1EF9042E" w14:textId="77777777" w:rsidR="00965FAE" w:rsidRDefault="00965FAE" w:rsidP="00965FAE">
      <w:pPr>
        <w:pStyle w:val="BodyText"/>
        <w:kinsoku w:val="0"/>
        <w:overflowPunct w:val="0"/>
        <w:spacing w:before="12" w:line="252" w:lineRule="auto"/>
        <w:ind w:left="312" w:right="752"/>
        <w:jc w:val="both"/>
        <w:rPr>
          <w:color w:val="231F20"/>
          <w:w w:val="105"/>
        </w:rPr>
      </w:pPr>
      <w:r>
        <w:rPr>
          <w:sz w:val="24"/>
          <w:szCs w:val="24"/>
        </w:rPr>
        <w:br w:type="column"/>
      </w:r>
      <w:r>
        <w:rPr>
          <w:color w:val="231F20"/>
          <w:w w:val="105"/>
        </w:rPr>
        <w:t>with their employers and that the unitary view is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naive, unrealistic and against the interests of em-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ployees. In the radical pluralist view, as pointed out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by Dundon </w:t>
      </w:r>
      <w:r>
        <w:rPr>
          <w:i/>
          <w:iCs/>
          <w:color w:val="231F20"/>
          <w:w w:val="105"/>
        </w:rPr>
        <w:t xml:space="preserve">et al </w:t>
      </w:r>
      <w:r>
        <w:rPr>
          <w:color w:val="231F20"/>
          <w:w w:val="105"/>
        </w:rPr>
        <w:t>(2017: 67), ‘the employer-worker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relationship is fundamentally grounded in coercive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relations and arises in a context of power and de-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pendence.’ This was called ‘structural antagonism’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Edwards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(1996)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means  that  employers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 workers are locked into a relationship of de-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pendency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compounded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contradictory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tensions. People who believe this claim that partner-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ship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agreements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never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work.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Perhaps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difference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between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unitarist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pluralist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views is that the former is idealistic while the latter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realistic.</w:t>
      </w:r>
    </w:p>
    <w:p w14:paraId="522226DC" w14:textId="77777777" w:rsidR="00965FAE" w:rsidRDefault="00965FAE" w:rsidP="00965FAE">
      <w:pPr>
        <w:pStyle w:val="BodyText"/>
        <w:kinsoku w:val="0"/>
        <w:overflowPunct w:val="0"/>
        <w:spacing w:before="9" w:line="252" w:lineRule="auto"/>
        <w:ind w:left="312" w:right="745" w:firstLine="240"/>
        <w:jc w:val="both"/>
        <w:rPr>
          <w:color w:val="231F20"/>
          <w:w w:val="105"/>
        </w:rPr>
      </w:pPr>
      <w:r>
        <w:rPr>
          <w:color w:val="231F20"/>
          <w:w w:val="105"/>
        </w:rPr>
        <w:t>The meaning of employment relations can be de-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scribed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somewhat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simplistically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terms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pay-work bargain – the agreement made between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employers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employees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whereby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former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undertakes to pay for the work done by the latter.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According to this notion, many employers simply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want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employees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who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what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told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without costing too much. They want engagement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 commitment on their own terms. But employees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want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‘fair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day’s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pay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fair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day’s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work’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say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in their terms and conditions of employment and the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way in which their work is organized. They want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security of employment, good working conditions, a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healthy and safe working environment and the scope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to raise and resolve grievances. Conflicts of interest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arise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between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employers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employees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these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issues,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where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there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unions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these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conflicts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resolved by the various industrial relations proce-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dures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described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Chapter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47.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Because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this,</w:t>
      </w:r>
    </w:p>
    <w:p w14:paraId="0339B113" w14:textId="77777777" w:rsidR="00965FAE" w:rsidRDefault="00965FAE" w:rsidP="00965FAE">
      <w:pPr>
        <w:pStyle w:val="BodyText"/>
        <w:kinsoku w:val="0"/>
        <w:overflowPunct w:val="0"/>
        <w:spacing w:before="9" w:line="252" w:lineRule="auto"/>
        <w:ind w:left="312" w:right="745" w:firstLine="240"/>
        <w:jc w:val="both"/>
        <w:rPr>
          <w:color w:val="231F20"/>
          <w:w w:val="105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848" w:space="40"/>
            <w:col w:w="5272"/>
          </w:cols>
          <w:noEndnote/>
        </w:sectPr>
      </w:pPr>
    </w:p>
    <w:p w14:paraId="574ACFA3" w14:textId="77777777" w:rsidR="00965FAE" w:rsidRDefault="00965FAE" w:rsidP="00965FAE">
      <w:pPr>
        <w:pStyle w:val="BodyText"/>
        <w:kinsoku w:val="0"/>
        <w:overflowPunct w:val="0"/>
        <w:spacing w:before="76"/>
        <w:ind w:left="861"/>
        <w:rPr>
          <w:rFonts w:ascii="Arial" w:hAnsi="Arial" w:cs="Arial"/>
          <w:b/>
          <w:bCs/>
          <w:color w:val="3B73B9"/>
          <w:w w:val="9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0" allowOverlap="1" wp14:anchorId="43E41DA9" wp14:editId="2152A740">
                <wp:simplePos x="0" y="0"/>
                <wp:positionH relativeFrom="page">
                  <wp:posOffset>453390</wp:posOffset>
                </wp:positionH>
                <wp:positionV relativeFrom="paragraph">
                  <wp:posOffset>45720</wp:posOffset>
                </wp:positionV>
                <wp:extent cx="367030" cy="152400"/>
                <wp:effectExtent l="0" t="0" r="0" b="0"/>
                <wp:wrapNone/>
                <wp:docPr id="34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52400"/>
                          <a:chOff x="714" y="72"/>
                          <a:chExt cx="578" cy="240"/>
                        </a:xfrm>
                      </wpg:grpSpPr>
                      <wps:wsp>
                        <wps:cNvPr id="348" name="Freeform 15"/>
                        <wps:cNvSpPr>
                          <a:spLocks/>
                        </wps:cNvSpPr>
                        <wps:spPr bwMode="auto">
                          <a:xfrm>
                            <a:off x="714" y="72"/>
                            <a:ext cx="578" cy="240"/>
                          </a:xfrm>
                          <a:custGeom>
                            <a:avLst/>
                            <a:gdLst>
                              <a:gd name="T0" fmla="*/ 487 w 578"/>
                              <a:gd name="T1" fmla="*/ 0 h 240"/>
                              <a:gd name="T2" fmla="*/ 89 w 578"/>
                              <a:gd name="T3" fmla="*/ 0 h 240"/>
                              <a:gd name="T4" fmla="*/ 37 w 578"/>
                              <a:gd name="T5" fmla="*/ 1 h 240"/>
                              <a:gd name="T6" fmla="*/ 11 w 578"/>
                              <a:gd name="T7" fmla="*/ 11 h 240"/>
                              <a:gd name="T8" fmla="*/ 1 w 578"/>
                              <a:gd name="T9" fmla="*/ 37 h 240"/>
                              <a:gd name="T10" fmla="*/ 0 w 578"/>
                              <a:gd name="T11" fmla="*/ 90 h 240"/>
                              <a:gd name="T12" fmla="*/ 0 w 578"/>
                              <a:gd name="T13" fmla="*/ 150 h 240"/>
                              <a:gd name="T14" fmla="*/ 1 w 578"/>
                              <a:gd name="T15" fmla="*/ 202 h 240"/>
                              <a:gd name="T16" fmla="*/ 11 w 578"/>
                              <a:gd name="T17" fmla="*/ 228 h 240"/>
                              <a:gd name="T18" fmla="*/ 37 w 578"/>
                              <a:gd name="T19" fmla="*/ 238 h 240"/>
                              <a:gd name="T20" fmla="*/ 89 w 578"/>
                              <a:gd name="T21" fmla="*/ 240 h 240"/>
                              <a:gd name="T22" fmla="*/ 487 w 578"/>
                              <a:gd name="T23" fmla="*/ 240 h 240"/>
                              <a:gd name="T24" fmla="*/ 539 w 578"/>
                              <a:gd name="T25" fmla="*/ 238 h 240"/>
                              <a:gd name="T26" fmla="*/ 566 w 578"/>
                              <a:gd name="T27" fmla="*/ 228 h 240"/>
                              <a:gd name="T28" fmla="*/ 576 w 578"/>
                              <a:gd name="T29" fmla="*/ 202 h 240"/>
                              <a:gd name="T30" fmla="*/ 577 w 578"/>
                              <a:gd name="T31" fmla="*/ 150 h 240"/>
                              <a:gd name="T32" fmla="*/ 577 w 578"/>
                              <a:gd name="T33" fmla="*/ 90 h 240"/>
                              <a:gd name="T34" fmla="*/ 576 w 578"/>
                              <a:gd name="T35" fmla="*/ 37 h 240"/>
                              <a:gd name="T36" fmla="*/ 566 w 578"/>
                              <a:gd name="T37" fmla="*/ 11 h 240"/>
                              <a:gd name="T38" fmla="*/ 539 w 578"/>
                              <a:gd name="T39" fmla="*/ 1 h 240"/>
                              <a:gd name="T40" fmla="*/ 487 w 578"/>
                              <a:gd name="T41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8" h="240">
                                <a:moveTo>
                                  <a:pt x="487" y="0"/>
                                </a:moveTo>
                                <a:lnTo>
                                  <a:pt x="89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" y="202"/>
                                </a:lnTo>
                                <a:lnTo>
                                  <a:pt x="11" y="228"/>
                                </a:lnTo>
                                <a:lnTo>
                                  <a:pt x="37" y="238"/>
                                </a:lnTo>
                                <a:lnTo>
                                  <a:pt x="89" y="240"/>
                                </a:lnTo>
                                <a:lnTo>
                                  <a:pt x="487" y="240"/>
                                </a:lnTo>
                                <a:lnTo>
                                  <a:pt x="539" y="238"/>
                                </a:lnTo>
                                <a:lnTo>
                                  <a:pt x="566" y="228"/>
                                </a:lnTo>
                                <a:lnTo>
                                  <a:pt x="576" y="202"/>
                                </a:lnTo>
                                <a:lnTo>
                                  <a:pt x="577" y="150"/>
                                </a:lnTo>
                                <a:lnTo>
                                  <a:pt x="577" y="90"/>
                                </a:lnTo>
                                <a:lnTo>
                                  <a:pt x="576" y="37"/>
                                </a:lnTo>
                                <a:lnTo>
                                  <a:pt x="566" y="11"/>
                                </a:lnTo>
                                <a:lnTo>
                                  <a:pt x="539" y="1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3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Text Box 16"/>
                        <wps:cNvSpPr txBox="1">
                          <a:spLocks/>
                        </wps:cNvSpPr>
                        <wps:spPr bwMode="auto">
                          <a:xfrm>
                            <a:off x="715" y="73"/>
                            <a:ext cx="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2A03C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55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41DA9" id="Group 14" o:spid="_x0000_s1032" style="position:absolute;left:0;text-align:left;margin-left:35.7pt;margin-top:3.6pt;width:28.9pt;height:12pt;z-index:251665408;mso-position-horizontal-relative:page" coordorigin="714,72" coordsize="578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" o:allowincell="f">
                <v:shape id="Freeform 15" o:spid="_x0000_s1033" style="position:absolute;left:714;top:72;width:578;height:240;visibility:visible;mso-wrap-style:square;v-text-anchor:top" coordsize="578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" path="m487,l89,,37,1,11,11,1,37,,90r,60l1,202r10,26l37,238r52,2l487,240r52,-2l566,228r10,-26l577,150r,-60l576,37,566,11,539,1,487,xe" fillcolor="#3b73b9" stroked="f">
                  <v:path arrowok="t" o:connecttype="custom" o:connectlocs="487,0;89,0;37,1;11,11;1,37;0,90;0,150;1,202;11,228;37,238;89,240;487,240;539,238;566,228;576,202;577,150;577,90;576,37;566,11;539,1;487,0" o:connectangles="0,0,0,0,0,0,0,0,0,0,0,0,0,0,0,0,0,0,0,0,0"/>
                </v:shape>
                <v:shape id="Text Box 16" o:spid="_x0000_s1034" type="#_x0000_t202" style="position:absolute;left:715;top:73;width:57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54B2A03C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55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528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 xml:space="preserve">Part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11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|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Employment</w:t>
      </w:r>
      <w:r>
        <w:rPr>
          <w:rFonts w:ascii="Arial" w:hAnsi="Arial" w:cs="Arial"/>
          <w:b/>
          <w:bCs/>
          <w:color w:val="3B73B9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Relations</w:t>
      </w:r>
    </w:p>
    <w:p w14:paraId="6C0C80B9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25"/>
          <w:szCs w:val="25"/>
        </w:rPr>
      </w:pPr>
    </w:p>
    <w:p w14:paraId="36B32840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25"/>
          <w:szCs w:val="25"/>
        </w:rPr>
        <w:sectPr w:rsidR="00965FAE">
          <w:pgSz w:w="10920" w:h="14790"/>
          <w:pgMar w:top="360" w:right="0" w:bottom="660" w:left="760" w:header="0" w:footer="469" w:gutter="0"/>
          <w:cols w:space="720" w:equalWidth="0">
            <w:col w:w="10160"/>
          </w:cols>
          <w:noEndnote/>
        </w:sectPr>
      </w:pPr>
    </w:p>
    <w:p w14:paraId="121C0096" w14:textId="77777777" w:rsidR="00965FAE" w:rsidRDefault="00965FAE" w:rsidP="00965FAE">
      <w:pPr>
        <w:pStyle w:val="BodyText"/>
        <w:kinsoku w:val="0"/>
        <w:overflowPunct w:val="0"/>
        <w:spacing w:before="103" w:line="252" w:lineRule="auto"/>
        <w:ind w:left="194" w:right="38"/>
        <w:jc w:val="both"/>
        <w:rPr>
          <w:color w:val="231F20"/>
          <w:w w:val="1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AE70755" wp14:editId="0C1133DB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34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4E84C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70755" id="Text Box 17" o:spid="_x0000_s1035" type="#_x0000_t202" style="position:absolute;left:0;text-align:left;margin-left:3.55pt;margin-top:489.5pt;width:8.75pt;height:160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" o:allowincell="f" filled="f" stroked="f">
                <v:path arrowok="t"/>
                <v:textbox style="layout-flow:vertical;mso-layout-flow-alt:bottom-to-top" inset="0,0,0,0">
                  <w:txbxContent>
                    <w:p w14:paraId="71E4E84C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spacing w:val="-1"/>
          <w:w w:val="110"/>
        </w:rPr>
        <w:t>employment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relations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need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to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be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managed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by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refer-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spacing w:val="-1"/>
          <w:w w:val="110"/>
        </w:rPr>
        <w:t>ence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to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understood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communicated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policies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strategies.</w:t>
      </w:r>
    </w:p>
    <w:p w14:paraId="574F2C18" w14:textId="77777777" w:rsidR="00965FAE" w:rsidRDefault="00965FAE" w:rsidP="00965FAE">
      <w:pPr>
        <w:pStyle w:val="BodyText"/>
        <w:kinsoku w:val="0"/>
        <w:overflowPunct w:val="0"/>
        <w:spacing w:before="8"/>
        <w:rPr>
          <w:sz w:val="28"/>
          <w:szCs w:val="28"/>
        </w:rPr>
      </w:pPr>
    </w:p>
    <w:p w14:paraId="135B7800" w14:textId="77777777" w:rsidR="00965FAE" w:rsidRDefault="00965FAE" w:rsidP="00965FAE">
      <w:pPr>
        <w:pStyle w:val="Heading2"/>
        <w:kinsoku w:val="0"/>
        <w:overflowPunct w:val="0"/>
        <w:spacing w:line="244" w:lineRule="auto"/>
        <w:ind w:left="194" w:right="1025"/>
        <w:rPr>
          <w:color w:val="3B73B9"/>
        </w:rPr>
      </w:pPr>
      <w:r>
        <w:rPr>
          <w:color w:val="3B73B9"/>
          <w:w w:val="90"/>
        </w:rPr>
        <w:t>Employment relations</w:t>
      </w:r>
      <w:r>
        <w:rPr>
          <w:color w:val="3B73B9"/>
          <w:spacing w:val="-83"/>
          <w:w w:val="90"/>
        </w:rPr>
        <w:t xml:space="preserve"> </w:t>
      </w:r>
      <w:r>
        <w:rPr>
          <w:color w:val="3B73B9"/>
        </w:rPr>
        <w:t>policies</w:t>
      </w:r>
    </w:p>
    <w:p w14:paraId="37176554" w14:textId="77777777" w:rsidR="00965FAE" w:rsidRDefault="00965FAE" w:rsidP="00965FAE">
      <w:pPr>
        <w:pStyle w:val="BodyText"/>
        <w:kinsoku w:val="0"/>
        <w:overflowPunct w:val="0"/>
        <w:spacing w:before="3"/>
        <w:rPr>
          <w:rFonts w:ascii="Arial" w:hAnsi="Arial" w:cs="Arial"/>
          <w:b/>
          <w:bCs/>
          <w:sz w:val="5"/>
          <w:szCs w:val="5"/>
        </w:rPr>
      </w:pPr>
    </w:p>
    <w:p w14:paraId="17970C61" w14:textId="77777777" w:rsidR="00965FAE" w:rsidRDefault="00965FAE" w:rsidP="00965FAE">
      <w:pPr>
        <w:pStyle w:val="BodyText"/>
        <w:kinsoku w:val="0"/>
        <w:overflowPunct w:val="0"/>
        <w:spacing w:line="20" w:lineRule="exact"/>
        <w:ind w:left="189" w:right="-29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AFF024C" wp14:editId="7407D7C0">
                <wp:extent cx="2667000" cy="12700"/>
                <wp:effectExtent l="0" t="0" r="0" b="0"/>
                <wp:docPr id="34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2700"/>
                          <a:chOff x="0" y="0"/>
                          <a:chExt cx="4200" cy="20"/>
                        </a:xfrm>
                      </wpg:grpSpPr>
                      <wps:wsp>
                        <wps:cNvPr id="345" name="Freeform 1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200" cy="20"/>
                          </a:xfrm>
                          <a:custGeom>
                            <a:avLst/>
                            <a:gdLst>
                              <a:gd name="T0" fmla="*/ 0 w 4200"/>
                              <a:gd name="T1" fmla="*/ 0 h 20"/>
                              <a:gd name="T2" fmla="*/ 4200 w 4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0" h="20">
                                <a:moveTo>
                                  <a:pt x="0" y="0"/>
                                </a:moveTo>
                                <a:lnTo>
                                  <a:pt x="4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F035B4" id="Group 18" o:spid="_x0000_s1026" style="width:210pt;height:1pt;mso-position-horizontal-relative:char;mso-position-vertical-relative:line" coordsize="420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">
                <v:shape id="Freeform 19" o:spid="_x0000_s1027" style="position:absolute;top:5;width:4200;height:20;visibility:visible;mso-wrap-style:square;v-text-anchor:top" coordsize="420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" path="m,l4200,e" filled="f" strokecolor="#231f20" strokeweight=".5pt">
                  <v:path arrowok="t" o:connecttype="custom" o:connectlocs="0,0;4200,0" o:connectangles="0,0"/>
                </v:shape>
                <w10:anchorlock/>
              </v:group>
            </w:pict>
          </mc:Fallback>
        </mc:AlternateContent>
      </w:r>
    </w:p>
    <w:p w14:paraId="18C295F2" w14:textId="77777777" w:rsidR="00965FAE" w:rsidRDefault="00965FAE" w:rsidP="00965FAE">
      <w:pPr>
        <w:pStyle w:val="BodyText"/>
        <w:kinsoku w:val="0"/>
        <w:overflowPunct w:val="0"/>
        <w:spacing w:before="133" w:line="252" w:lineRule="auto"/>
        <w:ind w:left="194" w:right="38"/>
        <w:jc w:val="both"/>
        <w:rPr>
          <w:color w:val="231F20"/>
          <w:w w:val="110"/>
        </w:rPr>
      </w:pPr>
      <w:r>
        <w:rPr>
          <w:color w:val="231F20"/>
          <w:w w:val="105"/>
        </w:rPr>
        <w:t>Employment relations policies express the philoso-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phy of the organization on what sort of relationships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are wanted between management and employees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and, where necessary, their unions, and how 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pay-work bargain should be managed. A social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partnership policy will aim to develop and maintain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positive, productive, cooperative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trusting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climate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employment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relations.</w:t>
      </w:r>
    </w:p>
    <w:p w14:paraId="7BFF1AEF" w14:textId="77777777" w:rsidR="00965FAE" w:rsidRDefault="00965FAE" w:rsidP="00965FAE">
      <w:pPr>
        <w:pStyle w:val="BodyText"/>
        <w:kinsoku w:val="0"/>
        <w:overflowPunct w:val="0"/>
        <w:spacing w:before="4"/>
        <w:rPr>
          <w:sz w:val="31"/>
          <w:szCs w:val="31"/>
        </w:rPr>
      </w:pPr>
    </w:p>
    <w:p w14:paraId="04B9419B" w14:textId="77777777" w:rsidR="00965FAE" w:rsidRDefault="00965FAE" w:rsidP="00965FAE">
      <w:pPr>
        <w:pStyle w:val="Heading3"/>
        <w:kinsoku w:val="0"/>
        <w:overflowPunct w:val="0"/>
        <w:jc w:val="left"/>
        <w:rPr>
          <w:color w:val="ED1C25"/>
          <w:w w:val="95"/>
        </w:rPr>
      </w:pPr>
      <w:r>
        <w:rPr>
          <w:color w:val="ED1C25"/>
          <w:w w:val="95"/>
        </w:rPr>
        <w:t>Approaches</w:t>
      </w:r>
    </w:p>
    <w:p w14:paraId="521697AC" w14:textId="77777777" w:rsidR="00965FAE" w:rsidRDefault="00965FAE" w:rsidP="00965FAE">
      <w:pPr>
        <w:pStyle w:val="BodyText"/>
        <w:kinsoku w:val="0"/>
        <w:overflowPunct w:val="0"/>
        <w:spacing w:before="111"/>
        <w:ind w:left="194"/>
        <w:jc w:val="both"/>
        <w:rPr>
          <w:color w:val="231F20"/>
          <w:w w:val="105"/>
        </w:rPr>
      </w:pPr>
      <w:r>
        <w:rPr>
          <w:color w:val="231F20"/>
          <w:w w:val="105"/>
        </w:rPr>
        <w:t>There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four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approaches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employment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relations:</w:t>
      </w:r>
    </w:p>
    <w:p w14:paraId="47C57C72" w14:textId="77777777" w:rsidR="00965FAE" w:rsidRDefault="00965FAE" w:rsidP="00965FAE">
      <w:pPr>
        <w:pStyle w:val="ListParagraph"/>
        <w:numPr>
          <w:ilvl w:val="0"/>
          <w:numId w:val="13"/>
        </w:numPr>
        <w:tabs>
          <w:tab w:val="left" w:pos="675"/>
        </w:tabs>
        <w:kinsoku w:val="0"/>
        <w:overflowPunct w:val="0"/>
        <w:spacing w:before="131" w:line="252" w:lineRule="auto"/>
        <w:ind w:right="95"/>
        <w:rPr>
          <w:color w:val="231F20"/>
          <w:w w:val="110"/>
          <w:sz w:val="19"/>
          <w:szCs w:val="19"/>
        </w:rPr>
      </w:pPr>
      <w:r>
        <w:rPr>
          <w:color w:val="231F20"/>
          <w:w w:val="105"/>
          <w:sz w:val="19"/>
          <w:szCs w:val="19"/>
        </w:rPr>
        <w:t>Adversarial:</w:t>
      </w:r>
      <w:r>
        <w:rPr>
          <w:color w:val="231F20"/>
          <w:spacing w:val="1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</w:t>
      </w:r>
      <w:r>
        <w:rPr>
          <w:color w:val="231F20"/>
          <w:spacing w:val="1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organization</w:t>
      </w:r>
      <w:r>
        <w:rPr>
          <w:color w:val="231F20"/>
          <w:spacing w:val="1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decides</w:t>
      </w:r>
      <w:r>
        <w:rPr>
          <w:color w:val="231F20"/>
          <w:spacing w:val="1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what</w:t>
      </w:r>
      <w:r>
        <w:rPr>
          <w:color w:val="231F20"/>
          <w:spacing w:val="1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it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wants to do, and employees are expected to</w:t>
      </w:r>
      <w:r>
        <w:rPr>
          <w:color w:val="231F20"/>
          <w:spacing w:val="-50"/>
          <w:w w:val="110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fit</w:t>
      </w:r>
      <w:r>
        <w:rPr>
          <w:color w:val="231F20"/>
          <w:spacing w:val="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in.</w:t>
      </w:r>
      <w:r>
        <w:rPr>
          <w:color w:val="231F20"/>
          <w:spacing w:val="-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Employees</w:t>
      </w:r>
      <w:r>
        <w:rPr>
          <w:color w:val="231F20"/>
          <w:spacing w:val="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only</w:t>
      </w:r>
      <w:r>
        <w:rPr>
          <w:color w:val="231F20"/>
          <w:spacing w:val="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exercise</w:t>
      </w:r>
      <w:r>
        <w:rPr>
          <w:color w:val="231F20"/>
          <w:spacing w:val="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power</w:t>
      </w:r>
      <w:r>
        <w:rPr>
          <w:color w:val="231F20"/>
          <w:spacing w:val="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by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refusing</w:t>
      </w:r>
      <w:r>
        <w:rPr>
          <w:color w:val="231F20"/>
          <w:spacing w:val="-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to</w:t>
      </w:r>
      <w:r>
        <w:rPr>
          <w:color w:val="231F20"/>
          <w:spacing w:val="-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cooperate.</w:t>
      </w:r>
    </w:p>
    <w:p w14:paraId="7E440EE1" w14:textId="77777777" w:rsidR="00965FAE" w:rsidRDefault="00965FAE" w:rsidP="00965FAE">
      <w:pPr>
        <w:pStyle w:val="ListParagraph"/>
        <w:numPr>
          <w:ilvl w:val="0"/>
          <w:numId w:val="13"/>
        </w:numPr>
        <w:tabs>
          <w:tab w:val="left" w:pos="675"/>
        </w:tabs>
        <w:kinsoku w:val="0"/>
        <w:overflowPunct w:val="0"/>
        <w:spacing w:line="252" w:lineRule="auto"/>
        <w:ind w:right="125"/>
        <w:rPr>
          <w:color w:val="231F20"/>
          <w:w w:val="105"/>
          <w:sz w:val="19"/>
          <w:szCs w:val="19"/>
        </w:rPr>
      </w:pPr>
      <w:r>
        <w:rPr>
          <w:color w:val="231F20"/>
          <w:w w:val="105"/>
          <w:sz w:val="19"/>
          <w:szCs w:val="19"/>
        </w:rPr>
        <w:t>Traditional: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reasonably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good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day-to-day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working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relationship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but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management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proposes</w:t>
      </w:r>
      <w:r>
        <w:rPr>
          <w:color w:val="231F20"/>
          <w:spacing w:val="18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and</w:t>
      </w:r>
      <w:r>
        <w:rPr>
          <w:color w:val="231F20"/>
          <w:spacing w:val="19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</w:t>
      </w:r>
      <w:r>
        <w:rPr>
          <w:color w:val="231F20"/>
          <w:spacing w:val="19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workforce</w:t>
      </w:r>
      <w:r>
        <w:rPr>
          <w:color w:val="231F20"/>
          <w:spacing w:val="19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reacts</w:t>
      </w:r>
      <w:r>
        <w:rPr>
          <w:color w:val="231F20"/>
          <w:spacing w:val="19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through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its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elected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representatives,</w:t>
      </w:r>
      <w:r>
        <w:rPr>
          <w:color w:val="231F20"/>
          <w:spacing w:val="-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if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there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are</w:t>
      </w:r>
      <w:r>
        <w:rPr>
          <w:color w:val="231F20"/>
          <w:spacing w:val="8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any;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if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not,</w:t>
      </w:r>
      <w:r>
        <w:rPr>
          <w:color w:val="231F20"/>
          <w:spacing w:val="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employees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just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accept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situation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or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walk.</w:t>
      </w:r>
    </w:p>
    <w:p w14:paraId="13FBDC68" w14:textId="77777777" w:rsidR="00965FAE" w:rsidRDefault="00965FAE" w:rsidP="00965FAE">
      <w:pPr>
        <w:pStyle w:val="ListParagraph"/>
        <w:numPr>
          <w:ilvl w:val="0"/>
          <w:numId w:val="13"/>
        </w:numPr>
        <w:tabs>
          <w:tab w:val="left" w:pos="675"/>
        </w:tabs>
        <w:kinsoku w:val="0"/>
        <w:overflowPunct w:val="0"/>
        <w:spacing w:before="63" w:line="252" w:lineRule="auto"/>
        <w:ind w:right="112"/>
        <w:rPr>
          <w:color w:val="231F20"/>
          <w:w w:val="11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Partnership: the organization involves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employees in the drawing up and execution</w:t>
      </w:r>
      <w:r>
        <w:rPr>
          <w:color w:val="231F20"/>
          <w:spacing w:val="-50"/>
          <w:w w:val="110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of</w:t>
      </w:r>
      <w:r>
        <w:rPr>
          <w:color w:val="231F20"/>
          <w:spacing w:val="1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organization</w:t>
      </w:r>
      <w:r>
        <w:rPr>
          <w:color w:val="231F20"/>
          <w:spacing w:val="1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policies,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but</w:t>
      </w:r>
      <w:r>
        <w:rPr>
          <w:color w:val="231F20"/>
          <w:spacing w:val="1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retains</w:t>
      </w:r>
      <w:r>
        <w:rPr>
          <w:color w:val="231F20"/>
          <w:spacing w:val="1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</w:t>
      </w:r>
      <w:r>
        <w:rPr>
          <w:color w:val="231F20"/>
          <w:spacing w:val="1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right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to manage.</w:t>
      </w:r>
    </w:p>
    <w:p w14:paraId="40432F43" w14:textId="77777777" w:rsidR="00965FAE" w:rsidRDefault="00965FAE" w:rsidP="00965FAE">
      <w:pPr>
        <w:pStyle w:val="ListParagraph"/>
        <w:numPr>
          <w:ilvl w:val="0"/>
          <w:numId w:val="13"/>
        </w:numPr>
        <w:tabs>
          <w:tab w:val="left" w:pos="675"/>
        </w:tabs>
        <w:kinsoku w:val="0"/>
        <w:overflowPunct w:val="0"/>
        <w:spacing w:before="62" w:line="252" w:lineRule="auto"/>
        <w:ind w:right="47"/>
        <w:rPr>
          <w:color w:val="231F20"/>
          <w:w w:val="105"/>
          <w:sz w:val="19"/>
          <w:szCs w:val="19"/>
        </w:rPr>
      </w:pPr>
      <w:r>
        <w:rPr>
          <w:color w:val="231F20"/>
          <w:w w:val="105"/>
          <w:sz w:val="19"/>
          <w:szCs w:val="19"/>
        </w:rPr>
        <w:t>Power</w:t>
      </w:r>
      <w:r>
        <w:rPr>
          <w:color w:val="231F20"/>
          <w:spacing w:val="-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sharing:</w:t>
      </w:r>
      <w:r>
        <w:rPr>
          <w:color w:val="231F20"/>
          <w:spacing w:val="-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employees</w:t>
      </w:r>
      <w:r>
        <w:rPr>
          <w:color w:val="231F20"/>
          <w:spacing w:val="-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are</w:t>
      </w:r>
      <w:r>
        <w:rPr>
          <w:color w:val="231F20"/>
          <w:spacing w:val="-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involved</w:t>
      </w:r>
      <w:r>
        <w:rPr>
          <w:color w:val="231F20"/>
          <w:spacing w:val="-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in</w:t>
      </w:r>
      <w:r>
        <w:rPr>
          <w:color w:val="231F20"/>
          <w:spacing w:val="-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both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day-to-day</w:t>
      </w:r>
      <w:r>
        <w:rPr>
          <w:color w:val="231F20"/>
          <w:spacing w:val="-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and</w:t>
      </w:r>
      <w:r>
        <w:rPr>
          <w:color w:val="231F20"/>
          <w:spacing w:val="-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strategic</w:t>
      </w:r>
      <w:r>
        <w:rPr>
          <w:color w:val="231F20"/>
          <w:spacing w:val="-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decision</w:t>
      </w:r>
      <w:r>
        <w:rPr>
          <w:color w:val="231F20"/>
          <w:spacing w:val="-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making.</w:t>
      </w:r>
    </w:p>
    <w:p w14:paraId="6C7900FE" w14:textId="77777777" w:rsidR="00965FAE" w:rsidRDefault="00965FAE" w:rsidP="00965FAE">
      <w:pPr>
        <w:pStyle w:val="BodyText"/>
        <w:kinsoku w:val="0"/>
        <w:overflowPunct w:val="0"/>
        <w:spacing w:before="121" w:line="252" w:lineRule="auto"/>
        <w:ind w:left="194" w:right="39"/>
        <w:jc w:val="both"/>
        <w:rPr>
          <w:color w:val="231F20"/>
          <w:w w:val="105"/>
        </w:rPr>
      </w:pPr>
      <w:r>
        <w:rPr>
          <w:color w:val="231F20"/>
          <w:w w:val="105"/>
        </w:rPr>
        <w:t>Adversarial approaches are much less common now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than in the 1960s and ’70s. The traditional approach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is still the most typical but more interest is being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expressed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partnership.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Power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sharing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rare.</w:t>
      </w:r>
    </w:p>
    <w:p w14:paraId="79280070" w14:textId="77777777" w:rsidR="00965FAE" w:rsidRDefault="00965FAE" w:rsidP="00965FAE">
      <w:pPr>
        <w:pStyle w:val="BodyText"/>
        <w:kinsoku w:val="0"/>
        <w:overflowPunct w:val="0"/>
        <w:spacing w:before="1"/>
        <w:rPr>
          <w:sz w:val="31"/>
          <w:szCs w:val="31"/>
        </w:rPr>
      </w:pPr>
    </w:p>
    <w:p w14:paraId="0EA5C5BF" w14:textId="77777777" w:rsidR="00965FAE" w:rsidRDefault="00965FAE" w:rsidP="00965FAE">
      <w:pPr>
        <w:pStyle w:val="Heading3"/>
        <w:kinsoku w:val="0"/>
        <w:overflowPunct w:val="0"/>
        <w:spacing w:line="244" w:lineRule="auto"/>
        <w:ind w:right="57"/>
        <w:jc w:val="left"/>
        <w:rPr>
          <w:color w:val="ED1C25"/>
          <w:w w:val="95"/>
        </w:rPr>
      </w:pPr>
      <w:r>
        <w:rPr>
          <w:color w:val="ED1C25"/>
          <w:w w:val="85"/>
        </w:rPr>
        <w:t>Objectives of employment relations</w:t>
      </w:r>
      <w:r>
        <w:rPr>
          <w:color w:val="ED1C25"/>
          <w:spacing w:val="-66"/>
          <w:w w:val="85"/>
        </w:rPr>
        <w:t xml:space="preserve"> </w:t>
      </w:r>
      <w:r>
        <w:rPr>
          <w:color w:val="ED1C25"/>
          <w:w w:val="95"/>
        </w:rPr>
        <w:t>policies</w:t>
      </w:r>
    </w:p>
    <w:p w14:paraId="089FEA03" w14:textId="77777777" w:rsidR="00965FAE" w:rsidRDefault="00965FAE" w:rsidP="00965FAE">
      <w:pPr>
        <w:pStyle w:val="BodyText"/>
        <w:kinsoku w:val="0"/>
        <w:overflowPunct w:val="0"/>
        <w:spacing w:before="104" w:line="252" w:lineRule="auto"/>
        <w:ind w:left="194" w:right="38"/>
        <w:jc w:val="both"/>
        <w:rPr>
          <w:color w:val="231F20"/>
          <w:w w:val="105"/>
        </w:rPr>
      </w:pP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objectives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relations  policies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include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maintenance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good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relations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with</w:t>
      </w:r>
    </w:p>
    <w:p w14:paraId="79E11C59" w14:textId="77777777" w:rsidR="00965FAE" w:rsidRDefault="00965FAE" w:rsidP="00965FAE">
      <w:pPr>
        <w:pStyle w:val="BodyText"/>
        <w:kinsoku w:val="0"/>
        <w:overflowPunct w:val="0"/>
        <w:spacing w:before="103" w:line="252" w:lineRule="auto"/>
        <w:ind w:left="194" w:right="1191"/>
        <w:jc w:val="both"/>
        <w:rPr>
          <w:color w:val="231F20"/>
          <w:w w:val="105"/>
        </w:rPr>
      </w:pPr>
      <w:r>
        <w:rPr>
          <w:sz w:val="24"/>
          <w:szCs w:val="24"/>
        </w:rPr>
        <w:br w:type="column"/>
      </w:r>
      <w:r>
        <w:rPr>
          <w:color w:val="231F20"/>
          <w:w w:val="105"/>
        </w:rPr>
        <w:t>employees and their unions, the construction of a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cooperative and constructive employment relations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climate, the effective management of the work pro-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cess, the control of labour costs, and the develop-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engaged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committed  workforce.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these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policies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articulated, they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provide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guidelines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taking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action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rela-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tions issues and can help to ensure that these issues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are dealt with consistently. They provide the basis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for defining management’s intentions (its employ-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relations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strategy)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key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matters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such  as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union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recognition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collective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bargaining.</w:t>
      </w:r>
    </w:p>
    <w:p w14:paraId="4C09896D" w14:textId="77777777" w:rsidR="00965FAE" w:rsidRDefault="00965FAE" w:rsidP="00965FAE">
      <w:pPr>
        <w:pStyle w:val="BodyText"/>
        <w:kinsoku w:val="0"/>
        <w:overflowPunct w:val="0"/>
        <w:spacing w:before="5"/>
        <w:rPr>
          <w:sz w:val="31"/>
          <w:szCs w:val="31"/>
        </w:rPr>
      </w:pPr>
    </w:p>
    <w:p w14:paraId="24EA079F" w14:textId="77777777" w:rsidR="00965FAE" w:rsidRDefault="00965FAE" w:rsidP="00965FAE">
      <w:pPr>
        <w:pStyle w:val="Heading3"/>
        <w:kinsoku w:val="0"/>
        <w:overflowPunct w:val="0"/>
        <w:spacing w:before="1"/>
        <w:rPr>
          <w:color w:val="ED1C25"/>
          <w:w w:val="85"/>
        </w:rPr>
      </w:pPr>
      <w:r>
        <w:rPr>
          <w:color w:val="ED1C25"/>
          <w:w w:val="85"/>
        </w:rPr>
        <w:t>Employment</w:t>
      </w:r>
      <w:r>
        <w:rPr>
          <w:color w:val="ED1C25"/>
          <w:spacing w:val="-5"/>
          <w:w w:val="85"/>
        </w:rPr>
        <w:t xml:space="preserve"> </w:t>
      </w:r>
      <w:r>
        <w:rPr>
          <w:color w:val="ED1C25"/>
          <w:w w:val="85"/>
        </w:rPr>
        <w:t>relations</w:t>
      </w:r>
      <w:r>
        <w:rPr>
          <w:color w:val="ED1C25"/>
          <w:spacing w:val="-5"/>
          <w:w w:val="85"/>
        </w:rPr>
        <w:t xml:space="preserve"> </w:t>
      </w:r>
      <w:r>
        <w:rPr>
          <w:color w:val="ED1C25"/>
          <w:w w:val="85"/>
        </w:rPr>
        <w:t>policy</w:t>
      </w:r>
      <w:r>
        <w:rPr>
          <w:color w:val="ED1C25"/>
          <w:spacing w:val="-5"/>
          <w:w w:val="85"/>
        </w:rPr>
        <w:t xml:space="preserve"> </w:t>
      </w:r>
      <w:r>
        <w:rPr>
          <w:color w:val="ED1C25"/>
          <w:w w:val="85"/>
        </w:rPr>
        <w:t>areas</w:t>
      </w:r>
    </w:p>
    <w:p w14:paraId="41331D41" w14:textId="77777777" w:rsidR="00965FAE" w:rsidRDefault="00965FAE" w:rsidP="00965FAE">
      <w:pPr>
        <w:pStyle w:val="BodyText"/>
        <w:kinsoku w:val="0"/>
        <w:overflowPunct w:val="0"/>
        <w:spacing w:before="111" w:line="252" w:lineRule="auto"/>
        <w:ind w:left="194" w:right="1197"/>
        <w:jc w:val="both"/>
        <w:rPr>
          <w:color w:val="231F20"/>
          <w:w w:val="105"/>
        </w:rPr>
      </w:pPr>
      <w:r>
        <w:rPr>
          <w:color w:val="231F20"/>
          <w:w w:val="105"/>
        </w:rPr>
        <w:t>The areas covered by employment relations policies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are:</w:t>
      </w:r>
    </w:p>
    <w:p w14:paraId="60F60CD2" w14:textId="77777777" w:rsidR="00965FAE" w:rsidRDefault="00965FAE" w:rsidP="00965FAE">
      <w:pPr>
        <w:pStyle w:val="ListParagraph"/>
        <w:numPr>
          <w:ilvl w:val="0"/>
          <w:numId w:val="12"/>
        </w:numPr>
        <w:tabs>
          <w:tab w:val="left" w:pos="675"/>
        </w:tabs>
        <w:kinsoku w:val="0"/>
        <w:overflowPunct w:val="0"/>
        <w:spacing w:before="121" w:line="252" w:lineRule="auto"/>
        <w:ind w:right="1279"/>
        <w:rPr>
          <w:rFonts w:ascii="Arial" w:hAnsi="Arial" w:cs="Arial"/>
          <w:color w:val="F47720"/>
          <w:w w:val="105"/>
          <w:sz w:val="14"/>
          <w:szCs w:val="14"/>
        </w:rPr>
      </w:pPr>
      <w:r>
        <w:rPr>
          <w:i/>
          <w:iCs/>
          <w:color w:val="231F20"/>
          <w:w w:val="105"/>
          <w:sz w:val="19"/>
          <w:szCs w:val="19"/>
        </w:rPr>
        <w:t>The</w:t>
      </w:r>
      <w:r>
        <w:rPr>
          <w:i/>
          <w:iCs/>
          <w:color w:val="231F20"/>
          <w:spacing w:val="17"/>
          <w:w w:val="105"/>
          <w:sz w:val="19"/>
          <w:szCs w:val="19"/>
        </w:rPr>
        <w:t xml:space="preserve"> </w:t>
      </w:r>
      <w:r>
        <w:rPr>
          <w:i/>
          <w:iCs/>
          <w:color w:val="231F20"/>
          <w:w w:val="105"/>
          <w:sz w:val="19"/>
          <w:szCs w:val="19"/>
        </w:rPr>
        <w:t>employment</w:t>
      </w:r>
      <w:r>
        <w:rPr>
          <w:i/>
          <w:iCs/>
          <w:color w:val="231F20"/>
          <w:spacing w:val="17"/>
          <w:w w:val="105"/>
          <w:sz w:val="19"/>
          <w:szCs w:val="19"/>
        </w:rPr>
        <w:t xml:space="preserve"> </w:t>
      </w:r>
      <w:r>
        <w:rPr>
          <w:i/>
          <w:iCs/>
          <w:color w:val="231F20"/>
          <w:w w:val="105"/>
          <w:sz w:val="19"/>
          <w:szCs w:val="19"/>
        </w:rPr>
        <w:t>relationship</w:t>
      </w:r>
      <w:r>
        <w:rPr>
          <w:i/>
          <w:iCs/>
          <w:color w:val="231F20"/>
          <w:spacing w:val="1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–</w:t>
      </w:r>
      <w:r>
        <w:rPr>
          <w:color w:val="231F20"/>
          <w:spacing w:val="1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</w:t>
      </w:r>
      <w:r>
        <w:rPr>
          <w:color w:val="231F20"/>
          <w:spacing w:val="1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extent</w:t>
      </w:r>
      <w:r>
        <w:rPr>
          <w:color w:val="231F20"/>
          <w:spacing w:val="1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to</w:t>
      </w:r>
      <w:r>
        <w:rPr>
          <w:color w:val="231F20"/>
          <w:spacing w:val="-4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which</w:t>
      </w:r>
      <w:r>
        <w:rPr>
          <w:color w:val="231F20"/>
          <w:spacing w:val="1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terms</w:t>
      </w:r>
      <w:r>
        <w:rPr>
          <w:color w:val="231F20"/>
          <w:spacing w:val="1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and</w:t>
      </w:r>
      <w:r>
        <w:rPr>
          <w:color w:val="231F20"/>
          <w:spacing w:val="1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conditions</w:t>
      </w:r>
      <w:r>
        <w:rPr>
          <w:color w:val="231F20"/>
          <w:spacing w:val="1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of</w:t>
      </w:r>
      <w:r>
        <w:rPr>
          <w:color w:val="231F20"/>
          <w:spacing w:val="1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employment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should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be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governed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by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collective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agreements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or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based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on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individual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contracts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of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employment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(ie</w:t>
      </w:r>
      <w:r>
        <w:rPr>
          <w:color w:val="231F20"/>
          <w:spacing w:val="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collectivism</w:t>
      </w:r>
      <w:r>
        <w:rPr>
          <w:color w:val="231F20"/>
          <w:spacing w:val="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versus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individualism).</w:t>
      </w:r>
    </w:p>
    <w:p w14:paraId="5A56B5B2" w14:textId="77777777" w:rsidR="00965FAE" w:rsidRDefault="00965FAE" w:rsidP="00965FAE">
      <w:pPr>
        <w:pStyle w:val="ListParagraph"/>
        <w:numPr>
          <w:ilvl w:val="0"/>
          <w:numId w:val="12"/>
        </w:numPr>
        <w:tabs>
          <w:tab w:val="left" w:pos="675"/>
        </w:tabs>
        <w:kinsoku w:val="0"/>
        <w:overflowPunct w:val="0"/>
        <w:spacing w:before="64" w:line="252" w:lineRule="auto"/>
        <w:ind w:right="1232"/>
        <w:rPr>
          <w:rFonts w:ascii="Arial" w:hAnsi="Arial" w:cs="Arial"/>
          <w:color w:val="F47720"/>
          <w:w w:val="110"/>
          <w:sz w:val="14"/>
          <w:szCs w:val="14"/>
        </w:rPr>
      </w:pPr>
      <w:r>
        <w:rPr>
          <w:i/>
          <w:iCs/>
          <w:color w:val="231F20"/>
          <w:w w:val="110"/>
          <w:sz w:val="19"/>
          <w:szCs w:val="19"/>
        </w:rPr>
        <w:t xml:space="preserve">Trade union recognition </w:t>
      </w:r>
      <w:r>
        <w:rPr>
          <w:color w:val="231F20"/>
          <w:w w:val="110"/>
          <w:sz w:val="19"/>
          <w:szCs w:val="19"/>
        </w:rPr>
        <w:t>– whether trade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unions should be recognized or de-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recognized, which union or unions the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organization would prefer to deal with, and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whether or not it is desirable to recognize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only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one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union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for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collective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bargaining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and/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or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employee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representational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purposes. The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policy will have to consider the factors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affecting managing with or without unions,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as</w:t>
      </w:r>
      <w:r>
        <w:rPr>
          <w:color w:val="231F20"/>
          <w:spacing w:val="-4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discussed</w:t>
      </w:r>
      <w:r>
        <w:rPr>
          <w:color w:val="231F20"/>
          <w:spacing w:val="-3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later</w:t>
      </w:r>
      <w:r>
        <w:rPr>
          <w:color w:val="231F20"/>
          <w:spacing w:val="-3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in</w:t>
      </w:r>
      <w:r>
        <w:rPr>
          <w:color w:val="231F20"/>
          <w:spacing w:val="-3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this</w:t>
      </w:r>
      <w:r>
        <w:rPr>
          <w:color w:val="231F20"/>
          <w:spacing w:val="-3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chapter.</w:t>
      </w:r>
    </w:p>
    <w:p w14:paraId="4B854C99" w14:textId="77777777" w:rsidR="00965FAE" w:rsidRDefault="00965FAE" w:rsidP="00965FAE">
      <w:pPr>
        <w:pStyle w:val="ListParagraph"/>
        <w:numPr>
          <w:ilvl w:val="0"/>
          <w:numId w:val="12"/>
        </w:numPr>
        <w:tabs>
          <w:tab w:val="left" w:pos="675"/>
        </w:tabs>
        <w:kinsoku w:val="0"/>
        <w:overflowPunct w:val="0"/>
        <w:spacing w:before="65" w:line="252" w:lineRule="auto"/>
        <w:ind w:right="1226"/>
        <w:rPr>
          <w:rFonts w:ascii="Arial" w:hAnsi="Arial" w:cs="Arial"/>
          <w:color w:val="F47720"/>
          <w:w w:val="105"/>
          <w:sz w:val="14"/>
          <w:szCs w:val="14"/>
        </w:rPr>
      </w:pPr>
      <w:r>
        <w:rPr>
          <w:i/>
          <w:iCs/>
          <w:color w:val="231F20"/>
          <w:w w:val="105"/>
          <w:sz w:val="19"/>
          <w:szCs w:val="19"/>
        </w:rPr>
        <w:t>Collective</w:t>
      </w:r>
      <w:r>
        <w:rPr>
          <w:i/>
          <w:iCs/>
          <w:color w:val="231F20"/>
          <w:spacing w:val="6"/>
          <w:w w:val="105"/>
          <w:sz w:val="19"/>
          <w:szCs w:val="19"/>
        </w:rPr>
        <w:t xml:space="preserve"> </w:t>
      </w:r>
      <w:r>
        <w:rPr>
          <w:i/>
          <w:iCs/>
          <w:color w:val="231F20"/>
          <w:w w:val="105"/>
          <w:sz w:val="19"/>
          <w:szCs w:val="19"/>
        </w:rPr>
        <w:t>bargaining</w:t>
      </w:r>
      <w:r>
        <w:rPr>
          <w:i/>
          <w:iCs/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–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extent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to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which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it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should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be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centralized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or  decentralized  and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</w:t>
      </w:r>
      <w:r>
        <w:rPr>
          <w:color w:val="231F20"/>
          <w:spacing w:val="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scope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of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areas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to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be</w:t>
      </w:r>
      <w:r>
        <w:rPr>
          <w:color w:val="231F20"/>
          <w:spacing w:val="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covered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by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collective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bargaining.</w:t>
      </w:r>
    </w:p>
    <w:p w14:paraId="53D868BD" w14:textId="77777777" w:rsidR="00965FAE" w:rsidRDefault="00965FAE" w:rsidP="00965FAE">
      <w:pPr>
        <w:pStyle w:val="ListParagraph"/>
        <w:numPr>
          <w:ilvl w:val="0"/>
          <w:numId w:val="12"/>
        </w:numPr>
        <w:tabs>
          <w:tab w:val="left" w:pos="675"/>
        </w:tabs>
        <w:kinsoku w:val="0"/>
        <w:overflowPunct w:val="0"/>
        <w:spacing w:before="63" w:line="252" w:lineRule="auto"/>
        <w:ind w:right="1701"/>
        <w:rPr>
          <w:rFonts w:ascii="Arial" w:hAnsi="Arial" w:cs="Arial"/>
          <w:color w:val="F47720"/>
          <w:w w:val="110"/>
          <w:sz w:val="14"/>
          <w:szCs w:val="14"/>
        </w:rPr>
      </w:pPr>
      <w:r>
        <w:rPr>
          <w:i/>
          <w:iCs/>
          <w:color w:val="231F20"/>
          <w:w w:val="105"/>
          <w:sz w:val="19"/>
          <w:szCs w:val="19"/>
        </w:rPr>
        <w:t>Employment</w:t>
      </w:r>
      <w:r>
        <w:rPr>
          <w:i/>
          <w:iCs/>
          <w:color w:val="231F20"/>
          <w:spacing w:val="12"/>
          <w:w w:val="105"/>
          <w:sz w:val="19"/>
          <w:szCs w:val="19"/>
        </w:rPr>
        <w:t xml:space="preserve"> </w:t>
      </w:r>
      <w:r>
        <w:rPr>
          <w:i/>
          <w:iCs/>
          <w:color w:val="231F20"/>
          <w:w w:val="105"/>
          <w:sz w:val="19"/>
          <w:szCs w:val="19"/>
        </w:rPr>
        <w:t>relations</w:t>
      </w:r>
      <w:r>
        <w:rPr>
          <w:i/>
          <w:iCs/>
          <w:color w:val="231F20"/>
          <w:spacing w:val="12"/>
          <w:w w:val="105"/>
          <w:sz w:val="19"/>
          <w:szCs w:val="19"/>
        </w:rPr>
        <w:t xml:space="preserve"> </w:t>
      </w:r>
      <w:r>
        <w:rPr>
          <w:i/>
          <w:iCs/>
          <w:color w:val="231F20"/>
          <w:w w:val="105"/>
          <w:sz w:val="19"/>
          <w:szCs w:val="19"/>
        </w:rPr>
        <w:t>procedures</w:t>
      </w:r>
      <w:r>
        <w:rPr>
          <w:i/>
          <w:iCs/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–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</w:t>
      </w:r>
      <w:r>
        <w:rPr>
          <w:color w:val="231F20"/>
          <w:spacing w:val="-46"/>
          <w:w w:val="105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nature and scope of procedures for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redundancy, grievance</w:t>
      </w:r>
      <w:r>
        <w:rPr>
          <w:color w:val="231F20"/>
          <w:spacing w:val="9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handling</w:t>
      </w:r>
      <w:r>
        <w:rPr>
          <w:color w:val="231F20"/>
          <w:spacing w:val="8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and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discipline.</w:t>
      </w:r>
    </w:p>
    <w:p w14:paraId="30370EBA" w14:textId="77777777" w:rsidR="00965FAE" w:rsidRDefault="00965FAE" w:rsidP="00965FAE">
      <w:pPr>
        <w:pStyle w:val="ListParagraph"/>
        <w:numPr>
          <w:ilvl w:val="0"/>
          <w:numId w:val="12"/>
        </w:numPr>
        <w:tabs>
          <w:tab w:val="left" w:pos="675"/>
        </w:tabs>
        <w:kinsoku w:val="0"/>
        <w:overflowPunct w:val="0"/>
        <w:spacing w:before="62" w:line="252" w:lineRule="auto"/>
        <w:ind w:right="1311"/>
        <w:rPr>
          <w:rFonts w:ascii="Arial" w:hAnsi="Arial" w:cs="Arial"/>
          <w:color w:val="F47720"/>
          <w:w w:val="110"/>
          <w:sz w:val="14"/>
          <w:szCs w:val="14"/>
        </w:rPr>
      </w:pPr>
      <w:r>
        <w:rPr>
          <w:i/>
          <w:iCs/>
          <w:color w:val="231F20"/>
          <w:spacing w:val="-1"/>
          <w:w w:val="110"/>
          <w:sz w:val="19"/>
          <w:szCs w:val="19"/>
        </w:rPr>
        <w:t>Participation</w:t>
      </w:r>
      <w:r>
        <w:rPr>
          <w:i/>
          <w:iCs/>
          <w:color w:val="231F20"/>
          <w:spacing w:val="-12"/>
          <w:w w:val="110"/>
          <w:sz w:val="19"/>
          <w:szCs w:val="19"/>
        </w:rPr>
        <w:t xml:space="preserve"> </w:t>
      </w:r>
      <w:r>
        <w:rPr>
          <w:i/>
          <w:iCs/>
          <w:color w:val="231F20"/>
          <w:spacing w:val="-1"/>
          <w:w w:val="110"/>
          <w:sz w:val="19"/>
          <w:szCs w:val="19"/>
        </w:rPr>
        <w:t>and</w:t>
      </w:r>
      <w:r>
        <w:rPr>
          <w:i/>
          <w:iCs/>
          <w:color w:val="231F20"/>
          <w:spacing w:val="-12"/>
          <w:w w:val="110"/>
          <w:sz w:val="19"/>
          <w:szCs w:val="19"/>
        </w:rPr>
        <w:t xml:space="preserve"> </w:t>
      </w:r>
      <w:r>
        <w:rPr>
          <w:i/>
          <w:iCs/>
          <w:color w:val="231F20"/>
          <w:spacing w:val="-1"/>
          <w:w w:val="110"/>
          <w:sz w:val="19"/>
          <w:szCs w:val="19"/>
        </w:rPr>
        <w:t>involvement</w:t>
      </w:r>
      <w:r>
        <w:rPr>
          <w:i/>
          <w:iCs/>
          <w:color w:val="231F20"/>
          <w:spacing w:val="-11"/>
          <w:w w:val="110"/>
          <w:sz w:val="19"/>
          <w:szCs w:val="19"/>
        </w:rPr>
        <w:t xml:space="preserve"> </w:t>
      </w:r>
      <w:r>
        <w:rPr>
          <w:color w:val="231F20"/>
          <w:spacing w:val="-1"/>
          <w:w w:val="110"/>
          <w:sz w:val="19"/>
          <w:szCs w:val="19"/>
        </w:rPr>
        <w:t>–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spacing w:val="-1"/>
          <w:w w:val="110"/>
          <w:sz w:val="19"/>
          <w:szCs w:val="19"/>
        </w:rPr>
        <w:t>how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spacing w:val="-1"/>
          <w:w w:val="110"/>
          <w:sz w:val="19"/>
          <w:szCs w:val="19"/>
        </w:rPr>
        <w:t>far</w:t>
      </w:r>
      <w:r>
        <w:rPr>
          <w:color w:val="231F20"/>
          <w:spacing w:val="-11"/>
          <w:w w:val="110"/>
          <w:sz w:val="19"/>
          <w:szCs w:val="19"/>
        </w:rPr>
        <w:t xml:space="preserve"> </w:t>
      </w:r>
      <w:r>
        <w:rPr>
          <w:color w:val="231F20"/>
          <w:spacing w:val="-1"/>
          <w:w w:val="110"/>
          <w:sz w:val="19"/>
          <w:szCs w:val="19"/>
        </w:rPr>
        <w:t>the</w:t>
      </w:r>
      <w:r>
        <w:rPr>
          <w:color w:val="231F20"/>
          <w:spacing w:val="-5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organization is prepared to go in giving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employees a voice on matters that concern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them.</w:t>
      </w:r>
    </w:p>
    <w:p w14:paraId="4B3CB6E8" w14:textId="77777777" w:rsidR="00965FAE" w:rsidRDefault="00965FAE" w:rsidP="00965FAE">
      <w:pPr>
        <w:pStyle w:val="ListParagraph"/>
        <w:numPr>
          <w:ilvl w:val="0"/>
          <w:numId w:val="12"/>
        </w:numPr>
        <w:tabs>
          <w:tab w:val="left" w:pos="675"/>
        </w:tabs>
        <w:kinsoku w:val="0"/>
        <w:overflowPunct w:val="0"/>
        <w:spacing w:before="63" w:line="252" w:lineRule="auto"/>
        <w:ind w:right="1813"/>
        <w:rPr>
          <w:rFonts w:ascii="Arial" w:hAnsi="Arial" w:cs="Arial"/>
          <w:color w:val="F47720"/>
          <w:w w:val="110"/>
          <w:sz w:val="14"/>
          <w:szCs w:val="14"/>
        </w:rPr>
      </w:pPr>
      <w:r>
        <w:rPr>
          <w:i/>
          <w:iCs/>
          <w:color w:val="231F20"/>
          <w:w w:val="110"/>
          <w:sz w:val="19"/>
          <w:szCs w:val="19"/>
        </w:rPr>
        <w:t xml:space="preserve">Partnership </w:t>
      </w:r>
      <w:r>
        <w:rPr>
          <w:color w:val="231F20"/>
          <w:w w:val="110"/>
          <w:sz w:val="19"/>
          <w:szCs w:val="19"/>
        </w:rPr>
        <w:t>– the extent to which a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partnership approach is thought to be</w:t>
      </w:r>
      <w:r>
        <w:rPr>
          <w:color w:val="231F20"/>
          <w:spacing w:val="-5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desirable.</w:t>
      </w:r>
    </w:p>
    <w:p w14:paraId="7341CB1A" w14:textId="77777777" w:rsidR="00965FAE" w:rsidRDefault="00965FAE" w:rsidP="00965FAE">
      <w:pPr>
        <w:pStyle w:val="ListParagraph"/>
        <w:numPr>
          <w:ilvl w:val="0"/>
          <w:numId w:val="12"/>
        </w:numPr>
        <w:tabs>
          <w:tab w:val="left" w:pos="675"/>
        </w:tabs>
        <w:kinsoku w:val="0"/>
        <w:overflowPunct w:val="0"/>
        <w:spacing w:before="63" w:line="252" w:lineRule="auto"/>
        <w:ind w:right="1813"/>
        <w:rPr>
          <w:rFonts w:ascii="Arial" w:hAnsi="Arial" w:cs="Arial"/>
          <w:color w:val="F47720"/>
          <w:w w:val="110"/>
          <w:sz w:val="14"/>
          <w:szCs w:val="14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436" w:space="124"/>
            <w:col w:w="5600"/>
          </w:cols>
          <w:noEndnote/>
        </w:sectPr>
      </w:pPr>
    </w:p>
    <w:p w14:paraId="3E19A912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7977DE7E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069F8881" w14:textId="77777777" w:rsidR="00965FAE" w:rsidRDefault="00965FAE" w:rsidP="00965FAE">
      <w:pPr>
        <w:pStyle w:val="ListParagraph"/>
        <w:numPr>
          <w:ilvl w:val="1"/>
          <w:numId w:val="12"/>
        </w:numPr>
        <w:tabs>
          <w:tab w:val="left" w:pos="1120"/>
        </w:tabs>
        <w:kinsoku w:val="0"/>
        <w:overflowPunct w:val="0"/>
        <w:spacing w:before="175" w:line="252" w:lineRule="auto"/>
        <w:ind w:left="1120" w:right="149"/>
        <w:jc w:val="both"/>
        <w:rPr>
          <w:rFonts w:ascii="Arial" w:hAnsi="Arial" w:cs="Arial"/>
          <w:color w:val="F47720"/>
          <w:w w:val="110"/>
          <w:sz w:val="14"/>
          <w:szCs w:val="14"/>
        </w:rPr>
      </w:pPr>
      <w:r>
        <w:rPr>
          <w:i/>
          <w:iCs/>
          <w:color w:val="231F20"/>
          <w:w w:val="110"/>
          <w:sz w:val="19"/>
          <w:szCs w:val="19"/>
        </w:rPr>
        <w:t>Harmonization</w:t>
      </w:r>
      <w:r>
        <w:rPr>
          <w:i/>
          <w:iCs/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–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providing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the</w:t>
      </w:r>
      <w:r>
        <w:rPr>
          <w:color w:val="231F20"/>
          <w:spacing w:val="-1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same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terms</w:t>
      </w:r>
      <w:r>
        <w:rPr>
          <w:color w:val="231F20"/>
          <w:spacing w:val="-5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and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conditions</w:t>
      </w:r>
      <w:r>
        <w:rPr>
          <w:color w:val="231F20"/>
          <w:spacing w:val="-1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of</w:t>
      </w:r>
      <w:r>
        <w:rPr>
          <w:color w:val="231F20"/>
          <w:spacing w:val="-1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employment</w:t>
      </w:r>
      <w:r>
        <w:rPr>
          <w:color w:val="231F20"/>
          <w:spacing w:val="-1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for</w:t>
      </w:r>
      <w:r>
        <w:rPr>
          <w:color w:val="231F20"/>
          <w:spacing w:val="-1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staff</w:t>
      </w:r>
      <w:r>
        <w:rPr>
          <w:color w:val="231F20"/>
          <w:spacing w:val="-1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and</w:t>
      </w:r>
      <w:r>
        <w:rPr>
          <w:color w:val="231F20"/>
          <w:spacing w:val="-4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manual workers.</w:t>
      </w:r>
    </w:p>
    <w:p w14:paraId="314472BD" w14:textId="77777777" w:rsidR="00965FAE" w:rsidRDefault="00965FAE" w:rsidP="00965FAE">
      <w:pPr>
        <w:pStyle w:val="ListParagraph"/>
        <w:numPr>
          <w:ilvl w:val="1"/>
          <w:numId w:val="12"/>
        </w:numPr>
        <w:tabs>
          <w:tab w:val="left" w:pos="1120"/>
        </w:tabs>
        <w:kinsoku w:val="0"/>
        <w:overflowPunct w:val="0"/>
        <w:spacing w:before="62" w:line="252" w:lineRule="auto"/>
        <w:ind w:left="1120" w:right="46"/>
        <w:rPr>
          <w:rFonts w:ascii="Arial" w:hAnsi="Arial" w:cs="Arial"/>
          <w:color w:val="F47720"/>
          <w:w w:val="105"/>
          <w:sz w:val="14"/>
          <w:szCs w:val="14"/>
        </w:rPr>
      </w:pPr>
      <w:r>
        <w:rPr>
          <w:i/>
          <w:iCs/>
          <w:color w:val="231F20"/>
          <w:w w:val="105"/>
          <w:sz w:val="19"/>
          <w:szCs w:val="19"/>
        </w:rPr>
        <w:t>Working</w:t>
      </w:r>
      <w:r>
        <w:rPr>
          <w:i/>
          <w:iCs/>
          <w:color w:val="231F20"/>
          <w:spacing w:val="6"/>
          <w:w w:val="105"/>
          <w:sz w:val="19"/>
          <w:szCs w:val="19"/>
        </w:rPr>
        <w:t xml:space="preserve"> </w:t>
      </w:r>
      <w:r>
        <w:rPr>
          <w:i/>
          <w:iCs/>
          <w:color w:val="231F20"/>
          <w:w w:val="105"/>
          <w:sz w:val="19"/>
          <w:szCs w:val="19"/>
        </w:rPr>
        <w:t>arrangements</w:t>
      </w:r>
      <w:r>
        <w:rPr>
          <w:i/>
          <w:iCs/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–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degree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to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which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management has the prerogative to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determine working arrangements without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reference to trade unions or employees (this</w:t>
      </w:r>
      <w:r>
        <w:rPr>
          <w:color w:val="231F20"/>
          <w:spacing w:val="-50"/>
          <w:w w:val="110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includes</w:t>
      </w:r>
      <w:r>
        <w:rPr>
          <w:color w:val="231F20"/>
          <w:spacing w:val="9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job-based</w:t>
      </w:r>
      <w:r>
        <w:rPr>
          <w:color w:val="231F20"/>
          <w:spacing w:val="9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or</w:t>
      </w:r>
      <w:r>
        <w:rPr>
          <w:color w:val="231F20"/>
          <w:spacing w:val="9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functional</w:t>
      </w:r>
      <w:r>
        <w:rPr>
          <w:color w:val="231F20"/>
          <w:spacing w:val="9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flexibility).</w:t>
      </w:r>
    </w:p>
    <w:p w14:paraId="29F28724" w14:textId="77777777" w:rsidR="00965FAE" w:rsidRDefault="00965FAE" w:rsidP="00965FAE">
      <w:pPr>
        <w:pStyle w:val="BodyText"/>
        <w:kinsoku w:val="0"/>
        <w:overflowPunct w:val="0"/>
        <w:spacing w:before="2"/>
        <w:rPr>
          <w:sz w:val="31"/>
          <w:szCs w:val="31"/>
        </w:rPr>
      </w:pPr>
    </w:p>
    <w:p w14:paraId="583738AF" w14:textId="77777777" w:rsidR="00965FAE" w:rsidRDefault="00965FAE" w:rsidP="00965FAE">
      <w:pPr>
        <w:pStyle w:val="Heading3"/>
        <w:kinsoku w:val="0"/>
        <w:overflowPunct w:val="0"/>
        <w:ind w:left="640"/>
        <w:rPr>
          <w:color w:val="ED1C25"/>
          <w:w w:val="80"/>
        </w:rPr>
      </w:pPr>
      <w:r>
        <w:rPr>
          <w:color w:val="ED1C25"/>
          <w:w w:val="80"/>
        </w:rPr>
        <w:t>Policy choices</w:t>
      </w:r>
    </w:p>
    <w:p w14:paraId="59866BC9" w14:textId="77777777" w:rsidR="00965FAE" w:rsidRDefault="00965FAE" w:rsidP="00965FAE">
      <w:pPr>
        <w:pStyle w:val="BodyText"/>
        <w:kinsoku w:val="0"/>
        <w:overflowPunct w:val="0"/>
        <w:spacing w:before="111" w:line="252" w:lineRule="auto"/>
        <w:ind w:left="640"/>
        <w:jc w:val="both"/>
        <w:rPr>
          <w:color w:val="231F20"/>
          <w:w w:val="110"/>
        </w:rPr>
      </w:pPr>
      <w:r>
        <w:rPr>
          <w:color w:val="231F20"/>
          <w:w w:val="110"/>
        </w:rPr>
        <w:t>The following policy options for organizations on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spacing w:val="-1"/>
          <w:w w:val="110"/>
        </w:rPr>
        <w:t>industrial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relations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HRM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were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set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out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by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Guest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(1995):</w:t>
      </w:r>
    </w:p>
    <w:p w14:paraId="14E1F289" w14:textId="77777777" w:rsidR="00965FAE" w:rsidRDefault="00965FAE" w:rsidP="00965FAE">
      <w:pPr>
        <w:pStyle w:val="ListParagraph"/>
        <w:numPr>
          <w:ilvl w:val="1"/>
          <w:numId w:val="12"/>
        </w:numPr>
        <w:tabs>
          <w:tab w:val="left" w:pos="1120"/>
        </w:tabs>
        <w:kinsoku w:val="0"/>
        <w:overflowPunct w:val="0"/>
        <w:spacing w:before="122" w:line="252" w:lineRule="auto"/>
        <w:ind w:left="1120" w:right="54"/>
        <w:rPr>
          <w:rFonts w:ascii="Arial" w:hAnsi="Arial" w:cs="Arial"/>
          <w:color w:val="F47720"/>
          <w:w w:val="110"/>
          <w:sz w:val="14"/>
          <w:szCs w:val="14"/>
        </w:rPr>
      </w:pPr>
      <w:r>
        <w:rPr>
          <w:i/>
          <w:iCs/>
          <w:color w:val="231F20"/>
          <w:w w:val="110"/>
          <w:sz w:val="19"/>
          <w:szCs w:val="19"/>
        </w:rPr>
        <w:t>The</w:t>
      </w:r>
      <w:r>
        <w:rPr>
          <w:i/>
          <w:iCs/>
          <w:color w:val="231F20"/>
          <w:spacing w:val="-10"/>
          <w:w w:val="110"/>
          <w:sz w:val="19"/>
          <w:szCs w:val="19"/>
        </w:rPr>
        <w:t xml:space="preserve"> </w:t>
      </w:r>
      <w:r>
        <w:rPr>
          <w:i/>
          <w:iCs/>
          <w:color w:val="231F20"/>
          <w:w w:val="110"/>
          <w:sz w:val="19"/>
          <w:szCs w:val="19"/>
        </w:rPr>
        <w:t>new</w:t>
      </w:r>
      <w:r>
        <w:rPr>
          <w:i/>
          <w:iCs/>
          <w:color w:val="231F20"/>
          <w:spacing w:val="-10"/>
          <w:w w:val="110"/>
          <w:sz w:val="19"/>
          <w:szCs w:val="19"/>
        </w:rPr>
        <w:t xml:space="preserve"> </w:t>
      </w:r>
      <w:r>
        <w:rPr>
          <w:i/>
          <w:iCs/>
          <w:color w:val="231F20"/>
          <w:w w:val="110"/>
          <w:sz w:val="19"/>
          <w:szCs w:val="19"/>
        </w:rPr>
        <w:t>realism</w:t>
      </w:r>
      <w:r>
        <w:rPr>
          <w:i/>
          <w:iCs/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–</w:t>
      </w:r>
      <w:r>
        <w:rPr>
          <w:color w:val="231F20"/>
          <w:spacing w:val="-1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</w:t>
      </w:r>
      <w:r>
        <w:rPr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high</w:t>
      </w:r>
      <w:r>
        <w:rPr>
          <w:color w:val="231F20"/>
          <w:spacing w:val="-1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emphasis</w:t>
      </w:r>
      <w:r>
        <w:rPr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on</w:t>
      </w:r>
      <w:r>
        <w:rPr>
          <w:color w:val="231F20"/>
          <w:spacing w:val="-1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HRM</w:t>
      </w:r>
      <w:r>
        <w:rPr>
          <w:color w:val="231F20"/>
          <w:spacing w:val="-49"/>
          <w:w w:val="110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and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industrial</w:t>
      </w:r>
      <w:r>
        <w:rPr>
          <w:color w:val="231F20"/>
          <w:spacing w:val="8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relations.</w:t>
      </w:r>
      <w:r>
        <w:rPr>
          <w:color w:val="231F20"/>
          <w:spacing w:val="-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</w:t>
      </w:r>
      <w:r>
        <w:rPr>
          <w:color w:val="231F20"/>
          <w:spacing w:val="8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aim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is</w:t>
      </w:r>
      <w:r>
        <w:rPr>
          <w:color w:val="231F20"/>
          <w:spacing w:val="8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to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integrate</w:t>
      </w:r>
      <w:r>
        <w:rPr>
          <w:color w:val="231F20"/>
          <w:spacing w:val="-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HRM</w:t>
      </w:r>
      <w:r>
        <w:rPr>
          <w:color w:val="231F20"/>
          <w:spacing w:val="-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and</w:t>
      </w:r>
      <w:r>
        <w:rPr>
          <w:color w:val="231F20"/>
          <w:spacing w:val="-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industrial</w:t>
      </w:r>
      <w:r>
        <w:rPr>
          <w:color w:val="231F20"/>
          <w:spacing w:val="-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relations.</w:t>
      </w:r>
    </w:p>
    <w:p w14:paraId="3B22368E" w14:textId="77777777" w:rsidR="00965FAE" w:rsidRDefault="00965FAE" w:rsidP="00965FAE">
      <w:pPr>
        <w:pStyle w:val="ListParagraph"/>
        <w:numPr>
          <w:ilvl w:val="1"/>
          <w:numId w:val="12"/>
        </w:numPr>
        <w:tabs>
          <w:tab w:val="left" w:pos="1120"/>
        </w:tabs>
        <w:kinsoku w:val="0"/>
        <w:overflowPunct w:val="0"/>
        <w:spacing w:line="252" w:lineRule="auto"/>
        <w:ind w:left="1120" w:right="1"/>
        <w:rPr>
          <w:rFonts w:ascii="Arial" w:hAnsi="Arial" w:cs="Arial"/>
          <w:color w:val="F47720"/>
          <w:w w:val="105"/>
          <w:sz w:val="14"/>
          <w:szCs w:val="14"/>
        </w:rPr>
      </w:pPr>
      <w:r>
        <w:rPr>
          <w:i/>
          <w:iCs/>
          <w:color w:val="231F20"/>
          <w:w w:val="105"/>
          <w:sz w:val="19"/>
          <w:szCs w:val="19"/>
        </w:rPr>
        <w:t>Traditional</w:t>
      </w:r>
      <w:r>
        <w:rPr>
          <w:i/>
          <w:iCs/>
          <w:color w:val="231F20"/>
          <w:spacing w:val="-3"/>
          <w:w w:val="105"/>
          <w:sz w:val="19"/>
          <w:szCs w:val="19"/>
        </w:rPr>
        <w:t xml:space="preserve"> </w:t>
      </w:r>
      <w:r>
        <w:rPr>
          <w:i/>
          <w:iCs/>
          <w:color w:val="231F20"/>
          <w:w w:val="105"/>
          <w:sz w:val="19"/>
          <w:szCs w:val="19"/>
        </w:rPr>
        <w:t>collectivism</w:t>
      </w:r>
      <w:r>
        <w:rPr>
          <w:i/>
          <w:iCs/>
          <w:color w:val="231F20"/>
          <w:spacing w:val="-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–</w:t>
      </w:r>
      <w:r>
        <w:rPr>
          <w:color w:val="231F20"/>
          <w:spacing w:val="-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priority</w:t>
      </w:r>
      <w:r>
        <w:rPr>
          <w:color w:val="231F20"/>
          <w:spacing w:val="-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to</w:t>
      </w:r>
      <w:r>
        <w:rPr>
          <w:color w:val="231F20"/>
          <w:spacing w:val="-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industrial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relations without HRM. This involves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spacing w:val="-1"/>
          <w:w w:val="110"/>
          <w:sz w:val="19"/>
          <w:szCs w:val="19"/>
        </w:rPr>
        <w:t xml:space="preserve">retaining the traditional industrial </w:t>
      </w:r>
      <w:r>
        <w:rPr>
          <w:color w:val="231F20"/>
          <w:w w:val="110"/>
          <w:sz w:val="19"/>
          <w:szCs w:val="19"/>
        </w:rPr>
        <w:t>relations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spacing w:val="-2"/>
          <w:w w:val="110"/>
          <w:sz w:val="19"/>
          <w:szCs w:val="19"/>
        </w:rPr>
        <w:t>arrangements within an unchanged industrial</w:t>
      </w:r>
      <w:r>
        <w:rPr>
          <w:color w:val="231F20"/>
          <w:spacing w:val="-50"/>
          <w:w w:val="110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relations system. Management may take the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view in these circumstances that it is easier to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continue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to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operate</w:t>
      </w:r>
      <w:r>
        <w:rPr>
          <w:color w:val="231F20"/>
          <w:spacing w:val="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with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</w:t>
      </w:r>
      <w:r>
        <w:rPr>
          <w:color w:val="231F20"/>
          <w:spacing w:val="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union,</w:t>
      </w:r>
      <w:r>
        <w:rPr>
          <w:color w:val="231F20"/>
          <w:spacing w:val="-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since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it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spacing w:val="-1"/>
          <w:w w:val="105"/>
          <w:sz w:val="19"/>
          <w:szCs w:val="19"/>
        </w:rPr>
        <w:t xml:space="preserve">provides </w:t>
      </w:r>
      <w:r>
        <w:rPr>
          <w:color w:val="231F20"/>
          <w:w w:val="105"/>
          <w:sz w:val="19"/>
          <w:szCs w:val="19"/>
        </w:rPr>
        <w:t>a useful, well-established channel for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communication and for the handling of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grievance,</w:t>
      </w:r>
      <w:r>
        <w:rPr>
          <w:color w:val="231F20"/>
          <w:spacing w:val="-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discipline</w:t>
      </w:r>
      <w:r>
        <w:rPr>
          <w:color w:val="231F20"/>
          <w:spacing w:val="-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and</w:t>
      </w:r>
      <w:r>
        <w:rPr>
          <w:color w:val="231F20"/>
          <w:spacing w:val="-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safety</w:t>
      </w:r>
      <w:r>
        <w:rPr>
          <w:color w:val="231F20"/>
          <w:spacing w:val="-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issues.</w:t>
      </w:r>
    </w:p>
    <w:p w14:paraId="2A93B5B0" w14:textId="77777777" w:rsidR="00965FAE" w:rsidRDefault="00965FAE" w:rsidP="00965FAE">
      <w:pPr>
        <w:pStyle w:val="ListParagraph"/>
        <w:numPr>
          <w:ilvl w:val="1"/>
          <w:numId w:val="12"/>
        </w:numPr>
        <w:tabs>
          <w:tab w:val="left" w:pos="1120"/>
        </w:tabs>
        <w:kinsoku w:val="0"/>
        <w:overflowPunct w:val="0"/>
        <w:spacing w:before="66" w:line="252" w:lineRule="auto"/>
        <w:ind w:left="1120" w:right="21"/>
        <w:rPr>
          <w:rFonts w:ascii="Arial" w:hAnsi="Arial" w:cs="Arial"/>
          <w:color w:val="F47720"/>
          <w:w w:val="110"/>
          <w:sz w:val="14"/>
          <w:szCs w:val="14"/>
        </w:rPr>
      </w:pPr>
      <w:r>
        <w:rPr>
          <w:i/>
          <w:iCs/>
          <w:color w:val="231F20"/>
          <w:w w:val="110"/>
          <w:sz w:val="19"/>
          <w:szCs w:val="19"/>
        </w:rPr>
        <w:t>Individualized</w:t>
      </w:r>
      <w:r>
        <w:rPr>
          <w:i/>
          <w:iCs/>
          <w:color w:val="231F20"/>
          <w:spacing w:val="-4"/>
          <w:w w:val="110"/>
          <w:sz w:val="19"/>
          <w:szCs w:val="19"/>
        </w:rPr>
        <w:t xml:space="preserve"> </w:t>
      </w:r>
      <w:r>
        <w:rPr>
          <w:i/>
          <w:iCs/>
          <w:color w:val="231F20"/>
          <w:w w:val="110"/>
          <w:sz w:val="19"/>
          <w:szCs w:val="19"/>
        </w:rPr>
        <w:t>HRM</w:t>
      </w:r>
      <w:r>
        <w:rPr>
          <w:i/>
          <w:iCs/>
          <w:color w:val="231F20"/>
          <w:spacing w:val="-4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–</w:t>
      </w:r>
      <w:r>
        <w:rPr>
          <w:color w:val="231F20"/>
          <w:spacing w:val="-4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high</w:t>
      </w:r>
      <w:r>
        <w:rPr>
          <w:color w:val="231F20"/>
          <w:spacing w:val="-3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priority</w:t>
      </w:r>
      <w:r>
        <w:rPr>
          <w:color w:val="231F20"/>
          <w:spacing w:val="-4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to</w:t>
      </w:r>
      <w:r>
        <w:rPr>
          <w:color w:val="231F20"/>
          <w:spacing w:val="-4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HRM</w:t>
      </w:r>
      <w:r>
        <w:rPr>
          <w:color w:val="231F20"/>
          <w:spacing w:val="-49"/>
          <w:w w:val="110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with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no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industrial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relations.</w:t>
      </w:r>
      <w:r>
        <w:rPr>
          <w:color w:val="231F20"/>
          <w:spacing w:val="-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According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to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Guest, this approach is not very common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except in US-owned firms. It is, he believes,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essentially</w:t>
      </w:r>
      <w:r>
        <w:rPr>
          <w:color w:val="231F20"/>
          <w:spacing w:val="-8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piecemeal</w:t>
      </w:r>
      <w:r>
        <w:rPr>
          <w:color w:val="231F20"/>
          <w:spacing w:val="-8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and</w:t>
      </w:r>
      <w:r>
        <w:rPr>
          <w:color w:val="231F20"/>
          <w:spacing w:val="-8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opportunistic.</w:t>
      </w:r>
    </w:p>
    <w:p w14:paraId="7FADDB14" w14:textId="77777777" w:rsidR="00965FAE" w:rsidRDefault="00965FAE" w:rsidP="00965FAE">
      <w:pPr>
        <w:pStyle w:val="ListParagraph"/>
        <w:numPr>
          <w:ilvl w:val="1"/>
          <w:numId w:val="12"/>
        </w:numPr>
        <w:tabs>
          <w:tab w:val="left" w:pos="1120"/>
        </w:tabs>
        <w:kinsoku w:val="0"/>
        <w:overflowPunct w:val="0"/>
        <w:spacing w:before="63" w:line="252" w:lineRule="auto"/>
        <w:ind w:left="1120" w:right="49"/>
        <w:rPr>
          <w:rFonts w:ascii="Arial" w:hAnsi="Arial" w:cs="Arial"/>
          <w:color w:val="F47720"/>
          <w:w w:val="110"/>
          <w:sz w:val="14"/>
          <w:szCs w:val="14"/>
        </w:rPr>
      </w:pPr>
      <w:r>
        <w:rPr>
          <w:i/>
          <w:iCs/>
          <w:color w:val="231F20"/>
          <w:w w:val="105"/>
          <w:sz w:val="19"/>
          <w:szCs w:val="19"/>
        </w:rPr>
        <w:t>The</w:t>
      </w:r>
      <w:r>
        <w:rPr>
          <w:i/>
          <w:iCs/>
          <w:color w:val="231F20"/>
          <w:spacing w:val="13"/>
          <w:w w:val="105"/>
          <w:sz w:val="19"/>
          <w:szCs w:val="19"/>
        </w:rPr>
        <w:t xml:space="preserve"> </w:t>
      </w:r>
      <w:r>
        <w:rPr>
          <w:i/>
          <w:iCs/>
          <w:color w:val="231F20"/>
          <w:w w:val="105"/>
          <w:sz w:val="19"/>
          <w:szCs w:val="19"/>
        </w:rPr>
        <w:t>black</w:t>
      </w:r>
      <w:r>
        <w:rPr>
          <w:i/>
          <w:iCs/>
          <w:color w:val="231F20"/>
          <w:spacing w:val="14"/>
          <w:w w:val="105"/>
          <w:sz w:val="19"/>
          <w:szCs w:val="19"/>
        </w:rPr>
        <w:t xml:space="preserve"> </w:t>
      </w:r>
      <w:r>
        <w:rPr>
          <w:i/>
          <w:iCs/>
          <w:color w:val="231F20"/>
          <w:w w:val="105"/>
          <w:sz w:val="19"/>
          <w:szCs w:val="19"/>
        </w:rPr>
        <w:t>hole</w:t>
      </w:r>
      <w:r>
        <w:rPr>
          <w:i/>
          <w:iCs/>
          <w:color w:val="231F20"/>
          <w:spacing w:val="1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–</w:t>
      </w:r>
      <w:r>
        <w:rPr>
          <w:color w:val="231F20"/>
          <w:spacing w:val="1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no</w:t>
      </w:r>
      <w:r>
        <w:rPr>
          <w:color w:val="231F20"/>
          <w:spacing w:val="1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industrial</w:t>
      </w:r>
      <w:r>
        <w:rPr>
          <w:color w:val="231F20"/>
          <w:spacing w:val="1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relations.</w:t>
      </w:r>
      <w:r>
        <w:rPr>
          <w:color w:val="231F20"/>
          <w:spacing w:val="-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This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option is becoming more prevalent in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organizations in which HRM is not a policy</w:t>
      </w:r>
      <w:r>
        <w:rPr>
          <w:color w:val="231F20"/>
          <w:spacing w:val="-5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priority for management but where they do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not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see</w:t>
      </w:r>
      <w:r>
        <w:rPr>
          <w:color w:val="231F20"/>
          <w:spacing w:val="-5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that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there</w:t>
      </w:r>
      <w:r>
        <w:rPr>
          <w:color w:val="231F20"/>
          <w:spacing w:val="-5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is</w:t>
      </w:r>
      <w:r>
        <w:rPr>
          <w:color w:val="231F20"/>
          <w:spacing w:val="-5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compelling</w:t>
      </w:r>
      <w:r>
        <w:rPr>
          <w:color w:val="231F20"/>
          <w:spacing w:val="-5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reason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to</w:t>
      </w:r>
    </w:p>
    <w:p w14:paraId="4BBA8CAB" w14:textId="77777777" w:rsidR="00965FAE" w:rsidRDefault="00965FAE" w:rsidP="00965FAE">
      <w:pPr>
        <w:pStyle w:val="BodyText"/>
        <w:kinsoku w:val="0"/>
        <w:overflowPunct w:val="0"/>
        <w:spacing w:before="76"/>
        <w:ind w:left="174"/>
        <w:rPr>
          <w:rFonts w:ascii="Arial" w:hAnsi="Arial" w:cs="Arial"/>
          <w:b/>
          <w:bCs/>
          <w:color w:val="3B73B9"/>
          <w:w w:val="90"/>
          <w:sz w:val="18"/>
          <w:szCs w:val="18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Chapter</w:t>
      </w:r>
      <w:r>
        <w:rPr>
          <w:rFonts w:ascii="Arial" w:hAnsi="Arial" w:cs="Arial"/>
          <w:b/>
          <w:bCs/>
          <w:color w:val="3B73B9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44</w:t>
      </w:r>
      <w:r>
        <w:rPr>
          <w:rFonts w:ascii="Arial" w:hAnsi="Arial" w:cs="Arial"/>
          <w:b/>
          <w:bCs/>
          <w:color w:val="3B73B9"/>
          <w:spacing w:val="1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|</w:t>
      </w:r>
      <w:r>
        <w:rPr>
          <w:rFonts w:ascii="Arial" w:hAnsi="Arial" w:cs="Arial"/>
          <w:b/>
          <w:bCs/>
          <w:color w:val="3B73B9"/>
          <w:spacing w:val="1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The</w:t>
      </w:r>
      <w:r>
        <w:rPr>
          <w:rFonts w:ascii="Arial" w:hAnsi="Arial" w:cs="Arial"/>
          <w:b/>
          <w:bCs/>
          <w:color w:val="3B73B9"/>
          <w:spacing w:val="-3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Basis</w:t>
      </w:r>
      <w:r>
        <w:rPr>
          <w:rFonts w:ascii="Arial" w:hAnsi="Arial" w:cs="Arial"/>
          <w:b/>
          <w:bCs/>
          <w:color w:val="3B73B9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of</w:t>
      </w:r>
      <w:r>
        <w:rPr>
          <w:rFonts w:ascii="Arial" w:hAnsi="Arial" w:cs="Arial"/>
          <w:b/>
          <w:bCs/>
          <w:color w:val="3B73B9"/>
          <w:spacing w:val="-3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Employment</w:t>
      </w:r>
      <w:r>
        <w:rPr>
          <w:rFonts w:ascii="Arial" w:hAnsi="Arial" w:cs="Arial"/>
          <w:b/>
          <w:bCs/>
          <w:color w:val="3B73B9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Relations</w:t>
      </w:r>
    </w:p>
    <w:p w14:paraId="4EB36672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536DF396" w14:textId="77777777" w:rsidR="00965FAE" w:rsidRDefault="00965FAE" w:rsidP="00965FAE">
      <w:pPr>
        <w:pStyle w:val="Heading2"/>
        <w:kinsoku w:val="0"/>
        <w:overflowPunct w:val="0"/>
        <w:spacing w:before="153" w:line="244" w:lineRule="auto"/>
        <w:ind w:left="319" w:right="1743"/>
        <w:rPr>
          <w:color w:val="3B73B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0" allowOverlap="1" wp14:anchorId="6BECDF27" wp14:editId="7939C57D">
                <wp:simplePos x="0" y="0"/>
                <wp:positionH relativeFrom="page">
                  <wp:posOffset>6236970</wp:posOffset>
                </wp:positionH>
                <wp:positionV relativeFrom="paragraph">
                  <wp:posOffset>-278765</wp:posOffset>
                </wp:positionV>
                <wp:extent cx="367030" cy="152400"/>
                <wp:effectExtent l="0" t="0" r="0" b="0"/>
                <wp:wrapNone/>
                <wp:docPr id="34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52400"/>
                          <a:chOff x="9822" y="-439"/>
                          <a:chExt cx="578" cy="240"/>
                        </a:xfrm>
                      </wpg:grpSpPr>
                      <wps:wsp>
                        <wps:cNvPr id="342" name="Freeform 21"/>
                        <wps:cNvSpPr>
                          <a:spLocks/>
                        </wps:cNvSpPr>
                        <wps:spPr bwMode="auto">
                          <a:xfrm>
                            <a:off x="9822" y="-439"/>
                            <a:ext cx="578" cy="240"/>
                          </a:xfrm>
                          <a:custGeom>
                            <a:avLst/>
                            <a:gdLst>
                              <a:gd name="T0" fmla="*/ 487 w 578"/>
                              <a:gd name="T1" fmla="*/ 0 h 240"/>
                              <a:gd name="T2" fmla="*/ 90 w 578"/>
                              <a:gd name="T3" fmla="*/ 0 h 240"/>
                              <a:gd name="T4" fmla="*/ 37 w 578"/>
                              <a:gd name="T5" fmla="*/ 1 h 240"/>
                              <a:gd name="T6" fmla="*/ 11 w 578"/>
                              <a:gd name="T7" fmla="*/ 11 h 240"/>
                              <a:gd name="T8" fmla="*/ 1 w 578"/>
                              <a:gd name="T9" fmla="*/ 37 h 240"/>
                              <a:gd name="T10" fmla="*/ 0 w 578"/>
                              <a:gd name="T11" fmla="*/ 90 h 240"/>
                              <a:gd name="T12" fmla="*/ 0 w 578"/>
                              <a:gd name="T13" fmla="*/ 150 h 240"/>
                              <a:gd name="T14" fmla="*/ 1 w 578"/>
                              <a:gd name="T15" fmla="*/ 202 h 240"/>
                              <a:gd name="T16" fmla="*/ 11 w 578"/>
                              <a:gd name="T17" fmla="*/ 228 h 240"/>
                              <a:gd name="T18" fmla="*/ 37 w 578"/>
                              <a:gd name="T19" fmla="*/ 238 h 240"/>
                              <a:gd name="T20" fmla="*/ 90 w 578"/>
                              <a:gd name="T21" fmla="*/ 240 h 240"/>
                              <a:gd name="T22" fmla="*/ 487 w 578"/>
                              <a:gd name="T23" fmla="*/ 240 h 240"/>
                              <a:gd name="T24" fmla="*/ 539 w 578"/>
                              <a:gd name="T25" fmla="*/ 238 h 240"/>
                              <a:gd name="T26" fmla="*/ 566 w 578"/>
                              <a:gd name="T27" fmla="*/ 228 h 240"/>
                              <a:gd name="T28" fmla="*/ 576 w 578"/>
                              <a:gd name="T29" fmla="*/ 202 h 240"/>
                              <a:gd name="T30" fmla="*/ 577 w 578"/>
                              <a:gd name="T31" fmla="*/ 150 h 240"/>
                              <a:gd name="T32" fmla="*/ 577 w 578"/>
                              <a:gd name="T33" fmla="*/ 90 h 240"/>
                              <a:gd name="T34" fmla="*/ 576 w 578"/>
                              <a:gd name="T35" fmla="*/ 37 h 240"/>
                              <a:gd name="T36" fmla="*/ 566 w 578"/>
                              <a:gd name="T37" fmla="*/ 11 h 240"/>
                              <a:gd name="T38" fmla="*/ 539 w 578"/>
                              <a:gd name="T39" fmla="*/ 1 h 240"/>
                              <a:gd name="T40" fmla="*/ 487 w 578"/>
                              <a:gd name="T41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8" h="240">
                                <a:moveTo>
                                  <a:pt x="487" y="0"/>
                                </a:moveTo>
                                <a:lnTo>
                                  <a:pt x="90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" y="202"/>
                                </a:lnTo>
                                <a:lnTo>
                                  <a:pt x="11" y="228"/>
                                </a:lnTo>
                                <a:lnTo>
                                  <a:pt x="37" y="238"/>
                                </a:lnTo>
                                <a:lnTo>
                                  <a:pt x="90" y="240"/>
                                </a:lnTo>
                                <a:lnTo>
                                  <a:pt x="487" y="240"/>
                                </a:lnTo>
                                <a:lnTo>
                                  <a:pt x="539" y="238"/>
                                </a:lnTo>
                                <a:lnTo>
                                  <a:pt x="566" y="228"/>
                                </a:lnTo>
                                <a:lnTo>
                                  <a:pt x="576" y="202"/>
                                </a:lnTo>
                                <a:lnTo>
                                  <a:pt x="577" y="150"/>
                                </a:lnTo>
                                <a:lnTo>
                                  <a:pt x="577" y="90"/>
                                </a:lnTo>
                                <a:lnTo>
                                  <a:pt x="576" y="37"/>
                                </a:lnTo>
                                <a:lnTo>
                                  <a:pt x="566" y="11"/>
                                </a:lnTo>
                                <a:lnTo>
                                  <a:pt x="539" y="1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3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Text Box 22"/>
                        <wps:cNvSpPr txBox="1">
                          <a:spLocks/>
                        </wps:cNvSpPr>
                        <wps:spPr bwMode="auto">
                          <a:xfrm>
                            <a:off x="9822" y="-439"/>
                            <a:ext cx="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A0570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55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ECDF27" id="Group 20" o:spid="_x0000_s1036" style="position:absolute;left:0;text-align:left;margin-left:491.1pt;margin-top:-21.95pt;width:28.9pt;height:12pt;z-index:251667456;mso-position-horizontal-relative:page" coordorigin="9822,-439" coordsize="578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" o:allowincell="f">
                <v:shape id="Freeform 21" o:spid="_x0000_s1037" style="position:absolute;left:9822;top:-439;width:578;height:240;visibility:visible;mso-wrap-style:square;v-text-anchor:top" coordsize="578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" path="m487,l90,,37,1,11,11,1,37,,90r,60l1,202r10,26l37,238r53,2l487,240r52,-2l566,228r10,-26l577,150r,-60l576,37,566,11,539,1,487,xe" fillcolor="#3b73b9" stroked="f">
                  <v:path arrowok="t" o:connecttype="custom" o:connectlocs="487,0;90,0;37,1;11,11;1,37;0,90;0,150;1,202;11,228;37,238;90,240;487,240;539,238;566,228;576,202;577,150;577,90;576,37;566,11;539,1;487,0" o:connectangles="0,0,0,0,0,0,0,0,0,0,0,0,0,0,0,0,0,0,0,0,0"/>
                </v:shape>
                <v:shape id="Text Box 22" o:spid="_x0000_s1038" type="#_x0000_t202" style="position:absolute;left:9822;top:-439;width:57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122A0570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55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529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3B73B9"/>
          <w:w w:val="90"/>
        </w:rPr>
        <w:t>Employment relations</w:t>
      </w:r>
      <w:r>
        <w:rPr>
          <w:color w:val="3B73B9"/>
          <w:spacing w:val="-83"/>
          <w:w w:val="90"/>
        </w:rPr>
        <w:t xml:space="preserve"> </w:t>
      </w:r>
      <w:r>
        <w:rPr>
          <w:color w:val="3B73B9"/>
        </w:rPr>
        <w:t>strategies</w:t>
      </w:r>
    </w:p>
    <w:p w14:paraId="3C26A8F8" w14:textId="77777777" w:rsidR="00965FAE" w:rsidRDefault="00965FAE" w:rsidP="00965FAE">
      <w:pPr>
        <w:pStyle w:val="BodyText"/>
        <w:kinsoku w:val="0"/>
        <w:overflowPunct w:val="0"/>
        <w:spacing w:before="3"/>
        <w:rPr>
          <w:rFonts w:ascii="Arial" w:hAnsi="Arial" w:cs="Arial"/>
          <w:b/>
          <w:bCs/>
          <w:sz w:val="5"/>
          <w:szCs w:val="5"/>
        </w:rPr>
      </w:pPr>
    </w:p>
    <w:p w14:paraId="322D0604" w14:textId="77777777" w:rsidR="00965FAE" w:rsidRDefault="00965FAE" w:rsidP="00965FAE">
      <w:pPr>
        <w:pStyle w:val="BodyText"/>
        <w:kinsoku w:val="0"/>
        <w:overflowPunct w:val="0"/>
        <w:spacing w:line="20" w:lineRule="exact"/>
        <w:ind w:left="314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85A4306" wp14:editId="79CA0555">
                <wp:extent cx="2667000" cy="12700"/>
                <wp:effectExtent l="0" t="0" r="0" b="0"/>
                <wp:docPr id="33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2700"/>
                          <a:chOff x="0" y="0"/>
                          <a:chExt cx="4200" cy="20"/>
                        </a:xfrm>
                      </wpg:grpSpPr>
                      <wps:wsp>
                        <wps:cNvPr id="340" name="Freeform 24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200" cy="20"/>
                          </a:xfrm>
                          <a:custGeom>
                            <a:avLst/>
                            <a:gdLst>
                              <a:gd name="T0" fmla="*/ 0 w 4200"/>
                              <a:gd name="T1" fmla="*/ 0 h 20"/>
                              <a:gd name="T2" fmla="*/ 4200 w 4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0" h="20">
                                <a:moveTo>
                                  <a:pt x="0" y="0"/>
                                </a:moveTo>
                                <a:lnTo>
                                  <a:pt x="4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54F347" id="Group 23" o:spid="_x0000_s1026" style="width:210pt;height:1pt;mso-position-horizontal-relative:char;mso-position-vertical-relative:line" coordsize="420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">
                <v:shape id="Freeform 24" o:spid="_x0000_s1027" style="position:absolute;top:5;width:4200;height:20;visibility:visible;mso-wrap-style:square;v-text-anchor:top" coordsize="420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" path="m,l4200,e" filled="f" strokecolor="#231f20" strokeweight=".5pt">
                  <v:path arrowok="t" o:connecttype="custom" o:connectlocs="0,0;4200,0" o:connectangles="0,0"/>
                </v:shape>
                <w10:anchorlock/>
              </v:group>
            </w:pict>
          </mc:Fallback>
        </mc:AlternateContent>
      </w:r>
    </w:p>
    <w:p w14:paraId="044C8BB7" w14:textId="77777777" w:rsidR="00965FAE" w:rsidRDefault="00965FAE" w:rsidP="00965FAE">
      <w:pPr>
        <w:pStyle w:val="BodyText"/>
        <w:kinsoku w:val="0"/>
        <w:overflowPunct w:val="0"/>
        <w:spacing w:before="133" w:line="252" w:lineRule="auto"/>
        <w:ind w:left="319" w:right="752"/>
        <w:jc w:val="both"/>
        <w:rPr>
          <w:color w:val="231F20"/>
          <w:w w:val="110"/>
        </w:rPr>
      </w:pPr>
      <w:r>
        <w:rPr>
          <w:color w:val="231F20"/>
          <w:spacing w:val="-1"/>
          <w:w w:val="110"/>
        </w:rPr>
        <w:t>Employment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relations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strategies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set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out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how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policy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aims are to be achieved. The intentions expressed by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strategies may direct the organization towards any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following:</w:t>
      </w:r>
    </w:p>
    <w:p w14:paraId="0798B12B" w14:textId="77777777" w:rsidR="00965FAE" w:rsidRDefault="00965FAE" w:rsidP="00965FAE">
      <w:pPr>
        <w:pStyle w:val="ListParagraph"/>
        <w:numPr>
          <w:ilvl w:val="0"/>
          <w:numId w:val="11"/>
        </w:numPr>
        <w:tabs>
          <w:tab w:val="left" w:pos="800"/>
        </w:tabs>
        <w:kinsoku w:val="0"/>
        <w:overflowPunct w:val="0"/>
        <w:spacing w:before="123" w:line="252" w:lineRule="auto"/>
        <w:ind w:right="932"/>
        <w:rPr>
          <w:color w:val="231F20"/>
          <w:w w:val="105"/>
          <w:sz w:val="19"/>
          <w:szCs w:val="19"/>
        </w:rPr>
      </w:pPr>
      <w:r>
        <w:rPr>
          <w:color w:val="231F20"/>
          <w:w w:val="105"/>
          <w:sz w:val="19"/>
          <w:szCs w:val="19"/>
        </w:rPr>
        <w:t>altering</w:t>
      </w:r>
      <w:r>
        <w:rPr>
          <w:color w:val="231F20"/>
          <w:spacing w:val="1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</w:t>
      </w:r>
      <w:r>
        <w:rPr>
          <w:color w:val="231F20"/>
          <w:spacing w:val="1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forms</w:t>
      </w:r>
      <w:r>
        <w:rPr>
          <w:color w:val="231F20"/>
          <w:spacing w:val="1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of</w:t>
      </w:r>
      <w:r>
        <w:rPr>
          <w:color w:val="231F20"/>
          <w:spacing w:val="1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recognition,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including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single</w:t>
      </w:r>
      <w:r>
        <w:rPr>
          <w:color w:val="231F20"/>
          <w:spacing w:val="1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union</w:t>
      </w:r>
      <w:r>
        <w:rPr>
          <w:color w:val="231F20"/>
          <w:spacing w:val="1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recognition,</w:t>
      </w:r>
      <w:r>
        <w:rPr>
          <w:color w:val="231F20"/>
          <w:spacing w:val="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or</w:t>
      </w:r>
      <w:r>
        <w:rPr>
          <w:color w:val="231F20"/>
          <w:spacing w:val="1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de-recognition;</w:t>
      </w:r>
    </w:p>
    <w:p w14:paraId="07D16F41" w14:textId="77777777" w:rsidR="00965FAE" w:rsidRDefault="00965FAE" w:rsidP="00965FAE">
      <w:pPr>
        <w:pStyle w:val="ListParagraph"/>
        <w:numPr>
          <w:ilvl w:val="0"/>
          <w:numId w:val="11"/>
        </w:numPr>
        <w:tabs>
          <w:tab w:val="left" w:pos="800"/>
        </w:tabs>
        <w:kinsoku w:val="0"/>
        <w:overflowPunct w:val="0"/>
        <w:spacing w:line="252" w:lineRule="auto"/>
        <w:ind w:right="1612"/>
        <w:rPr>
          <w:color w:val="231F20"/>
          <w:w w:val="11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changes</w:t>
      </w:r>
      <w:r>
        <w:rPr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in</w:t>
      </w:r>
      <w:r>
        <w:rPr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the</w:t>
      </w:r>
      <w:r>
        <w:rPr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form</w:t>
      </w:r>
      <w:r>
        <w:rPr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and</w:t>
      </w:r>
      <w:r>
        <w:rPr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content</w:t>
      </w:r>
      <w:r>
        <w:rPr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of</w:t>
      </w:r>
      <w:r>
        <w:rPr>
          <w:color w:val="231F20"/>
          <w:spacing w:val="-4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procedural</w:t>
      </w:r>
      <w:r>
        <w:rPr>
          <w:color w:val="231F20"/>
          <w:spacing w:val="-3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agreements;</w:t>
      </w:r>
    </w:p>
    <w:p w14:paraId="08A5BFAC" w14:textId="77777777" w:rsidR="00965FAE" w:rsidRDefault="00965FAE" w:rsidP="00965FAE">
      <w:pPr>
        <w:pStyle w:val="ListParagraph"/>
        <w:numPr>
          <w:ilvl w:val="0"/>
          <w:numId w:val="11"/>
        </w:numPr>
        <w:tabs>
          <w:tab w:val="left" w:pos="800"/>
        </w:tabs>
        <w:kinsoku w:val="0"/>
        <w:overflowPunct w:val="0"/>
        <w:spacing w:line="252" w:lineRule="auto"/>
        <w:ind w:right="767"/>
        <w:rPr>
          <w:color w:val="231F20"/>
          <w:w w:val="11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new bargaining structures, including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decentralization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or</w:t>
      </w:r>
      <w:r>
        <w:rPr>
          <w:color w:val="231F20"/>
          <w:spacing w:val="1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single-table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bargaining</w:t>
      </w:r>
      <w:r>
        <w:rPr>
          <w:color w:val="231F20"/>
          <w:spacing w:val="1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(ie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bringing all the unions in an organization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together</w:t>
      </w:r>
      <w:r>
        <w:rPr>
          <w:color w:val="231F20"/>
          <w:spacing w:val="-4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as</w:t>
      </w:r>
      <w:r>
        <w:rPr>
          <w:color w:val="231F20"/>
          <w:spacing w:val="-4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</w:t>
      </w:r>
      <w:r>
        <w:rPr>
          <w:color w:val="231F20"/>
          <w:spacing w:val="-3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single</w:t>
      </w:r>
      <w:r>
        <w:rPr>
          <w:color w:val="231F20"/>
          <w:spacing w:val="-4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bargaining</w:t>
      </w:r>
      <w:r>
        <w:rPr>
          <w:color w:val="231F20"/>
          <w:spacing w:val="-4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unit);</w:t>
      </w:r>
    </w:p>
    <w:p w14:paraId="59B6DFA8" w14:textId="77777777" w:rsidR="00965FAE" w:rsidRDefault="00965FAE" w:rsidP="00965FAE">
      <w:pPr>
        <w:pStyle w:val="ListParagraph"/>
        <w:numPr>
          <w:ilvl w:val="0"/>
          <w:numId w:val="11"/>
        </w:numPr>
        <w:tabs>
          <w:tab w:val="left" w:pos="800"/>
        </w:tabs>
        <w:kinsoku w:val="0"/>
        <w:overflowPunct w:val="0"/>
        <w:spacing w:before="62" w:line="252" w:lineRule="auto"/>
        <w:ind w:right="767"/>
        <w:rPr>
          <w:color w:val="231F20"/>
          <w:w w:val="105"/>
          <w:sz w:val="19"/>
          <w:szCs w:val="19"/>
        </w:rPr>
      </w:pPr>
      <w:r>
        <w:rPr>
          <w:color w:val="231F20"/>
          <w:w w:val="105"/>
          <w:sz w:val="19"/>
          <w:szCs w:val="19"/>
        </w:rPr>
        <w:t>developing</w:t>
      </w:r>
      <w:r>
        <w:rPr>
          <w:color w:val="231F20"/>
          <w:spacing w:val="1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</w:t>
      </w:r>
      <w:r>
        <w:rPr>
          <w:color w:val="231F20"/>
          <w:spacing w:val="-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‘partnership’</w:t>
      </w:r>
      <w:r>
        <w:rPr>
          <w:color w:val="231F20"/>
          <w:spacing w:val="1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with</w:t>
      </w:r>
      <w:r>
        <w:rPr>
          <w:color w:val="231F20"/>
          <w:spacing w:val="1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trade</w:t>
      </w:r>
      <w:r>
        <w:rPr>
          <w:color w:val="231F20"/>
          <w:spacing w:val="1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unions,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recognizing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that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employees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are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stakeholders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and</w:t>
      </w:r>
      <w:r>
        <w:rPr>
          <w:color w:val="231F20"/>
          <w:spacing w:val="1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that</w:t>
      </w:r>
      <w:r>
        <w:rPr>
          <w:color w:val="231F20"/>
          <w:spacing w:val="1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it</w:t>
      </w:r>
      <w:r>
        <w:rPr>
          <w:color w:val="231F20"/>
          <w:spacing w:val="1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is</w:t>
      </w:r>
      <w:r>
        <w:rPr>
          <w:color w:val="231F20"/>
          <w:spacing w:val="1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to</w:t>
      </w:r>
      <w:r>
        <w:rPr>
          <w:color w:val="231F20"/>
          <w:spacing w:val="1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</w:t>
      </w:r>
      <w:r>
        <w:rPr>
          <w:color w:val="231F20"/>
          <w:spacing w:val="1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advantage</w:t>
      </w:r>
      <w:r>
        <w:rPr>
          <w:color w:val="231F20"/>
          <w:spacing w:val="1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of</w:t>
      </w:r>
      <w:r>
        <w:rPr>
          <w:color w:val="231F20"/>
          <w:spacing w:val="1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both</w:t>
      </w:r>
      <w:r>
        <w:rPr>
          <w:color w:val="231F20"/>
          <w:spacing w:val="1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parties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to</w:t>
      </w:r>
      <w:r>
        <w:rPr>
          <w:color w:val="231F20"/>
          <w:spacing w:val="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work</w:t>
      </w:r>
      <w:r>
        <w:rPr>
          <w:color w:val="231F20"/>
          <w:spacing w:val="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together;</w:t>
      </w:r>
    </w:p>
    <w:p w14:paraId="57AF1662" w14:textId="77777777" w:rsidR="00965FAE" w:rsidRDefault="00965FAE" w:rsidP="00965FAE">
      <w:pPr>
        <w:pStyle w:val="ListParagraph"/>
        <w:numPr>
          <w:ilvl w:val="0"/>
          <w:numId w:val="11"/>
        </w:numPr>
        <w:tabs>
          <w:tab w:val="left" w:pos="800"/>
        </w:tabs>
        <w:kinsoku w:val="0"/>
        <w:overflowPunct w:val="0"/>
        <w:spacing w:before="63" w:line="252" w:lineRule="auto"/>
        <w:ind w:right="800"/>
        <w:rPr>
          <w:color w:val="231F20"/>
          <w:w w:val="105"/>
          <w:sz w:val="19"/>
          <w:szCs w:val="19"/>
        </w:rPr>
      </w:pPr>
      <w:r>
        <w:rPr>
          <w:color w:val="231F20"/>
          <w:w w:val="105"/>
          <w:sz w:val="19"/>
          <w:szCs w:val="19"/>
        </w:rPr>
        <w:t>deliberately</w:t>
      </w:r>
      <w:r>
        <w:rPr>
          <w:color w:val="231F20"/>
          <w:spacing w:val="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bypassing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trade</w:t>
      </w:r>
      <w:r>
        <w:rPr>
          <w:color w:val="231F20"/>
          <w:spacing w:val="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union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representatives</w:t>
      </w:r>
      <w:r>
        <w:rPr>
          <w:color w:val="231F20"/>
          <w:spacing w:val="1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to</w:t>
      </w:r>
      <w:r>
        <w:rPr>
          <w:color w:val="231F20"/>
          <w:spacing w:val="1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communicate</w:t>
      </w:r>
      <w:r>
        <w:rPr>
          <w:color w:val="231F20"/>
          <w:spacing w:val="1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directly</w:t>
      </w:r>
      <w:r>
        <w:rPr>
          <w:color w:val="231F20"/>
          <w:spacing w:val="1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with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employees;</w:t>
      </w:r>
    </w:p>
    <w:p w14:paraId="72FA8C15" w14:textId="77777777" w:rsidR="00965FAE" w:rsidRDefault="00965FAE" w:rsidP="00965FAE">
      <w:pPr>
        <w:pStyle w:val="ListParagraph"/>
        <w:numPr>
          <w:ilvl w:val="0"/>
          <w:numId w:val="11"/>
        </w:numPr>
        <w:tabs>
          <w:tab w:val="left" w:pos="800"/>
        </w:tabs>
        <w:kinsoku w:val="0"/>
        <w:overflowPunct w:val="0"/>
        <w:spacing w:line="252" w:lineRule="auto"/>
        <w:ind w:right="1401"/>
        <w:jc w:val="both"/>
        <w:rPr>
          <w:color w:val="231F20"/>
          <w:w w:val="110"/>
          <w:sz w:val="19"/>
          <w:szCs w:val="19"/>
        </w:rPr>
      </w:pPr>
      <w:r>
        <w:rPr>
          <w:color w:val="231F20"/>
          <w:w w:val="105"/>
          <w:sz w:val="19"/>
          <w:szCs w:val="19"/>
        </w:rPr>
        <w:t>the achievement of increased levels of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commitment through involvement or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participation;</w:t>
      </w:r>
    </w:p>
    <w:p w14:paraId="10DD03B5" w14:textId="77777777" w:rsidR="00965FAE" w:rsidRDefault="00965FAE" w:rsidP="00965FAE">
      <w:pPr>
        <w:pStyle w:val="ListParagraph"/>
        <w:numPr>
          <w:ilvl w:val="0"/>
          <w:numId w:val="11"/>
        </w:numPr>
        <w:tabs>
          <w:tab w:val="left" w:pos="800"/>
        </w:tabs>
        <w:kinsoku w:val="0"/>
        <w:overflowPunct w:val="0"/>
        <w:spacing w:before="62" w:line="252" w:lineRule="auto"/>
        <w:ind w:right="754"/>
        <w:rPr>
          <w:color w:val="231F20"/>
          <w:w w:val="105"/>
          <w:sz w:val="19"/>
          <w:szCs w:val="19"/>
        </w:rPr>
      </w:pPr>
      <w:r>
        <w:rPr>
          <w:color w:val="231F20"/>
          <w:spacing w:val="-2"/>
          <w:w w:val="110"/>
          <w:sz w:val="19"/>
          <w:szCs w:val="19"/>
        </w:rPr>
        <w:t xml:space="preserve">increasing the extent </w:t>
      </w:r>
      <w:r>
        <w:rPr>
          <w:color w:val="231F20"/>
          <w:spacing w:val="-1"/>
          <w:w w:val="110"/>
          <w:sz w:val="19"/>
          <w:szCs w:val="19"/>
        </w:rPr>
        <w:t>to which management</w:t>
      </w:r>
      <w:r>
        <w:rPr>
          <w:color w:val="231F20"/>
          <w:w w:val="110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controls</w:t>
      </w:r>
      <w:r>
        <w:rPr>
          <w:color w:val="231F20"/>
          <w:spacing w:val="-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operations</w:t>
      </w:r>
      <w:r>
        <w:rPr>
          <w:color w:val="231F20"/>
          <w:spacing w:val="-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in</w:t>
      </w:r>
      <w:r>
        <w:rPr>
          <w:color w:val="231F20"/>
          <w:spacing w:val="-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such</w:t>
      </w:r>
      <w:r>
        <w:rPr>
          <w:color w:val="231F20"/>
          <w:spacing w:val="-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areas</w:t>
      </w:r>
      <w:r>
        <w:rPr>
          <w:color w:val="231F20"/>
          <w:spacing w:val="-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as</w:t>
      </w:r>
      <w:r>
        <w:rPr>
          <w:color w:val="231F20"/>
          <w:spacing w:val="-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flexibility;</w:t>
      </w:r>
    </w:p>
    <w:p w14:paraId="09E3F6D2" w14:textId="77777777" w:rsidR="00965FAE" w:rsidRDefault="00965FAE" w:rsidP="00965FAE">
      <w:pPr>
        <w:pStyle w:val="ListParagraph"/>
        <w:numPr>
          <w:ilvl w:val="0"/>
          <w:numId w:val="11"/>
        </w:numPr>
        <w:tabs>
          <w:tab w:val="left" w:pos="800"/>
        </w:tabs>
        <w:kinsoku w:val="0"/>
        <w:overflowPunct w:val="0"/>
        <w:spacing w:line="252" w:lineRule="auto"/>
        <w:ind w:right="936"/>
        <w:rPr>
          <w:color w:val="231F20"/>
          <w:w w:val="11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generally improving the employment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relations</w:t>
      </w:r>
      <w:r>
        <w:rPr>
          <w:color w:val="231F20"/>
          <w:spacing w:val="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climate,</w:t>
      </w:r>
      <w:r>
        <w:rPr>
          <w:color w:val="231F20"/>
          <w:spacing w:val="-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as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discussed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below,</w:t>
      </w:r>
      <w:r>
        <w:rPr>
          <w:color w:val="231F20"/>
          <w:spacing w:val="-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to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produce</w:t>
      </w:r>
      <w:r>
        <w:rPr>
          <w:color w:val="231F20"/>
          <w:spacing w:val="-13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more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harmonious</w:t>
      </w:r>
      <w:r>
        <w:rPr>
          <w:color w:val="231F20"/>
          <w:spacing w:val="-13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and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cooperative</w:t>
      </w:r>
      <w:r>
        <w:rPr>
          <w:color w:val="231F20"/>
          <w:spacing w:val="-4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relationships.</w:t>
      </w:r>
    </w:p>
    <w:p w14:paraId="09809562" w14:textId="77777777" w:rsidR="00965FAE" w:rsidRDefault="00965FAE" w:rsidP="00965FAE">
      <w:pPr>
        <w:pStyle w:val="BodyText"/>
        <w:kinsoku w:val="0"/>
        <w:overflowPunct w:val="0"/>
        <w:spacing w:before="3"/>
        <w:rPr>
          <w:sz w:val="26"/>
          <w:szCs w:val="26"/>
        </w:rPr>
      </w:pPr>
    </w:p>
    <w:p w14:paraId="24EF81D5" w14:textId="77777777" w:rsidR="00965FAE" w:rsidRDefault="00965FAE" w:rsidP="00965FAE">
      <w:pPr>
        <w:pStyle w:val="Heading2"/>
        <w:kinsoku w:val="0"/>
        <w:overflowPunct w:val="0"/>
        <w:spacing w:line="400" w:lineRule="atLeast"/>
        <w:ind w:left="319" w:right="1743"/>
        <w:rPr>
          <w:color w:val="3B73B9"/>
        </w:rPr>
      </w:pPr>
      <w:r>
        <w:rPr>
          <w:color w:val="3B73B9"/>
          <w:w w:val="90"/>
        </w:rPr>
        <w:t>Employment relations</w:t>
      </w:r>
      <w:r>
        <w:rPr>
          <w:color w:val="3B73B9"/>
          <w:spacing w:val="-83"/>
          <w:w w:val="90"/>
        </w:rPr>
        <w:t xml:space="preserve"> </w:t>
      </w:r>
      <w:r>
        <w:rPr>
          <w:color w:val="3B73B9"/>
        </w:rPr>
        <w:t>climate</w:t>
      </w:r>
    </w:p>
    <w:p w14:paraId="135488D2" w14:textId="77777777" w:rsidR="00965FAE" w:rsidRDefault="00965FAE" w:rsidP="00965FAE">
      <w:pPr>
        <w:pStyle w:val="Heading2"/>
        <w:kinsoku w:val="0"/>
        <w:overflowPunct w:val="0"/>
        <w:spacing w:line="400" w:lineRule="atLeast"/>
        <w:ind w:left="319" w:right="1743"/>
        <w:rPr>
          <w:color w:val="3B73B9"/>
        </w:rPr>
        <w:sectPr w:rsidR="00965FAE">
          <w:pgSz w:w="10920" w:h="14790"/>
          <w:pgMar w:top="360" w:right="0" w:bottom="660" w:left="760" w:header="0" w:footer="469" w:gutter="0"/>
          <w:cols w:num="2" w:space="720" w:equalWidth="0">
            <w:col w:w="4841" w:space="40"/>
            <w:col w:w="5279"/>
          </w:cols>
          <w:noEndnote/>
        </w:sectPr>
      </w:pPr>
    </w:p>
    <w:p w14:paraId="2D119BDC" w14:textId="77777777" w:rsidR="00965FAE" w:rsidRDefault="00965FAE" w:rsidP="00965FAE">
      <w:pPr>
        <w:pStyle w:val="BodyText"/>
        <w:tabs>
          <w:tab w:val="left" w:pos="5199"/>
          <w:tab w:val="left" w:pos="9399"/>
        </w:tabs>
        <w:kinsoku w:val="0"/>
        <w:overflowPunct w:val="0"/>
        <w:spacing w:line="123" w:lineRule="exact"/>
        <w:ind w:left="1120"/>
        <w:rPr>
          <w:color w:val="231F20"/>
          <w:w w:val="111"/>
        </w:rPr>
      </w:pPr>
      <w:r>
        <w:rPr>
          <w:color w:val="231F20"/>
          <w:w w:val="110"/>
        </w:rPr>
        <w:t>operate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within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traditional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industrial</w:t>
      </w:r>
      <w:r>
        <w:rPr>
          <w:color w:val="231F20"/>
        </w:rPr>
        <w:tab/>
      </w:r>
      <w:r>
        <w:rPr>
          <w:color w:val="231F20"/>
          <w:w w:val="111"/>
          <w:u w:val="single"/>
        </w:rPr>
        <w:t xml:space="preserve"> </w:t>
      </w:r>
      <w:r>
        <w:rPr>
          <w:color w:val="231F20"/>
          <w:u w:val="single"/>
        </w:rPr>
        <w:tab/>
      </w:r>
    </w:p>
    <w:p w14:paraId="179509E9" w14:textId="77777777" w:rsidR="00965FAE" w:rsidRDefault="00965FAE" w:rsidP="00965FAE">
      <w:pPr>
        <w:pStyle w:val="BodyText"/>
        <w:tabs>
          <w:tab w:val="left" w:pos="5199"/>
          <w:tab w:val="left" w:pos="9399"/>
        </w:tabs>
        <w:kinsoku w:val="0"/>
        <w:overflowPunct w:val="0"/>
        <w:spacing w:line="123" w:lineRule="exact"/>
        <w:ind w:left="1120"/>
        <w:rPr>
          <w:color w:val="231F20"/>
          <w:w w:val="111"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</w:p>
    <w:p w14:paraId="4BA9F1F5" w14:textId="77777777" w:rsidR="00965FAE" w:rsidRDefault="00965FAE" w:rsidP="00965FAE">
      <w:pPr>
        <w:pStyle w:val="BodyText"/>
        <w:kinsoku w:val="0"/>
        <w:overflowPunct w:val="0"/>
        <w:spacing w:before="11" w:line="252" w:lineRule="auto"/>
        <w:ind w:left="1120"/>
        <w:rPr>
          <w:color w:val="231F20"/>
          <w:w w:val="1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0" allowOverlap="1" wp14:anchorId="563B8B02" wp14:editId="4550B2C1">
                <wp:simplePos x="0" y="0"/>
                <wp:positionH relativeFrom="page">
                  <wp:posOffset>889000</wp:posOffset>
                </wp:positionH>
                <wp:positionV relativeFrom="paragraph">
                  <wp:posOffset>807085</wp:posOffset>
                </wp:positionV>
                <wp:extent cx="2667000" cy="767080"/>
                <wp:effectExtent l="0" t="0" r="0" b="0"/>
                <wp:wrapNone/>
                <wp:docPr id="33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767080"/>
                          <a:chOff x="1400" y="1271"/>
                          <a:chExt cx="4200" cy="1208"/>
                        </a:xfrm>
                      </wpg:grpSpPr>
                      <wps:wsp>
                        <wps:cNvPr id="337" name="Freeform 26"/>
                        <wps:cNvSpPr>
                          <a:spLocks/>
                        </wps:cNvSpPr>
                        <wps:spPr bwMode="auto">
                          <a:xfrm>
                            <a:off x="1400" y="1271"/>
                            <a:ext cx="4200" cy="1208"/>
                          </a:xfrm>
                          <a:custGeom>
                            <a:avLst/>
                            <a:gdLst>
                              <a:gd name="T0" fmla="*/ 4099 w 4200"/>
                              <a:gd name="T1" fmla="*/ 0 h 1208"/>
                              <a:gd name="T2" fmla="*/ 100 w 4200"/>
                              <a:gd name="T3" fmla="*/ 0 h 1208"/>
                              <a:gd name="T4" fmla="*/ 42 w 4200"/>
                              <a:gd name="T5" fmla="*/ 1 h 1208"/>
                              <a:gd name="T6" fmla="*/ 12 w 4200"/>
                              <a:gd name="T7" fmla="*/ 12 h 1208"/>
                              <a:gd name="T8" fmla="*/ 1 w 4200"/>
                              <a:gd name="T9" fmla="*/ 42 h 1208"/>
                              <a:gd name="T10" fmla="*/ 0 w 4200"/>
                              <a:gd name="T11" fmla="*/ 99 h 1208"/>
                              <a:gd name="T12" fmla="*/ 0 w 4200"/>
                              <a:gd name="T13" fmla="*/ 1107 h 1208"/>
                              <a:gd name="T14" fmla="*/ 1 w 4200"/>
                              <a:gd name="T15" fmla="*/ 1165 h 1208"/>
                              <a:gd name="T16" fmla="*/ 12 w 4200"/>
                              <a:gd name="T17" fmla="*/ 1195 h 1208"/>
                              <a:gd name="T18" fmla="*/ 42 w 4200"/>
                              <a:gd name="T19" fmla="*/ 1206 h 1208"/>
                              <a:gd name="T20" fmla="*/ 100 w 4200"/>
                              <a:gd name="T21" fmla="*/ 1207 h 1208"/>
                              <a:gd name="T22" fmla="*/ 4099 w 4200"/>
                              <a:gd name="T23" fmla="*/ 1207 h 1208"/>
                              <a:gd name="T24" fmla="*/ 4157 w 4200"/>
                              <a:gd name="T25" fmla="*/ 1206 h 1208"/>
                              <a:gd name="T26" fmla="*/ 4187 w 4200"/>
                              <a:gd name="T27" fmla="*/ 1195 h 1208"/>
                              <a:gd name="T28" fmla="*/ 4198 w 4200"/>
                              <a:gd name="T29" fmla="*/ 1165 h 1208"/>
                              <a:gd name="T30" fmla="*/ 4199 w 4200"/>
                              <a:gd name="T31" fmla="*/ 1107 h 1208"/>
                              <a:gd name="T32" fmla="*/ 4199 w 4200"/>
                              <a:gd name="T33" fmla="*/ 99 h 1208"/>
                              <a:gd name="T34" fmla="*/ 4198 w 4200"/>
                              <a:gd name="T35" fmla="*/ 42 h 1208"/>
                              <a:gd name="T36" fmla="*/ 4187 w 4200"/>
                              <a:gd name="T37" fmla="*/ 12 h 1208"/>
                              <a:gd name="T38" fmla="*/ 4157 w 4200"/>
                              <a:gd name="T39" fmla="*/ 1 h 1208"/>
                              <a:gd name="T40" fmla="*/ 4099 w 4200"/>
                              <a:gd name="T41" fmla="*/ 0 h 1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200" h="1208">
                                <a:moveTo>
                                  <a:pt x="4099" y="0"/>
                                </a:moveTo>
                                <a:lnTo>
                                  <a:pt x="100" y="0"/>
                                </a:ln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99"/>
                                </a:lnTo>
                                <a:lnTo>
                                  <a:pt x="0" y="1107"/>
                                </a:lnTo>
                                <a:lnTo>
                                  <a:pt x="1" y="1165"/>
                                </a:lnTo>
                                <a:lnTo>
                                  <a:pt x="12" y="1195"/>
                                </a:lnTo>
                                <a:lnTo>
                                  <a:pt x="42" y="1206"/>
                                </a:lnTo>
                                <a:lnTo>
                                  <a:pt x="100" y="1207"/>
                                </a:lnTo>
                                <a:lnTo>
                                  <a:pt x="4099" y="1207"/>
                                </a:lnTo>
                                <a:lnTo>
                                  <a:pt x="4157" y="1206"/>
                                </a:lnTo>
                                <a:lnTo>
                                  <a:pt x="4187" y="1195"/>
                                </a:lnTo>
                                <a:lnTo>
                                  <a:pt x="4198" y="1165"/>
                                </a:lnTo>
                                <a:lnTo>
                                  <a:pt x="4199" y="1107"/>
                                </a:lnTo>
                                <a:lnTo>
                                  <a:pt x="4199" y="99"/>
                                </a:lnTo>
                                <a:lnTo>
                                  <a:pt x="4198" y="42"/>
                                </a:lnTo>
                                <a:lnTo>
                                  <a:pt x="4187" y="12"/>
                                </a:lnTo>
                                <a:lnTo>
                                  <a:pt x="4157" y="1"/>
                                </a:lnTo>
                                <a:lnTo>
                                  <a:pt x="4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Text Box 27"/>
                        <wps:cNvSpPr txBox="1">
                          <a:spLocks/>
                        </wps:cNvSpPr>
                        <wps:spPr bwMode="auto">
                          <a:xfrm>
                            <a:off x="1400" y="1272"/>
                            <a:ext cx="4200" cy="1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C8BFF1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9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62787643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ind w:left="320"/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-4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8"/>
                                  <w:sz w:val="24"/>
                                  <w:szCs w:val="24"/>
                                </w:rPr>
                                <w:t>Pause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6"/>
                                  <w:sz w:val="24"/>
                                  <w:szCs w:val="24"/>
                                </w:rPr>
                                <w:t>for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0"/>
                                  <w:sz w:val="24"/>
                                  <w:szCs w:val="24"/>
                                </w:rPr>
                                <w:t>thought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-4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425DCFE4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120"/>
                                <w:ind w:left="319"/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Make out the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case for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any of these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options.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B8B02" id="Group 25" o:spid="_x0000_s1039" style="position:absolute;left:0;text-align:left;margin-left:70pt;margin-top:63.55pt;width:210pt;height:60.4pt;z-index:251668480;mso-position-horizontal-relative:page" coordorigin="1400,1271" coordsize="4200,1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" o:allowincell="f">
                <v:shape id="Freeform 26" o:spid="_x0000_s1040" style="position:absolute;left:1400;top:1271;width:4200;height:1208;visibility:visible;mso-wrap-style:square;v-text-anchor:top" coordsize="4200,12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" path="m4099,l100,,42,1,12,12,1,42,,99,,1107r1,58l12,1195r30,11l100,1207r3999,l4157,1206r30,-11l4198,1165r1,-58l4199,99r-1,-57l4187,12,4157,1,4099,xe" fillcolor="#ebf4de" stroked="f">
                  <v:path arrowok="t" o:connecttype="custom" o:connectlocs="4099,0;100,0;42,1;12,12;1,42;0,99;0,1107;1,1165;12,1195;42,1206;100,1207;4099,1207;4157,1206;4187,1195;4198,1165;4199,1107;4199,99;4198,42;4187,12;4157,1;4099,0" o:connectangles="0,0,0,0,0,0,0,0,0,0,0,0,0,0,0,0,0,0,0,0,0"/>
                </v:shape>
                <v:shape id="Text Box 27" o:spid="_x0000_s1041" type="#_x0000_t202" style="position:absolute;left:1400;top:1272;width:4200;height:12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5AC8BFF1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9"/>
                          <w:rPr>
                            <w:sz w:val="24"/>
                            <w:szCs w:val="24"/>
                          </w:rPr>
                        </w:pPr>
                      </w:p>
                      <w:p w14:paraId="62787643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ind w:left="320"/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-4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8"/>
                            <w:sz w:val="24"/>
                            <w:szCs w:val="24"/>
                          </w:rPr>
                          <w:t>Pause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6"/>
                            <w:sz w:val="24"/>
                            <w:szCs w:val="24"/>
                          </w:rPr>
                          <w:t>for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0"/>
                            <w:sz w:val="24"/>
                            <w:szCs w:val="24"/>
                          </w:rPr>
                          <w:t>thought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-4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425DCFE4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120"/>
                          <w:ind w:left="319"/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Make out the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case for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any of these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options.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3E66696" wp14:editId="78FA657A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33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5AAFC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66696" id="Text Box 28" o:spid="_x0000_s1042" type="#_x0000_t202" style="position:absolute;left:0;text-align:left;margin-left:3.55pt;margin-top:489.5pt;width:8.75pt;height:160.8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" o:allowincell="f" filled="f" stroked="f">
                <v:path arrowok="t"/>
                <v:textbox style="layout-flow:vertical;mso-layout-flow-alt:bottom-to-top" inset="0,0,0,0">
                  <w:txbxContent>
                    <w:p w14:paraId="4475AAFC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w w:val="105"/>
        </w:rPr>
        <w:t>relations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system.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such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organizations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are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facing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decision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whether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not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49"/>
          <w:w w:val="110"/>
        </w:rPr>
        <w:t xml:space="preserve"> </w:t>
      </w:r>
      <w:r>
        <w:rPr>
          <w:color w:val="231F20"/>
          <w:w w:val="105"/>
        </w:rPr>
        <w:t>recognize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union,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increasingly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deciding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not to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do so.</w:t>
      </w:r>
    </w:p>
    <w:p w14:paraId="51B41454" w14:textId="77777777" w:rsidR="00965FAE" w:rsidRDefault="00965FAE" w:rsidP="00965FAE">
      <w:pPr>
        <w:pStyle w:val="BodyText"/>
        <w:kinsoku w:val="0"/>
        <w:overflowPunct w:val="0"/>
        <w:spacing w:before="117" w:line="252" w:lineRule="auto"/>
        <w:ind w:left="570" w:right="752"/>
        <w:jc w:val="both"/>
        <w:rPr>
          <w:color w:val="231F20"/>
          <w:w w:val="105"/>
        </w:rPr>
      </w:pPr>
      <w:r>
        <w:rPr>
          <w:sz w:val="24"/>
          <w:szCs w:val="24"/>
        </w:rPr>
        <w:br w:type="column"/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employment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relations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climate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organization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refers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perceptions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parties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involved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(management, employees and their representatives)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about the ways in which employment relations are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conducted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how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those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parties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behave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dealing with one another. An employment relations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climate may be created by the management style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adopted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management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(see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below),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behaviour of the trade unions or employment repre-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sentatives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(cooperative,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hostile,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militant,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etc),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by</w:t>
      </w:r>
    </w:p>
    <w:p w14:paraId="047CA992" w14:textId="77777777" w:rsidR="00965FAE" w:rsidRDefault="00965FAE" w:rsidP="00965FAE">
      <w:pPr>
        <w:pStyle w:val="BodyText"/>
        <w:kinsoku w:val="0"/>
        <w:overflowPunct w:val="0"/>
        <w:spacing w:before="117" w:line="252" w:lineRule="auto"/>
        <w:ind w:left="570" w:right="752"/>
        <w:jc w:val="both"/>
        <w:rPr>
          <w:color w:val="231F20"/>
          <w:w w:val="105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590" w:space="40"/>
            <w:col w:w="5530"/>
          </w:cols>
          <w:noEndnote/>
        </w:sectPr>
      </w:pPr>
    </w:p>
    <w:p w14:paraId="3D81EB5B" w14:textId="77777777" w:rsidR="00965FAE" w:rsidRDefault="00965FAE" w:rsidP="00965FAE">
      <w:pPr>
        <w:pStyle w:val="BodyText"/>
        <w:kinsoku w:val="0"/>
        <w:overflowPunct w:val="0"/>
        <w:spacing w:before="76"/>
        <w:ind w:left="861"/>
        <w:rPr>
          <w:rFonts w:ascii="Arial" w:hAnsi="Arial" w:cs="Arial"/>
          <w:b/>
          <w:bCs/>
          <w:color w:val="3B73B9"/>
          <w:w w:val="9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0" allowOverlap="1" wp14:anchorId="3913E31F" wp14:editId="4AFCE205">
                <wp:simplePos x="0" y="0"/>
                <wp:positionH relativeFrom="page">
                  <wp:posOffset>453390</wp:posOffset>
                </wp:positionH>
                <wp:positionV relativeFrom="paragraph">
                  <wp:posOffset>45720</wp:posOffset>
                </wp:positionV>
                <wp:extent cx="367030" cy="152400"/>
                <wp:effectExtent l="0" t="0" r="0" b="0"/>
                <wp:wrapNone/>
                <wp:docPr id="33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52400"/>
                          <a:chOff x="714" y="72"/>
                          <a:chExt cx="578" cy="240"/>
                        </a:xfrm>
                      </wpg:grpSpPr>
                      <wps:wsp>
                        <wps:cNvPr id="333" name="Freeform 30"/>
                        <wps:cNvSpPr>
                          <a:spLocks/>
                        </wps:cNvSpPr>
                        <wps:spPr bwMode="auto">
                          <a:xfrm>
                            <a:off x="714" y="72"/>
                            <a:ext cx="578" cy="240"/>
                          </a:xfrm>
                          <a:custGeom>
                            <a:avLst/>
                            <a:gdLst>
                              <a:gd name="T0" fmla="*/ 487 w 578"/>
                              <a:gd name="T1" fmla="*/ 0 h 240"/>
                              <a:gd name="T2" fmla="*/ 89 w 578"/>
                              <a:gd name="T3" fmla="*/ 0 h 240"/>
                              <a:gd name="T4" fmla="*/ 37 w 578"/>
                              <a:gd name="T5" fmla="*/ 1 h 240"/>
                              <a:gd name="T6" fmla="*/ 11 w 578"/>
                              <a:gd name="T7" fmla="*/ 11 h 240"/>
                              <a:gd name="T8" fmla="*/ 1 w 578"/>
                              <a:gd name="T9" fmla="*/ 37 h 240"/>
                              <a:gd name="T10" fmla="*/ 0 w 578"/>
                              <a:gd name="T11" fmla="*/ 90 h 240"/>
                              <a:gd name="T12" fmla="*/ 0 w 578"/>
                              <a:gd name="T13" fmla="*/ 150 h 240"/>
                              <a:gd name="T14" fmla="*/ 1 w 578"/>
                              <a:gd name="T15" fmla="*/ 202 h 240"/>
                              <a:gd name="T16" fmla="*/ 11 w 578"/>
                              <a:gd name="T17" fmla="*/ 228 h 240"/>
                              <a:gd name="T18" fmla="*/ 37 w 578"/>
                              <a:gd name="T19" fmla="*/ 238 h 240"/>
                              <a:gd name="T20" fmla="*/ 89 w 578"/>
                              <a:gd name="T21" fmla="*/ 240 h 240"/>
                              <a:gd name="T22" fmla="*/ 487 w 578"/>
                              <a:gd name="T23" fmla="*/ 240 h 240"/>
                              <a:gd name="T24" fmla="*/ 539 w 578"/>
                              <a:gd name="T25" fmla="*/ 238 h 240"/>
                              <a:gd name="T26" fmla="*/ 566 w 578"/>
                              <a:gd name="T27" fmla="*/ 228 h 240"/>
                              <a:gd name="T28" fmla="*/ 576 w 578"/>
                              <a:gd name="T29" fmla="*/ 202 h 240"/>
                              <a:gd name="T30" fmla="*/ 577 w 578"/>
                              <a:gd name="T31" fmla="*/ 150 h 240"/>
                              <a:gd name="T32" fmla="*/ 577 w 578"/>
                              <a:gd name="T33" fmla="*/ 90 h 240"/>
                              <a:gd name="T34" fmla="*/ 576 w 578"/>
                              <a:gd name="T35" fmla="*/ 37 h 240"/>
                              <a:gd name="T36" fmla="*/ 566 w 578"/>
                              <a:gd name="T37" fmla="*/ 11 h 240"/>
                              <a:gd name="T38" fmla="*/ 539 w 578"/>
                              <a:gd name="T39" fmla="*/ 1 h 240"/>
                              <a:gd name="T40" fmla="*/ 487 w 578"/>
                              <a:gd name="T41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8" h="240">
                                <a:moveTo>
                                  <a:pt x="487" y="0"/>
                                </a:moveTo>
                                <a:lnTo>
                                  <a:pt x="89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" y="202"/>
                                </a:lnTo>
                                <a:lnTo>
                                  <a:pt x="11" y="228"/>
                                </a:lnTo>
                                <a:lnTo>
                                  <a:pt x="37" y="238"/>
                                </a:lnTo>
                                <a:lnTo>
                                  <a:pt x="89" y="240"/>
                                </a:lnTo>
                                <a:lnTo>
                                  <a:pt x="487" y="240"/>
                                </a:lnTo>
                                <a:lnTo>
                                  <a:pt x="539" y="238"/>
                                </a:lnTo>
                                <a:lnTo>
                                  <a:pt x="566" y="228"/>
                                </a:lnTo>
                                <a:lnTo>
                                  <a:pt x="576" y="202"/>
                                </a:lnTo>
                                <a:lnTo>
                                  <a:pt x="577" y="150"/>
                                </a:lnTo>
                                <a:lnTo>
                                  <a:pt x="577" y="90"/>
                                </a:lnTo>
                                <a:lnTo>
                                  <a:pt x="576" y="37"/>
                                </a:lnTo>
                                <a:lnTo>
                                  <a:pt x="566" y="11"/>
                                </a:lnTo>
                                <a:lnTo>
                                  <a:pt x="539" y="1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3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Text Box 31"/>
                        <wps:cNvSpPr txBox="1">
                          <a:spLocks/>
                        </wps:cNvSpPr>
                        <wps:spPr bwMode="auto">
                          <a:xfrm>
                            <a:off x="715" y="73"/>
                            <a:ext cx="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BA4CC7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55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13E31F" id="Group 29" o:spid="_x0000_s1043" style="position:absolute;left:0;text-align:left;margin-left:35.7pt;margin-top:3.6pt;width:28.9pt;height:12pt;z-index:251671552;mso-position-horizontal-relative:page" coordorigin="714,72" coordsize="578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" o:allowincell="f">
                <v:shape id="Freeform 30" o:spid="_x0000_s1044" style="position:absolute;left:714;top:72;width:578;height:240;visibility:visible;mso-wrap-style:square;v-text-anchor:top" coordsize="578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" path="m487,l89,,37,1,11,11,1,37,,90r,60l1,202r10,26l37,238r52,2l487,240r52,-2l566,228r10,-26l577,150r,-60l576,37,566,11,539,1,487,xe" fillcolor="#3b73b9" stroked="f">
                  <v:path arrowok="t" o:connecttype="custom" o:connectlocs="487,0;89,0;37,1;11,11;1,37;0,90;0,150;1,202;11,228;37,238;89,240;487,240;539,238;566,228;576,202;577,150;577,90;576,37;566,11;539,1;487,0" o:connectangles="0,0,0,0,0,0,0,0,0,0,0,0,0,0,0,0,0,0,0,0,0"/>
                </v:shape>
                <v:shape id="Text Box 31" o:spid="_x0000_s1045" type="#_x0000_t202" style="position:absolute;left:715;top:73;width:57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71BA4CC7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55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530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 xml:space="preserve">Part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11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|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Employment</w:t>
      </w:r>
      <w:r>
        <w:rPr>
          <w:rFonts w:ascii="Arial" w:hAnsi="Arial" w:cs="Arial"/>
          <w:b/>
          <w:bCs/>
          <w:color w:val="3B73B9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Relations</w:t>
      </w:r>
    </w:p>
    <w:p w14:paraId="3C2EC711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25"/>
          <w:szCs w:val="25"/>
        </w:rPr>
      </w:pPr>
    </w:p>
    <w:p w14:paraId="6997BC2D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25"/>
          <w:szCs w:val="25"/>
        </w:rPr>
        <w:sectPr w:rsidR="00965FAE">
          <w:pgSz w:w="10920" w:h="14790"/>
          <w:pgMar w:top="360" w:right="0" w:bottom="660" w:left="760" w:header="0" w:footer="469" w:gutter="0"/>
          <w:cols w:space="720" w:equalWidth="0">
            <w:col w:w="10160"/>
          </w:cols>
          <w:noEndnote/>
        </w:sectPr>
      </w:pPr>
    </w:p>
    <w:p w14:paraId="7D1B04DA" w14:textId="77777777" w:rsidR="00965FAE" w:rsidRDefault="00965FAE" w:rsidP="00965FAE">
      <w:pPr>
        <w:pStyle w:val="BodyText"/>
        <w:kinsoku w:val="0"/>
        <w:overflowPunct w:val="0"/>
        <w:spacing w:before="103" w:line="252" w:lineRule="auto"/>
        <w:ind w:left="194" w:right="38"/>
        <w:jc w:val="both"/>
        <w:rPr>
          <w:color w:val="231F20"/>
          <w:w w:val="110"/>
        </w:rPr>
      </w:pPr>
      <w:r>
        <w:rPr>
          <w:color w:val="231F20"/>
          <w:w w:val="105"/>
        </w:rPr>
        <w:t>the two interacting with one another. It can be good,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bad or indifferent according to perceptions about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extent to which:</w:t>
      </w:r>
    </w:p>
    <w:p w14:paraId="10961EBA" w14:textId="77777777" w:rsidR="00965FAE" w:rsidRDefault="00965FAE" w:rsidP="00965FAE">
      <w:pPr>
        <w:pStyle w:val="ListParagraph"/>
        <w:numPr>
          <w:ilvl w:val="0"/>
          <w:numId w:val="12"/>
        </w:numPr>
        <w:tabs>
          <w:tab w:val="left" w:pos="675"/>
        </w:tabs>
        <w:kinsoku w:val="0"/>
        <w:overflowPunct w:val="0"/>
        <w:spacing w:before="121" w:line="252" w:lineRule="auto"/>
        <w:ind w:right="682"/>
        <w:rPr>
          <w:rFonts w:ascii="Arial" w:hAnsi="Arial" w:cs="Arial"/>
          <w:color w:val="F47720"/>
          <w:w w:val="110"/>
          <w:sz w:val="14"/>
          <w:szCs w:val="14"/>
        </w:rPr>
      </w:pPr>
      <w:r>
        <w:rPr>
          <w:color w:val="231F20"/>
          <w:w w:val="105"/>
          <w:sz w:val="19"/>
          <w:szCs w:val="19"/>
        </w:rPr>
        <w:t>management</w:t>
      </w:r>
      <w:r>
        <w:rPr>
          <w:color w:val="231F20"/>
          <w:spacing w:val="1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and</w:t>
      </w:r>
      <w:r>
        <w:rPr>
          <w:color w:val="231F20"/>
          <w:spacing w:val="1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employees</w:t>
      </w:r>
      <w:r>
        <w:rPr>
          <w:color w:val="231F20"/>
          <w:spacing w:val="1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trust</w:t>
      </w:r>
      <w:r>
        <w:rPr>
          <w:color w:val="231F20"/>
          <w:spacing w:val="1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one</w:t>
      </w:r>
      <w:r>
        <w:rPr>
          <w:color w:val="231F20"/>
          <w:spacing w:val="-46"/>
          <w:w w:val="105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another;</w:t>
      </w:r>
    </w:p>
    <w:p w14:paraId="6A257F0A" w14:textId="77777777" w:rsidR="00965FAE" w:rsidRDefault="00965FAE" w:rsidP="00965FAE">
      <w:pPr>
        <w:pStyle w:val="ListParagraph"/>
        <w:numPr>
          <w:ilvl w:val="0"/>
          <w:numId w:val="12"/>
        </w:numPr>
        <w:tabs>
          <w:tab w:val="left" w:pos="675"/>
        </w:tabs>
        <w:kinsoku w:val="0"/>
        <w:overflowPunct w:val="0"/>
        <w:spacing w:before="62" w:line="252" w:lineRule="auto"/>
        <w:ind w:right="49"/>
        <w:rPr>
          <w:rFonts w:ascii="Arial" w:hAnsi="Arial" w:cs="Arial"/>
          <w:color w:val="F47720"/>
          <w:w w:val="110"/>
          <w:sz w:val="14"/>
          <w:szCs w:val="14"/>
        </w:rPr>
      </w:pPr>
      <w:r>
        <w:rPr>
          <w:color w:val="231F20"/>
          <w:w w:val="105"/>
          <w:sz w:val="19"/>
          <w:szCs w:val="19"/>
        </w:rPr>
        <w:t>management</w:t>
      </w:r>
      <w:r>
        <w:rPr>
          <w:color w:val="231F20"/>
          <w:spacing w:val="1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treats</w:t>
      </w:r>
      <w:r>
        <w:rPr>
          <w:color w:val="231F20"/>
          <w:spacing w:val="1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employees</w:t>
      </w:r>
      <w:r>
        <w:rPr>
          <w:color w:val="231F20"/>
          <w:spacing w:val="1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fairly</w:t>
      </w:r>
      <w:r>
        <w:rPr>
          <w:color w:val="231F20"/>
          <w:spacing w:val="1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and</w:t>
      </w:r>
      <w:r>
        <w:rPr>
          <w:color w:val="231F20"/>
          <w:spacing w:val="1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with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consideration;</w:t>
      </w:r>
    </w:p>
    <w:p w14:paraId="3B8788B0" w14:textId="77777777" w:rsidR="00965FAE" w:rsidRDefault="00965FAE" w:rsidP="00965FAE">
      <w:pPr>
        <w:pStyle w:val="ListParagraph"/>
        <w:numPr>
          <w:ilvl w:val="0"/>
          <w:numId w:val="12"/>
        </w:numPr>
        <w:tabs>
          <w:tab w:val="left" w:pos="675"/>
        </w:tabs>
        <w:kinsoku w:val="0"/>
        <w:overflowPunct w:val="0"/>
        <w:spacing w:line="252" w:lineRule="auto"/>
        <w:ind w:right="312"/>
        <w:jc w:val="both"/>
        <w:rPr>
          <w:rFonts w:ascii="Arial" w:hAnsi="Arial" w:cs="Arial"/>
          <w:color w:val="F47720"/>
          <w:w w:val="110"/>
          <w:sz w:val="14"/>
          <w:szCs w:val="14"/>
        </w:rPr>
      </w:pPr>
      <w:r>
        <w:rPr>
          <w:color w:val="231F20"/>
          <w:w w:val="110"/>
          <w:sz w:val="19"/>
          <w:szCs w:val="19"/>
        </w:rPr>
        <w:t>management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is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open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about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its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actions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and</w:t>
      </w:r>
      <w:r>
        <w:rPr>
          <w:color w:val="231F20"/>
          <w:spacing w:val="-50"/>
          <w:w w:val="110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intentions – employment relations policies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and</w:t>
      </w:r>
      <w:r>
        <w:rPr>
          <w:color w:val="231F20"/>
          <w:spacing w:val="-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procedures are transparent;</w:t>
      </w:r>
    </w:p>
    <w:p w14:paraId="59938A8C" w14:textId="77777777" w:rsidR="00965FAE" w:rsidRDefault="00965FAE" w:rsidP="00965FAE">
      <w:pPr>
        <w:pStyle w:val="ListParagraph"/>
        <w:numPr>
          <w:ilvl w:val="0"/>
          <w:numId w:val="12"/>
        </w:numPr>
        <w:tabs>
          <w:tab w:val="left" w:pos="675"/>
        </w:tabs>
        <w:kinsoku w:val="0"/>
        <w:overflowPunct w:val="0"/>
        <w:spacing w:before="62" w:line="252" w:lineRule="auto"/>
        <w:ind w:right="90"/>
        <w:rPr>
          <w:rFonts w:ascii="Arial" w:hAnsi="Arial" w:cs="Arial"/>
          <w:color w:val="F47720"/>
          <w:w w:val="110"/>
          <w:sz w:val="14"/>
          <w:szCs w:val="14"/>
        </w:rPr>
      </w:pPr>
      <w:r>
        <w:rPr>
          <w:color w:val="231F20"/>
          <w:w w:val="110"/>
          <w:sz w:val="19"/>
          <w:szCs w:val="19"/>
        </w:rPr>
        <w:t>harmonious relationships are generally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spacing w:val="-1"/>
          <w:w w:val="110"/>
          <w:sz w:val="19"/>
          <w:szCs w:val="19"/>
        </w:rPr>
        <w:t>maintained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with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trade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unions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and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employees</w:t>
      </w:r>
      <w:r>
        <w:rPr>
          <w:color w:val="231F20"/>
          <w:spacing w:val="-4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generally;</w:t>
      </w:r>
    </w:p>
    <w:p w14:paraId="0C37090F" w14:textId="77777777" w:rsidR="00965FAE" w:rsidRDefault="00965FAE" w:rsidP="00965FAE">
      <w:pPr>
        <w:pStyle w:val="ListParagraph"/>
        <w:numPr>
          <w:ilvl w:val="0"/>
          <w:numId w:val="12"/>
        </w:numPr>
        <w:tabs>
          <w:tab w:val="left" w:pos="675"/>
        </w:tabs>
        <w:kinsoku w:val="0"/>
        <w:overflowPunct w:val="0"/>
        <w:spacing w:line="252" w:lineRule="auto"/>
        <w:ind w:right="154"/>
        <w:rPr>
          <w:rFonts w:ascii="Arial" w:hAnsi="Arial" w:cs="Arial"/>
          <w:color w:val="F47720"/>
          <w:w w:val="110"/>
          <w:sz w:val="14"/>
          <w:szCs w:val="14"/>
        </w:rPr>
      </w:pPr>
      <w:r>
        <w:rPr>
          <w:color w:val="231F20"/>
          <w:w w:val="110"/>
          <w:sz w:val="19"/>
          <w:szCs w:val="19"/>
        </w:rPr>
        <w:t>a</w:t>
      </w:r>
      <w:r>
        <w:rPr>
          <w:color w:val="231F20"/>
          <w:spacing w:val="-1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mutual</w:t>
      </w:r>
      <w:r>
        <w:rPr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gains</w:t>
      </w:r>
      <w:r>
        <w:rPr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approach</w:t>
      </w:r>
      <w:r>
        <w:rPr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(see</w:t>
      </w:r>
      <w:r>
        <w:rPr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Chapter</w:t>
      </w:r>
      <w:r>
        <w:rPr>
          <w:color w:val="231F20"/>
          <w:spacing w:val="-1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47)</w:t>
      </w:r>
      <w:r>
        <w:rPr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is</w:t>
      </w:r>
      <w:r>
        <w:rPr>
          <w:color w:val="231F20"/>
          <w:spacing w:val="-4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adopted;</w:t>
      </w:r>
    </w:p>
    <w:p w14:paraId="36634304" w14:textId="77777777" w:rsidR="00965FAE" w:rsidRDefault="00965FAE" w:rsidP="00965FAE">
      <w:pPr>
        <w:pStyle w:val="ListParagraph"/>
        <w:numPr>
          <w:ilvl w:val="0"/>
          <w:numId w:val="12"/>
        </w:numPr>
        <w:tabs>
          <w:tab w:val="left" w:pos="675"/>
        </w:tabs>
        <w:kinsoku w:val="0"/>
        <w:overflowPunct w:val="0"/>
        <w:spacing w:line="252" w:lineRule="auto"/>
        <w:ind w:right="167"/>
        <w:rPr>
          <w:rFonts w:ascii="Arial" w:hAnsi="Arial" w:cs="Arial"/>
          <w:color w:val="F47720"/>
          <w:w w:val="105"/>
          <w:sz w:val="14"/>
          <w:szCs w:val="14"/>
        </w:rPr>
      </w:pPr>
      <w:r>
        <w:rPr>
          <w:color w:val="231F20"/>
          <w:w w:val="105"/>
          <w:sz w:val="19"/>
          <w:szCs w:val="19"/>
        </w:rPr>
        <w:t>conflict,</w:t>
      </w:r>
      <w:r>
        <w:rPr>
          <w:color w:val="231F20"/>
          <w:spacing w:val="-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when</w:t>
      </w:r>
      <w:r>
        <w:rPr>
          <w:color w:val="231F20"/>
          <w:spacing w:val="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it</w:t>
      </w:r>
      <w:r>
        <w:rPr>
          <w:color w:val="231F20"/>
          <w:spacing w:val="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does</w:t>
      </w:r>
      <w:r>
        <w:rPr>
          <w:color w:val="231F20"/>
          <w:spacing w:val="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arise,</w:t>
      </w:r>
      <w:r>
        <w:rPr>
          <w:color w:val="231F20"/>
          <w:spacing w:val="-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is</w:t>
      </w:r>
      <w:r>
        <w:rPr>
          <w:color w:val="231F20"/>
          <w:spacing w:val="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resolved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without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resort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to</w:t>
      </w:r>
      <w:r>
        <w:rPr>
          <w:color w:val="231F20"/>
          <w:spacing w:val="1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industrial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action</w:t>
      </w:r>
      <w:r>
        <w:rPr>
          <w:color w:val="231F20"/>
          <w:spacing w:val="1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and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resolution</w:t>
      </w:r>
      <w:r>
        <w:rPr>
          <w:color w:val="231F20"/>
          <w:spacing w:val="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is</w:t>
      </w:r>
      <w:r>
        <w:rPr>
          <w:color w:val="231F20"/>
          <w:spacing w:val="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achieved</w:t>
      </w:r>
      <w:r>
        <w:rPr>
          <w:color w:val="231F20"/>
          <w:spacing w:val="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by</w:t>
      </w:r>
      <w:r>
        <w:rPr>
          <w:color w:val="231F20"/>
          <w:spacing w:val="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integrative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processes</w:t>
      </w:r>
      <w:r>
        <w:rPr>
          <w:color w:val="231F20"/>
          <w:spacing w:val="8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that</w:t>
      </w:r>
      <w:r>
        <w:rPr>
          <w:color w:val="231F20"/>
          <w:spacing w:val="8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result</w:t>
      </w:r>
      <w:r>
        <w:rPr>
          <w:color w:val="231F20"/>
          <w:spacing w:val="8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in</w:t>
      </w:r>
      <w:r>
        <w:rPr>
          <w:color w:val="231F20"/>
          <w:spacing w:val="8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</w:t>
      </w:r>
      <w:r>
        <w:rPr>
          <w:color w:val="231F20"/>
          <w:spacing w:val="-8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‘win-win’</w:t>
      </w:r>
      <w:r>
        <w:rPr>
          <w:color w:val="231F20"/>
          <w:spacing w:val="8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solution;</w:t>
      </w:r>
    </w:p>
    <w:p w14:paraId="190EBDA2" w14:textId="77777777" w:rsidR="00965FAE" w:rsidRDefault="00965FAE" w:rsidP="00965FAE">
      <w:pPr>
        <w:pStyle w:val="ListParagraph"/>
        <w:numPr>
          <w:ilvl w:val="0"/>
          <w:numId w:val="12"/>
        </w:numPr>
        <w:tabs>
          <w:tab w:val="left" w:pos="675"/>
        </w:tabs>
        <w:kinsoku w:val="0"/>
        <w:overflowPunct w:val="0"/>
        <w:spacing w:before="63" w:line="252" w:lineRule="auto"/>
        <w:ind w:right="122"/>
        <w:rPr>
          <w:rFonts w:ascii="Arial" w:hAnsi="Arial" w:cs="Arial"/>
          <w:color w:val="F47720"/>
          <w:w w:val="110"/>
          <w:sz w:val="14"/>
          <w:szCs w:val="14"/>
        </w:rPr>
      </w:pPr>
      <w:r>
        <w:rPr>
          <w:color w:val="231F20"/>
          <w:w w:val="110"/>
          <w:sz w:val="19"/>
          <w:szCs w:val="19"/>
        </w:rPr>
        <w:t>employees are generally committed to the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spacing w:val="-1"/>
          <w:w w:val="110"/>
          <w:sz w:val="19"/>
          <w:szCs w:val="19"/>
        </w:rPr>
        <w:t xml:space="preserve">interests </w:t>
      </w:r>
      <w:r>
        <w:rPr>
          <w:color w:val="231F20"/>
          <w:w w:val="110"/>
          <w:sz w:val="19"/>
          <w:szCs w:val="19"/>
        </w:rPr>
        <w:t>of the organization and, equally,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management treat them as stakeholders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whose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interests</w:t>
      </w:r>
      <w:r>
        <w:rPr>
          <w:color w:val="231F20"/>
          <w:spacing w:val="-1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should</w:t>
      </w:r>
      <w:r>
        <w:rPr>
          <w:color w:val="231F20"/>
          <w:spacing w:val="-1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be</w:t>
      </w:r>
      <w:r>
        <w:rPr>
          <w:color w:val="231F20"/>
          <w:spacing w:val="-1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protected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as</w:t>
      </w:r>
      <w:r>
        <w:rPr>
          <w:color w:val="231F20"/>
          <w:spacing w:val="-1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far</w:t>
      </w:r>
      <w:r>
        <w:rPr>
          <w:color w:val="231F20"/>
          <w:spacing w:val="-1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as</w:t>
      </w:r>
      <w:r>
        <w:rPr>
          <w:color w:val="231F20"/>
          <w:spacing w:val="-4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possible.</w:t>
      </w:r>
    </w:p>
    <w:p w14:paraId="658DA6C6" w14:textId="77777777" w:rsidR="00965FAE" w:rsidRDefault="00965FAE" w:rsidP="00965FAE">
      <w:pPr>
        <w:pStyle w:val="Heading3"/>
        <w:kinsoku w:val="0"/>
        <w:overflowPunct w:val="0"/>
        <w:spacing w:before="94"/>
        <w:rPr>
          <w:color w:val="ED1C25"/>
          <w:w w:val="85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column"/>
      </w:r>
      <w:r>
        <w:rPr>
          <w:color w:val="ED1C25"/>
          <w:w w:val="85"/>
        </w:rPr>
        <w:t>Improving</w:t>
      </w:r>
      <w:r>
        <w:rPr>
          <w:color w:val="ED1C25"/>
          <w:spacing w:val="29"/>
          <w:w w:val="85"/>
        </w:rPr>
        <w:t xml:space="preserve"> </w:t>
      </w:r>
      <w:r>
        <w:rPr>
          <w:color w:val="ED1C25"/>
          <w:w w:val="85"/>
        </w:rPr>
        <w:t>the</w:t>
      </w:r>
      <w:r>
        <w:rPr>
          <w:color w:val="ED1C25"/>
          <w:spacing w:val="30"/>
          <w:w w:val="85"/>
        </w:rPr>
        <w:t xml:space="preserve"> </w:t>
      </w:r>
      <w:r>
        <w:rPr>
          <w:color w:val="ED1C25"/>
          <w:w w:val="85"/>
        </w:rPr>
        <w:t>climate</w:t>
      </w:r>
    </w:p>
    <w:p w14:paraId="0643D93E" w14:textId="77777777" w:rsidR="00965FAE" w:rsidRDefault="00965FAE" w:rsidP="00965FAE">
      <w:pPr>
        <w:pStyle w:val="BodyText"/>
        <w:kinsoku w:val="0"/>
        <w:overflowPunct w:val="0"/>
        <w:spacing w:before="111" w:line="252" w:lineRule="auto"/>
        <w:ind w:left="194" w:right="1190"/>
        <w:jc w:val="both"/>
        <w:rPr>
          <w:color w:val="231F20"/>
          <w:w w:val="105"/>
        </w:rPr>
      </w:pPr>
      <w:r>
        <w:rPr>
          <w:color w:val="231F20"/>
          <w:w w:val="105"/>
        </w:rPr>
        <w:t>Improvements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climate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attained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developing fair employment relations policies 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procedures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implementing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them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consistently.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Line managers and team leaders who are largely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responsible for the day-to-day conduct of employ-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ment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relations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need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educated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trained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approaches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should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adopt.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Transparency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should be achieved by communicating policies 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employees, and commitment increased by involve-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participation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processes.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Problems  that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need to be resolved can be identified by simply talk-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employees,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representatives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05"/>
        </w:rPr>
        <w:t>trade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union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officials.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1"/>
          <w:w w:val="105"/>
        </w:rPr>
        <w:t>Importantly,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1"/>
          <w:w w:val="105"/>
        </w:rPr>
        <w:t>as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discussed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below,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the organization can address its obligations to em-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ployees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stakeholders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take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steps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build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trust.</w:t>
      </w:r>
    </w:p>
    <w:p w14:paraId="73F1D4CB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</w:pPr>
    </w:p>
    <w:p w14:paraId="1F7D7592" w14:textId="77777777" w:rsidR="00965FAE" w:rsidRDefault="00965FAE" w:rsidP="00965FAE">
      <w:pPr>
        <w:pStyle w:val="BodyText"/>
        <w:kinsoku w:val="0"/>
        <w:overflowPunct w:val="0"/>
        <w:spacing w:before="3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0" locked="0" layoutInCell="0" allowOverlap="1" wp14:anchorId="6277B7C6" wp14:editId="25D21E98">
                <wp:simplePos x="0" y="0"/>
                <wp:positionH relativeFrom="page">
                  <wp:posOffset>3501390</wp:posOffset>
                </wp:positionH>
                <wp:positionV relativeFrom="paragraph">
                  <wp:posOffset>194945</wp:posOffset>
                </wp:positionV>
                <wp:extent cx="2667000" cy="971550"/>
                <wp:effectExtent l="0" t="0" r="0" b="0"/>
                <wp:wrapTopAndBottom/>
                <wp:docPr id="32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971550"/>
                          <a:chOff x="5514" y="307"/>
                          <a:chExt cx="4200" cy="1530"/>
                        </a:xfrm>
                      </wpg:grpSpPr>
                      <wps:wsp>
                        <wps:cNvPr id="330" name="Freeform 33"/>
                        <wps:cNvSpPr>
                          <a:spLocks/>
                        </wps:cNvSpPr>
                        <wps:spPr bwMode="auto">
                          <a:xfrm>
                            <a:off x="5514" y="307"/>
                            <a:ext cx="4200" cy="1530"/>
                          </a:xfrm>
                          <a:custGeom>
                            <a:avLst/>
                            <a:gdLst>
                              <a:gd name="T0" fmla="*/ 4099 w 4200"/>
                              <a:gd name="T1" fmla="*/ 0 h 1530"/>
                              <a:gd name="T2" fmla="*/ 100 w 4200"/>
                              <a:gd name="T3" fmla="*/ 0 h 1530"/>
                              <a:gd name="T4" fmla="*/ 42 w 4200"/>
                              <a:gd name="T5" fmla="*/ 1 h 1530"/>
                              <a:gd name="T6" fmla="*/ 12 w 4200"/>
                              <a:gd name="T7" fmla="*/ 12 h 1530"/>
                              <a:gd name="T8" fmla="*/ 1 w 4200"/>
                              <a:gd name="T9" fmla="*/ 42 h 1530"/>
                              <a:gd name="T10" fmla="*/ 0 w 4200"/>
                              <a:gd name="T11" fmla="*/ 100 h 1530"/>
                              <a:gd name="T12" fmla="*/ 0 w 4200"/>
                              <a:gd name="T13" fmla="*/ 1429 h 1530"/>
                              <a:gd name="T14" fmla="*/ 1 w 4200"/>
                              <a:gd name="T15" fmla="*/ 1486 h 1530"/>
                              <a:gd name="T16" fmla="*/ 12 w 4200"/>
                              <a:gd name="T17" fmla="*/ 1516 h 1530"/>
                              <a:gd name="T18" fmla="*/ 42 w 4200"/>
                              <a:gd name="T19" fmla="*/ 1527 h 1530"/>
                              <a:gd name="T20" fmla="*/ 100 w 4200"/>
                              <a:gd name="T21" fmla="*/ 1529 h 1530"/>
                              <a:gd name="T22" fmla="*/ 4099 w 4200"/>
                              <a:gd name="T23" fmla="*/ 1529 h 1530"/>
                              <a:gd name="T24" fmla="*/ 4157 w 4200"/>
                              <a:gd name="T25" fmla="*/ 1527 h 1530"/>
                              <a:gd name="T26" fmla="*/ 4187 w 4200"/>
                              <a:gd name="T27" fmla="*/ 1516 h 1530"/>
                              <a:gd name="T28" fmla="*/ 4198 w 4200"/>
                              <a:gd name="T29" fmla="*/ 1486 h 1530"/>
                              <a:gd name="T30" fmla="*/ 4199 w 4200"/>
                              <a:gd name="T31" fmla="*/ 1429 h 1530"/>
                              <a:gd name="T32" fmla="*/ 4199 w 4200"/>
                              <a:gd name="T33" fmla="*/ 100 h 1530"/>
                              <a:gd name="T34" fmla="*/ 4198 w 4200"/>
                              <a:gd name="T35" fmla="*/ 42 h 1530"/>
                              <a:gd name="T36" fmla="*/ 4187 w 4200"/>
                              <a:gd name="T37" fmla="*/ 12 h 1530"/>
                              <a:gd name="T38" fmla="*/ 4157 w 4200"/>
                              <a:gd name="T39" fmla="*/ 1 h 1530"/>
                              <a:gd name="T40" fmla="*/ 4099 w 4200"/>
                              <a:gd name="T41" fmla="*/ 0 h 1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200" h="1530">
                                <a:moveTo>
                                  <a:pt x="4099" y="0"/>
                                </a:moveTo>
                                <a:lnTo>
                                  <a:pt x="100" y="0"/>
                                </a:ln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1429"/>
                                </a:lnTo>
                                <a:lnTo>
                                  <a:pt x="1" y="1486"/>
                                </a:lnTo>
                                <a:lnTo>
                                  <a:pt x="12" y="1516"/>
                                </a:lnTo>
                                <a:lnTo>
                                  <a:pt x="42" y="1527"/>
                                </a:lnTo>
                                <a:lnTo>
                                  <a:pt x="100" y="1529"/>
                                </a:lnTo>
                                <a:lnTo>
                                  <a:pt x="4099" y="1529"/>
                                </a:lnTo>
                                <a:lnTo>
                                  <a:pt x="4157" y="1527"/>
                                </a:lnTo>
                                <a:lnTo>
                                  <a:pt x="4187" y="1516"/>
                                </a:lnTo>
                                <a:lnTo>
                                  <a:pt x="4198" y="1486"/>
                                </a:lnTo>
                                <a:lnTo>
                                  <a:pt x="4199" y="1429"/>
                                </a:lnTo>
                                <a:lnTo>
                                  <a:pt x="4199" y="100"/>
                                </a:lnTo>
                                <a:lnTo>
                                  <a:pt x="4198" y="42"/>
                                </a:lnTo>
                                <a:lnTo>
                                  <a:pt x="4187" y="12"/>
                                </a:lnTo>
                                <a:lnTo>
                                  <a:pt x="4157" y="1"/>
                                </a:lnTo>
                                <a:lnTo>
                                  <a:pt x="4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Text Box 34"/>
                        <wps:cNvSpPr txBox="1">
                          <a:spLocks/>
                        </wps:cNvSpPr>
                        <wps:spPr bwMode="auto">
                          <a:xfrm>
                            <a:off x="5515" y="307"/>
                            <a:ext cx="4200" cy="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17AD2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9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34519DC3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line="338" w:lineRule="auto"/>
                                <w:ind w:left="319" w:right="1229" w:firstLine="1"/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8"/>
                                  <w:sz w:val="24"/>
                                  <w:szCs w:val="24"/>
                                </w:rPr>
                                <w:t>Pause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6"/>
                                  <w:sz w:val="24"/>
                                  <w:szCs w:val="24"/>
                                </w:rPr>
                                <w:t>for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0"/>
                                  <w:sz w:val="24"/>
                                  <w:szCs w:val="24"/>
                                </w:rPr>
                                <w:t>thought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w w:val="90"/>
                                  <w:sz w:val="20"/>
                                  <w:szCs w:val="20"/>
                                </w:rPr>
                                <w:t>What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6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w w:val="90"/>
                                  <w:sz w:val="20"/>
                                  <w:szCs w:val="20"/>
                                </w:rPr>
                                <w:t>does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6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w w:val="90"/>
                                  <w:sz w:val="20"/>
                                  <w:szCs w:val="20"/>
                                </w:rPr>
                                <w:t>treating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6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employees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6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as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7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stakeholders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1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mean?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77B7C6" id="Group 32" o:spid="_x0000_s1046" style="position:absolute;margin-left:275.7pt;margin-top:15.35pt;width:210pt;height:76.5pt;z-index:251670528;mso-wrap-distance-left:0;mso-wrap-distance-right:0;mso-position-horizontal-relative:page" coordorigin="5514,307" coordsize="4200,15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" o:allowincell="f">
                <v:shape id="Freeform 33" o:spid="_x0000_s1047" style="position:absolute;left:5514;top:307;width:4200;height:1530;visibility:visible;mso-wrap-style:square;v-text-anchor:top" coordsize="4200,15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" path="m4099,l100,,42,1,12,12,1,42,,100,,1429r1,57l12,1516r30,11l100,1529r3999,l4157,1527r30,-11l4198,1486r1,-57l4199,100r-1,-58l4187,12,4157,1,4099,xe" fillcolor="#ebf4de" stroked="f">
                  <v:path arrowok="t" o:connecttype="custom" o:connectlocs="4099,0;100,0;42,1;12,12;1,42;0,100;0,1429;1,1486;12,1516;42,1527;100,1529;4099,1529;4157,1527;4187,1516;4198,1486;4199,1429;4199,100;4198,42;4187,12;4157,1;4099,0" o:connectangles="0,0,0,0,0,0,0,0,0,0,0,0,0,0,0,0,0,0,0,0,0"/>
                </v:shape>
                <v:shape id="Text Box 34" o:spid="_x0000_s1048" type="#_x0000_t202" style="position:absolute;left:5515;top:307;width:4200;height:15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5A817AD2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9"/>
                          <w:rPr>
                            <w:sz w:val="24"/>
                            <w:szCs w:val="24"/>
                          </w:rPr>
                        </w:pPr>
                      </w:p>
                      <w:p w14:paraId="34519DC3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line="338" w:lineRule="auto"/>
                          <w:ind w:left="319" w:right="1229" w:firstLine="1"/>
                          <w:rPr>
                            <w:rFonts w:ascii="Arial" w:hAnsi="Arial" w:cs="Arial"/>
                            <w:color w:val="231F20"/>
                            <w:w w:val="9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8"/>
                            <w:sz w:val="24"/>
                            <w:szCs w:val="24"/>
                          </w:rPr>
                          <w:t>Pause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6"/>
                            <w:sz w:val="24"/>
                            <w:szCs w:val="24"/>
                          </w:rPr>
                          <w:t>for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0"/>
                            <w:sz w:val="24"/>
                            <w:szCs w:val="24"/>
                          </w:rPr>
                          <w:t>thought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w w:val="90"/>
                            <w:sz w:val="20"/>
                            <w:szCs w:val="20"/>
                          </w:rPr>
                          <w:t>What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w w:val="90"/>
                            <w:sz w:val="20"/>
                            <w:szCs w:val="20"/>
                          </w:rPr>
                          <w:t>does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w w:val="90"/>
                            <w:sz w:val="20"/>
                            <w:szCs w:val="20"/>
                          </w:rPr>
                          <w:t>treating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employees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as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20"/>
                            <w:szCs w:val="20"/>
                          </w:rPr>
                          <w:t>stakeholders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1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20"/>
                            <w:szCs w:val="20"/>
                          </w:rPr>
                          <w:t>mean?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B142567" w14:textId="77777777" w:rsidR="00965FAE" w:rsidRDefault="00965FAE" w:rsidP="00965FAE">
      <w:pPr>
        <w:pStyle w:val="BodyText"/>
        <w:kinsoku w:val="0"/>
        <w:overflowPunct w:val="0"/>
        <w:spacing w:before="3"/>
        <w:rPr>
          <w:sz w:val="23"/>
          <w:szCs w:val="23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442" w:space="118"/>
            <w:col w:w="5600"/>
          </w:cols>
          <w:noEndnote/>
        </w:sectPr>
      </w:pPr>
    </w:p>
    <w:p w14:paraId="3EEB9F35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8EC63C5" wp14:editId="6FBC3908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32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89F14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C63C5" id="Text Box 35" o:spid="_x0000_s1049" type="#_x0000_t202" style="position:absolute;margin-left:3.55pt;margin-top:489.5pt;width:8.75pt;height:160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" o:allowincell="f" filled="f" stroked="f">
                <v:path arrowok="t"/>
                <v:textbox style="layout-flow:vertical;mso-layout-flow-alt:bottom-to-top" inset="0,0,0,0">
                  <w:txbxContent>
                    <w:p w14:paraId="2C589F14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0479655" w14:textId="77777777" w:rsidR="00965FAE" w:rsidRDefault="00965FAE" w:rsidP="00965FAE">
      <w:pPr>
        <w:pStyle w:val="Heading3"/>
        <w:kinsoku w:val="0"/>
        <w:overflowPunct w:val="0"/>
        <w:spacing w:before="237" w:line="244" w:lineRule="auto"/>
        <w:ind w:left="4754" w:right="938"/>
        <w:jc w:val="left"/>
        <w:rPr>
          <w:color w:val="ED1C25"/>
          <w:w w:val="9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0" allowOverlap="1" wp14:anchorId="22E4D827" wp14:editId="4045078A">
                <wp:simplePos x="0" y="0"/>
                <wp:positionH relativeFrom="page">
                  <wp:posOffset>570230</wp:posOffset>
                </wp:positionH>
                <wp:positionV relativeFrom="paragraph">
                  <wp:posOffset>114935</wp:posOffset>
                </wp:positionV>
                <wp:extent cx="2743200" cy="2877820"/>
                <wp:effectExtent l="0" t="0" r="0" b="0"/>
                <wp:wrapNone/>
                <wp:docPr id="32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2877820"/>
                          <a:chOff x="898" y="181"/>
                          <a:chExt cx="4320" cy="4532"/>
                        </a:xfrm>
                      </wpg:grpSpPr>
                      <wps:wsp>
                        <wps:cNvPr id="325" name="Freeform 37"/>
                        <wps:cNvSpPr>
                          <a:spLocks/>
                        </wps:cNvSpPr>
                        <wps:spPr bwMode="auto">
                          <a:xfrm>
                            <a:off x="963" y="186"/>
                            <a:ext cx="4187" cy="4522"/>
                          </a:xfrm>
                          <a:custGeom>
                            <a:avLst/>
                            <a:gdLst>
                              <a:gd name="T0" fmla="*/ 4086 w 4187"/>
                              <a:gd name="T1" fmla="*/ 4521 h 4522"/>
                              <a:gd name="T2" fmla="*/ 4144 w 4187"/>
                              <a:gd name="T3" fmla="*/ 4519 h 4522"/>
                              <a:gd name="T4" fmla="*/ 4173 w 4187"/>
                              <a:gd name="T5" fmla="*/ 4508 h 4522"/>
                              <a:gd name="T6" fmla="*/ 4184 w 4187"/>
                              <a:gd name="T7" fmla="*/ 4479 h 4522"/>
                              <a:gd name="T8" fmla="*/ 4186 w 4187"/>
                              <a:gd name="T9" fmla="*/ 4421 h 4522"/>
                              <a:gd name="T10" fmla="*/ 4186 w 4187"/>
                              <a:gd name="T11" fmla="*/ 100 h 4522"/>
                              <a:gd name="T12" fmla="*/ 4184 w 4187"/>
                              <a:gd name="T13" fmla="*/ 42 h 4522"/>
                              <a:gd name="T14" fmla="*/ 4173 w 4187"/>
                              <a:gd name="T15" fmla="*/ 12 h 4522"/>
                              <a:gd name="T16" fmla="*/ 4144 w 4187"/>
                              <a:gd name="T17" fmla="*/ 1 h 4522"/>
                              <a:gd name="T18" fmla="*/ 4086 w 4187"/>
                              <a:gd name="T19" fmla="*/ 0 h 4522"/>
                              <a:gd name="T20" fmla="*/ 100 w 4187"/>
                              <a:gd name="T21" fmla="*/ 0 h 4522"/>
                              <a:gd name="T22" fmla="*/ 42 w 4187"/>
                              <a:gd name="T23" fmla="*/ 1 h 4522"/>
                              <a:gd name="T24" fmla="*/ 12 w 4187"/>
                              <a:gd name="T25" fmla="*/ 12 h 4522"/>
                              <a:gd name="T26" fmla="*/ 1 w 4187"/>
                              <a:gd name="T27" fmla="*/ 42 h 4522"/>
                              <a:gd name="T28" fmla="*/ 0 w 4187"/>
                              <a:gd name="T29" fmla="*/ 100 h 4522"/>
                              <a:gd name="T30" fmla="*/ 0 w 4187"/>
                              <a:gd name="T31" fmla="*/ 4421 h 4522"/>
                              <a:gd name="T32" fmla="*/ 1 w 4187"/>
                              <a:gd name="T33" fmla="*/ 4479 h 4522"/>
                              <a:gd name="T34" fmla="*/ 12 w 4187"/>
                              <a:gd name="T35" fmla="*/ 4508 h 4522"/>
                              <a:gd name="T36" fmla="*/ 42 w 4187"/>
                              <a:gd name="T37" fmla="*/ 4519 h 4522"/>
                              <a:gd name="T38" fmla="*/ 100 w 4187"/>
                              <a:gd name="T39" fmla="*/ 4521 h 4522"/>
                              <a:gd name="T40" fmla="*/ 4086 w 4187"/>
                              <a:gd name="T41" fmla="*/ 4521 h 4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187" h="4522">
                                <a:moveTo>
                                  <a:pt x="4086" y="4521"/>
                                </a:moveTo>
                                <a:lnTo>
                                  <a:pt x="4144" y="4519"/>
                                </a:lnTo>
                                <a:lnTo>
                                  <a:pt x="4173" y="4508"/>
                                </a:lnTo>
                                <a:lnTo>
                                  <a:pt x="4184" y="4479"/>
                                </a:lnTo>
                                <a:lnTo>
                                  <a:pt x="4186" y="4421"/>
                                </a:lnTo>
                                <a:lnTo>
                                  <a:pt x="4186" y="100"/>
                                </a:lnTo>
                                <a:lnTo>
                                  <a:pt x="4184" y="42"/>
                                </a:lnTo>
                                <a:lnTo>
                                  <a:pt x="4173" y="12"/>
                                </a:lnTo>
                                <a:lnTo>
                                  <a:pt x="4144" y="1"/>
                                </a:lnTo>
                                <a:lnTo>
                                  <a:pt x="4086" y="0"/>
                                </a:lnTo>
                                <a:lnTo>
                                  <a:pt x="100" y="0"/>
                                </a:ln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4421"/>
                                </a:lnTo>
                                <a:lnTo>
                                  <a:pt x="1" y="4479"/>
                                </a:lnTo>
                                <a:lnTo>
                                  <a:pt x="12" y="4508"/>
                                </a:lnTo>
                                <a:lnTo>
                                  <a:pt x="42" y="4519"/>
                                </a:lnTo>
                                <a:lnTo>
                                  <a:pt x="100" y="4521"/>
                                </a:lnTo>
                                <a:lnTo>
                                  <a:pt x="4086" y="45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8"/>
                        <wps:cNvSpPr>
                          <a:spLocks/>
                        </wps:cNvSpPr>
                        <wps:spPr bwMode="auto">
                          <a:xfrm>
                            <a:off x="898" y="369"/>
                            <a:ext cx="4320" cy="380"/>
                          </a:xfrm>
                          <a:custGeom>
                            <a:avLst/>
                            <a:gdLst>
                              <a:gd name="T0" fmla="*/ 4230 w 4320"/>
                              <a:gd name="T1" fmla="*/ 0 h 380"/>
                              <a:gd name="T2" fmla="*/ 90 w 4320"/>
                              <a:gd name="T3" fmla="*/ 0 h 380"/>
                              <a:gd name="T4" fmla="*/ 37 w 4320"/>
                              <a:gd name="T5" fmla="*/ 1 h 380"/>
                              <a:gd name="T6" fmla="*/ 11 w 4320"/>
                              <a:gd name="T7" fmla="*/ 11 h 380"/>
                              <a:gd name="T8" fmla="*/ 1 w 4320"/>
                              <a:gd name="T9" fmla="*/ 37 h 380"/>
                              <a:gd name="T10" fmla="*/ 0 w 4320"/>
                              <a:gd name="T11" fmla="*/ 90 h 380"/>
                              <a:gd name="T12" fmla="*/ 0 w 4320"/>
                              <a:gd name="T13" fmla="*/ 290 h 380"/>
                              <a:gd name="T14" fmla="*/ 1 w 4320"/>
                              <a:gd name="T15" fmla="*/ 342 h 380"/>
                              <a:gd name="T16" fmla="*/ 11 w 4320"/>
                              <a:gd name="T17" fmla="*/ 368 h 380"/>
                              <a:gd name="T18" fmla="*/ 37 w 4320"/>
                              <a:gd name="T19" fmla="*/ 378 h 380"/>
                              <a:gd name="T20" fmla="*/ 90 w 4320"/>
                              <a:gd name="T21" fmla="*/ 380 h 380"/>
                              <a:gd name="T22" fmla="*/ 4230 w 4320"/>
                              <a:gd name="T23" fmla="*/ 380 h 380"/>
                              <a:gd name="T24" fmla="*/ 4282 w 4320"/>
                              <a:gd name="T25" fmla="*/ 378 h 380"/>
                              <a:gd name="T26" fmla="*/ 4308 w 4320"/>
                              <a:gd name="T27" fmla="*/ 368 h 380"/>
                              <a:gd name="T28" fmla="*/ 4318 w 4320"/>
                              <a:gd name="T29" fmla="*/ 342 h 380"/>
                              <a:gd name="T30" fmla="*/ 4320 w 4320"/>
                              <a:gd name="T31" fmla="*/ 290 h 380"/>
                              <a:gd name="T32" fmla="*/ 4320 w 4320"/>
                              <a:gd name="T33" fmla="*/ 90 h 380"/>
                              <a:gd name="T34" fmla="*/ 4318 w 4320"/>
                              <a:gd name="T35" fmla="*/ 37 h 380"/>
                              <a:gd name="T36" fmla="*/ 4308 w 4320"/>
                              <a:gd name="T37" fmla="*/ 11 h 380"/>
                              <a:gd name="T38" fmla="*/ 4282 w 4320"/>
                              <a:gd name="T39" fmla="*/ 1 h 380"/>
                              <a:gd name="T40" fmla="*/ 4230 w 4320"/>
                              <a:gd name="T41" fmla="*/ 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20" h="380">
                                <a:moveTo>
                                  <a:pt x="4230" y="0"/>
                                </a:moveTo>
                                <a:lnTo>
                                  <a:pt x="90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290"/>
                                </a:lnTo>
                                <a:lnTo>
                                  <a:pt x="1" y="342"/>
                                </a:lnTo>
                                <a:lnTo>
                                  <a:pt x="11" y="368"/>
                                </a:lnTo>
                                <a:lnTo>
                                  <a:pt x="37" y="378"/>
                                </a:lnTo>
                                <a:lnTo>
                                  <a:pt x="90" y="380"/>
                                </a:lnTo>
                                <a:lnTo>
                                  <a:pt x="4230" y="380"/>
                                </a:lnTo>
                                <a:lnTo>
                                  <a:pt x="4282" y="378"/>
                                </a:lnTo>
                                <a:lnTo>
                                  <a:pt x="4308" y="368"/>
                                </a:lnTo>
                                <a:lnTo>
                                  <a:pt x="4318" y="342"/>
                                </a:lnTo>
                                <a:lnTo>
                                  <a:pt x="4320" y="290"/>
                                </a:lnTo>
                                <a:lnTo>
                                  <a:pt x="4320" y="90"/>
                                </a:lnTo>
                                <a:lnTo>
                                  <a:pt x="4318" y="37"/>
                                </a:lnTo>
                                <a:lnTo>
                                  <a:pt x="4308" y="11"/>
                                </a:lnTo>
                                <a:lnTo>
                                  <a:pt x="4282" y="1"/>
                                </a:lnTo>
                                <a:lnTo>
                                  <a:pt x="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Text Box 39"/>
                        <wps:cNvSpPr txBox="1">
                          <a:spLocks/>
                        </wps:cNvSpPr>
                        <wps:spPr bwMode="auto">
                          <a:xfrm>
                            <a:off x="898" y="182"/>
                            <a:ext cx="4320" cy="4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3D1247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6"/>
                                <w:ind w:left="1460" w:right="1459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  <w:t>Source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pacing w:val="-8"/>
                                  <w:w w:val="9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  <w:t>review</w:t>
                              </w:r>
                            </w:p>
                            <w:p w14:paraId="26F2EC83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7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  <w:p w14:paraId="50681257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line="278" w:lineRule="auto"/>
                                <w:ind w:left="300" w:right="309"/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>development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w w:val="90"/>
                                  <w:sz w:val="18"/>
                                  <w:szCs w:val="18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w w:val="90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w w:val="90"/>
                                  <w:sz w:val="18"/>
                                  <w:szCs w:val="18"/>
                                </w:rPr>
                                <w:t>positive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w w:val="90"/>
                                  <w:sz w:val="18"/>
                                  <w:szCs w:val="18"/>
                                </w:rPr>
                                <w:t>employment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w w:val="90"/>
                                  <w:sz w:val="18"/>
                                  <w:szCs w:val="18"/>
                                </w:rPr>
                                <w:t>climate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 xml:space="preserve"> is important as it forms the backdrop against which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 xml:space="preserve">mutual gains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w w:val="90"/>
                                  <w:sz w:val="18"/>
                                  <w:szCs w:val="18"/>
                                </w:rPr>
                                <w:t>may occur. In a positive employment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 xml:space="preserve">climate, management may seek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w w:val="90"/>
                                  <w:sz w:val="18"/>
                                  <w:szCs w:val="18"/>
                                </w:rPr>
                                <w:t>to make assurances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about job security… If workers believe that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w w:val="90"/>
                                  <w:sz w:val="18"/>
                                  <w:szCs w:val="18"/>
                                </w:rPr>
                                <w:t xml:space="preserve">partnership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helps to enhance individual job security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w w:val="90"/>
                                  <w:sz w:val="18"/>
                                  <w:szCs w:val="18"/>
                                </w:rPr>
                                <w:t xml:space="preserve">and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the long-term survival of the workplace, levels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w w:val="90"/>
                                  <w:sz w:val="18"/>
                                  <w:szCs w:val="18"/>
                                </w:rPr>
                                <w:t>of buy-in are likely to be higher. Second, a positive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w w:val="90"/>
                                  <w:sz w:val="18"/>
                                  <w:szCs w:val="18"/>
                                </w:rPr>
                                <w:t xml:space="preserve">employment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climate is associated with a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w w:val="90"/>
                                  <w:sz w:val="18"/>
                                  <w:szCs w:val="18"/>
                                </w:rPr>
                                <w:t xml:space="preserve">sophisticated approach to HR; this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includes the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w w:val="90"/>
                                  <w:sz w:val="18"/>
                                  <w:szCs w:val="18"/>
                                </w:rPr>
                                <w:t>development of a complementary HR infrastructure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w w:val="90"/>
                                  <w:sz w:val="18"/>
                                  <w:szCs w:val="18"/>
                                </w:rPr>
                                <w:t xml:space="preserve">and integrated practices.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Third, a positive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w w:val="90"/>
                                  <w:sz w:val="18"/>
                                  <w:szCs w:val="18"/>
                                </w:rPr>
                                <w:t xml:space="preserve">employment climate requires the development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w w:val="90"/>
                                  <w:sz w:val="18"/>
                                  <w:szCs w:val="18"/>
                                </w:rPr>
                                <w:t>meaningful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8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w w:val="90"/>
                                  <w:sz w:val="18"/>
                                  <w:szCs w:val="18"/>
                                </w:rPr>
                                <w:t>relationships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8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with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8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unions.</w:t>
                              </w:r>
                            </w:p>
                            <w:p w14:paraId="439468A6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line="206" w:lineRule="exact"/>
                                <w:ind w:left="2417"/>
                                <w:rPr>
                                  <w:rFonts w:ascii="Arial" w:hAnsi="Arial" w:cs="Arial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Glover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et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3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al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3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(2014: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896)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4D827" id="Group 36" o:spid="_x0000_s1050" style="position:absolute;left:0;text-align:left;margin-left:44.9pt;margin-top:9.05pt;width:3in;height:226.6pt;z-index:251672576;mso-position-horizontal-relative:page" coordorigin="898,181" coordsize="4320,45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" o:allowincell="f">
                <v:shape id="Freeform 37" o:spid="_x0000_s1051" style="position:absolute;left:963;top:186;width:4187;height:4522;visibility:visible;mso-wrap-style:square;v-text-anchor:top" coordsize="4187,45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" path="m4086,4521r58,-2l4173,4508r11,-29l4186,4421r,-4321l4184,42,4173,12,4144,1,4086,,100,,42,1,12,12,1,42,,100,,4421r1,58l12,4508r30,11l100,4521r3986,xe" filled="f" strokecolor="#231f20" strokeweight=".5pt">
                  <v:path arrowok="t" o:connecttype="custom" o:connectlocs="4086,4521;4144,4519;4173,4508;4184,4479;4186,4421;4186,100;4184,42;4173,12;4144,1;4086,0;100,0;42,1;12,12;1,42;0,100;0,4421;1,4479;12,4508;42,4519;100,4521;4086,4521" o:connectangles="0,0,0,0,0,0,0,0,0,0,0,0,0,0,0,0,0,0,0,0,0"/>
                </v:shape>
                <v:shape id="Freeform 38" o:spid="_x0000_s1052" style="position:absolute;left:898;top:369;width:4320;height:380;visibility:visible;mso-wrap-style:square;v-text-anchor:top" coordsize="4320,3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" path="m4230,l90,,37,1,11,11,1,37,,90,,290r1,52l11,368r26,10l90,380r4140,l4282,378r26,-10l4318,342r2,-52l4320,90r-2,-53l4308,11,4282,1,4230,xe" fillcolor="#8dc63f" stroked="f">
                  <v:path arrowok="t" o:connecttype="custom" o:connectlocs="4230,0;90,0;37,1;11,11;1,37;0,90;0,290;1,342;11,368;37,378;90,380;4230,380;4282,378;4308,368;4318,342;4320,290;4320,90;4318,37;4308,11;4282,1;4230,0" o:connectangles="0,0,0,0,0,0,0,0,0,0,0,0,0,0,0,0,0,0,0,0,0"/>
                </v:shape>
                <v:shape id="Text Box 39" o:spid="_x0000_s1053" type="#_x0000_t202" style="position:absolute;left:898;top:182;width:4320;height:45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293D1247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6"/>
                          <w:ind w:left="1460" w:right="1459"/>
                          <w:jc w:val="center"/>
                          <w:rPr>
                            <w:rFonts w:ascii="Arial" w:hAnsi="Arial" w:cs="Arial"/>
                            <w:color w:val="FFFFFF"/>
                            <w:w w:val="9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w w:val="90"/>
                            <w:sz w:val="24"/>
                            <w:szCs w:val="24"/>
                          </w:rPr>
                          <w:t>Source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-8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w w:val="90"/>
                            <w:sz w:val="24"/>
                            <w:szCs w:val="24"/>
                          </w:rPr>
                          <w:t>review</w:t>
                        </w:r>
                      </w:p>
                      <w:p w14:paraId="26F2EC83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7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14:paraId="50681257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line="278" w:lineRule="auto"/>
                          <w:ind w:left="300" w:right="309"/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spacing w:val="-2"/>
                            <w:w w:val="9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2"/>
                            <w:w w:val="90"/>
                            <w:sz w:val="18"/>
                            <w:szCs w:val="18"/>
                          </w:rPr>
                          <w:t>development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w w:val="9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w w:val="9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w w:val="90"/>
                            <w:sz w:val="18"/>
                            <w:szCs w:val="18"/>
                          </w:rPr>
                          <w:t>positive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w w:val="90"/>
                            <w:sz w:val="18"/>
                            <w:szCs w:val="18"/>
                          </w:rPr>
                          <w:t>employment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w w:val="90"/>
                            <w:sz w:val="18"/>
                            <w:szCs w:val="18"/>
                          </w:rPr>
                          <w:t>climate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 xml:space="preserve"> is important as it forms the backdrop against which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2"/>
                            <w:w w:val="90"/>
                            <w:sz w:val="18"/>
                            <w:szCs w:val="18"/>
                          </w:rPr>
                          <w:t xml:space="preserve">mutual gains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w w:val="90"/>
                            <w:sz w:val="18"/>
                            <w:szCs w:val="18"/>
                          </w:rPr>
                          <w:t>may occur. In a positive employment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2"/>
                            <w:w w:val="90"/>
                            <w:sz w:val="18"/>
                            <w:szCs w:val="18"/>
                          </w:rPr>
                          <w:t xml:space="preserve">climate, management may seek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w w:val="90"/>
                            <w:sz w:val="18"/>
                            <w:szCs w:val="18"/>
                          </w:rPr>
                          <w:t>to make assurances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about job security… If workers believe that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w w:val="90"/>
                            <w:sz w:val="18"/>
                            <w:szCs w:val="18"/>
                          </w:rPr>
                          <w:t xml:space="preserve">partnership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helps to enhance individual job security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w w:val="90"/>
                            <w:sz w:val="18"/>
                            <w:szCs w:val="18"/>
                          </w:rPr>
                          <w:t xml:space="preserve">and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the long-term survival of the workplace, levels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w w:val="90"/>
                            <w:sz w:val="18"/>
                            <w:szCs w:val="18"/>
                          </w:rPr>
                          <w:t>of buy-in are likely to be higher. Second, a positive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w w:val="90"/>
                            <w:sz w:val="18"/>
                            <w:szCs w:val="18"/>
                          </w:rPr>
                          <w:t xml:space="preserve">employment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climate is associated with a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w w:val="90"/>
                            <w:sz w:val="18"/>
                            <w:szCs w:val="18"/>
                          </w:rPr>
                          <w:t xml:space="preserve">sophisticated approach to HR; this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includes the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w w:val="90"/>
                            <w:sz w:val="18"/>
                            <w:szCs w:val="18"/>
                          </w:rPr>
                          <w:t>development of a complementary HR infrastructure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w w:val="90"/>
                            <w:sz w:val="18"/>
                            <w:szCs w:val="18"/>
                          </w:rPr>
                          <w:t xml:space="preserve">and integrated practices.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Third, a positive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w w:val="90"/>
                            <w:sz w:val="18"/>
                            <w:szCs w:val="18"/>
                          </w:rPr>
                          <w:t xml:space="preserve">employment climate requires the development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w w:val="90"/>
                            <w:sz w:val="18"/>
                            <w:szCs w:val="18"/>
                          </w:rPr>
                          <w:t>meaningful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8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w w:val="90"/>
                            <w:sz w:val="18"/>
                            <w:szCs w:val="18"/>
                          </w:rPr>
                          <w:t>relationships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8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with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8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unions.</w:t>
                        </w:r>
                      </w:p>
                      <w:p w14:paraId="439468A6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line="206" w:lineRule="exact"/>
                          <w:ind w:left="2417"/>
                          <w:rPr>
                            <w:rFonts w:ascii="Arial" w:hAnsi="Arial" w:cs="Arial"/>
                            <w:color w:val="231F20"/>
                            <w:w w:val="8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85"/>
                            <w:sz w:val="18"/>
                            <w:szCs w:val="18"/>
                          </w:rPr>
                          <w:t>Glover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85"/>
                            <w:sz w:val="18"/>
                            <w:szCs w:val="18"/>
                          </w:rPr>
                          <w:t>et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3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85"/>
                            <w:sz w:val="18"/>
                            <w:szCs w:val="18"/>
                          </w:rPr>
                          <w:t>al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3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85"/>
                            <w:sz w:val="18"/>
                            <w:szCs w:val="18"/>
                          </w:rPr>
                          <w:t>(2014: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85"/>
                            <w:sz w:val="18"/>
                            <w:szCs w:val="18"/>
                          </w:rPr>
                          <w:t>896)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ED1C25"/>
          <w:w w:val="85"/>
        </w:rPr>
        <w:t>Management</w:t>
      </w:r>
      <w:r>
        <w:rPr>
          <w:color w:val="ED1C25"/>
          <w:spacing w:val="20"/>
          <w:w w:val="85"/>
        </w:rPr>
        <w:t xml:space="preserve"> </w:t>
      </w:r>
      <w:r>
        <w:rPr>
          <w:color w:val="ED1C25"/>
          <w:w w:val="85"/>
        </w:rPr>
        <w:t>style</w:t>
      </w:r>
      <w:r>
        <w:rPr>
          <w:color w:val="ED1C25"/>
          <w:spacing w:val="20"/>
          <w:w w:val="85"/>
        </w:rPr>
        <w:t xml:space="preserve"> </w:t>
      </w:r>
      <w:r>
        <w:rPr>
          <w:color w:val="ED1C25"/>
          <w:w w:val="85"/>
        </w:rPr>
        <w:t>in</w:t>
      </w:r>
      <w:r>
        <w:rPr>
          <w:color w:val="ED1C25"/>
          <w:spacing w:val="20"/>
          <w:w w:val="85"/>
        </w:rPr>
        <w:t xml:space="preserve"> </w:t>
      </w:r>
      <w:r>
        <w:rPr>
          <w:color w:val="ED1C25"/>
          <w:w w:val="85"/>
        </w:rPr>
        <w:t>employment</w:t>
      </w:r>
      <w:r>
        <w:rPr>
          <w:color w:val="ED1C25"/>
          <w:spacing w:val="-65"/>
          <w:w w:val="85"/>
        </w:rPr>
        <w:t xml:space="preserve"> </w:t>
      </w:r>
      <w:r>
        <w:rPr>
          <w:color w:val="ED1C25"/>
          <w:w w:val="95"/>
        </w:rPr>
        <w:t>relations</w:t>
      </w:r>
    </w:p>
    <w:p w14:paraId="055F322B" w14:textId="77777777" w:rsidR="00965FAE" w:rsidRDefault="00965FAE" w:rsidP="00965FAE">
      <w:pPr>
        <w:pStyle w:val="BodyText"/>
        <w:kinsoku w:val="0"/>
        <w:overflowPunct w:val="0"/>
        <w:spacing w:before="105" w:line="252" w:lineRule="auto"/>
        <w:ind w:left="4754" w:right="1190"/>
        <w:jc w:val="both"/>
        <w:rPr>
          <w:color w:val="231F20"/>
          <w:w w:val="105"/>
        </w:rPr>
      </w:pPr>
      <w:r>
        <w:rPr>
          <w:color w:val="231F20"/>
          <w:w w:val="105"/>
        </w:rPr>
        <w:t>The term ‘management style’ refers to the overall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approach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management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50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50"/>
          <w:w w:val="105"/>
        </w:rPr>
        <w:t xml:space="preserve"> </w:t>
      </w:r>
      <w:r>
        <w:rPr>
          <w:color w:val="231F20"/>
          <w:w w:val="105"/>
        </w:rPr>
        <w:t>organization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adopts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conduct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relations.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Purcell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Sisson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(1983)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identified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five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typical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styles:</w:t>
      </w:r>
    </w:p>
    <w:p w14:paraId="301455B1" w14:textId="77777777" w:rsidR="00965FAE" w:rsidRDefault="00965FAE" w:rsidP="00965FAE">
      <w:pPr>
        <w:pStyle w:val="ListParagraph"/>
        <w:numPr>
          <w:ilvl w:val="1"/>
          <w:numId w:val="13"/>
        </w:numPr>
        <w:tabs>
          <w:tab w:val="left" w:pos="5235"/>
        </w:tabs>
        <w:kinsoku w:val="0"/>
        <w:overflowPunct w:val="0"/>
        <w:spacing w:before="122" w:line="252" w:lineRule="auto"/>
        <w:ind w:right="1307"/>
        <w:rPr>
          <w:color w:val="231F20"/>
          <w:w w:val="11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Authoritarian – employment relations are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not</w:t>
      </w:r>
      <w:r>
        <w:rPr>
          <w:color w:val="231F20"/>
          <w:spacing w:val="-1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regarded</w:t>
      </w:r>
      <w:r>
        <w:rPr>
          <w:color w:val="231F20"/>
          <w:spacing w:val="-1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as</w:t>
      </w:r>
      <w:r>
        <w:rPr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important</w:t>
      </w:r>
      <w:r>
        <w:rPr>
          <w:color w:val="231F20"/>
          <w:spacing w:val="-1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and</w:t>
      </w:r>
      <w:r>
        <w:rPr>
          <w:color w:val="231F20"/>
          <w:spacing w:val="-1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people</w:t>
      </w:r>
      <w:r>
        <w:rPr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issues</w:t>
      </w:r>
      <w:r>
        <w:rPr>
          <w:color w:val="231F20"/>
          <w:spacing w:val="-5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are not attended to unless something goes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wrong.</w:t>
      </w:r>
    </w:p>
    <w:p w14:paraId="17283860" w14:textId="77777777" w:rsidR="00965FAE" w:rsidRDefault="00965FAE" w:rsidP="00965FAE">
      <w:pPr>
        <w:pStyle w:val="ListParagraph"/>
        <w:numPr>
          <w:ilvl w:val="1"/>
          <w:numId w:val="13"/>
        </w:numPr>
        <w:tabs>
          <w:tab w:val="left" w:pos="5235"/>
        </w:tabs>
        <w:kinsoku w:val="0"/>
        <w:overflowPunct w:val="0"/>
        <w:spacing w:line="252" w:lineRule="auto"/>
        <w:ind w:right="1424"/>
        <w:jc w:val="both"/>
        <w:rPr>
          <w:color w:val="231F20"/>
          <w:w w:val="105"/>
          <w:sz w:val="19"/>
          <w:szCs w:val="19"/>
        </w:rPr>
      </w:pPr>
      <w:r>
        <w:rPr>
          <w:color w:val="231F20"/>
          <w:w w:val="105"/>
          <w:sz w:val="19"/>
          <w:szCs w:val="19"/>
        </w:rPr>
        <w:t>Paternalistic – in some ways this resembles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 authoritarian style but a more positive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attitude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to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employees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is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adopted.</w:t>
      </w:r>
    </w:p>
    <w:p w14:paraId="7D0782E1" w14:textId="77777777" w:rsidR="00965FAE" w:rsidRDefault="00965FAE" w:rsidP="00965FAE">
      <w:pPr>
        <w:pStyle w:val="ListParagraph"/>
        <w:numPr>
          <w:ilvl w:val="1"/>
          <w:numId w:val="13"/>
        </w:numPr>
        <w:tabs>
          <w:tab w:val="left" w:pos="5235"/>
        </w:tabs>
        <w:kinsoku w:val="0"/>
        <w:overflowPunct w:val="0"/>
        <w:spacing w:line="252" w:lineRule="auto"/>
        <w:ind w:right="1476"/>
        <w:rPr>
          <w:color w:val="231F20"/>
          <w:w w:val="110"/>
          <w:sz w:val="19"/>
          <w:szCs w:val="19"/>
        </w:rPr>
      </w:pPr>
      <w:r>
        <w:rPr>
          <w:color w:val="231F20"/>
          <w:spacing w:val="-1"/>
          <w:w w:val="110"/>
          <w:sz w:val="19"/>
          <w:szCs w:val="19"/>
        </w:rPr>
        <w:t>Consultative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spacing w:val="-1"/>
          <w:w w:val="110"/>
          <w:sz w:val="19"/>
          <w:szCs w:val="19"/>
        </w:rPr>
        <w:t>–</w:t>
      </w:r>
      <w:r>
        <w:rPr>
          <w:color w:val="231F20"/>
          <w:spacing w:val="-11"/>
          <w:w w:val="110"/>
          <w:sz w:val="19"/>
          <w:szCs w:val="19"/>
        </w:rPr>
        <w:t xml:space="preserve"> </w:t>
      </w:r>
      <w:r>
        <w:rPr>
          <w:color w:val="231F20"/>
          <w:spacing w:val="-1"/>
          <w:w w:val="110"/>
          <w:sz w:val="19"/>
          <w:szCs w:val="19"/>
        </w:rPr>
        <w:t>trade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spacing w:val="-1"/>
          <w:w w:val="110"/>
          <w:sz w:val="19"/>
          <w:szCs w:val="19"/>
        </w:rPr>
        <w:t>unions</w:t>
      </w:r>
      <w:r>
        <w:rPr>
          <w:color w:val="231F20"/>
          <w:spacing w:val="-1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are</w:t>
      </w:r>
      <w:r>
        <w:rPr>
          <w:color w:val="231F20"/>
          <w:spacing w:val="-1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welcomed</w:t>
      </w:r>
      <w:r>
        <w:rPr>
          <w:color w:val="231F20"/>
          <w:spacing w:val="-5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and employment consultation is a high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priority.</w:t>
      </w:r>
    </w:p>
    <w:p w14:paraId="2434E0EF" w14:textId="77777777" w:rsidR="00965FAE" w:rsidRDefault="00965FAE" w:rsidP="00965FAE">
      <w:pPr>
        <w:pStyle w:val="ListParagraph"/>
        <w:numPr>
          <w:ilvl w:val="1"/>
          <w:numId w:val="13"/>
        </w:numPr>
        <w:tabs>
          <w:tab w:val="left" w:pos="5235"/>
        </w:tabs>
        <w:kinsoku w:val="0"/>
        <w:overflowPunct w:val="0"/>
        <w:spacing w:line="252" w:lineRule="auto"/>
        <w:ind w:right="1476"/>
        <w:rPr>
          <w:color w:val="231F20"/>
          <w:w w:val="110"/>
          <w:sz w:val="19"/>
          <w:szCs w:val="19"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</w:p>
    <w:p w14:paraId="1BA5F995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49648AEA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31321F48" w14:textId="77777777" w:rsidR="00965FAE" w:rsidRDefault="00965FAE" w:rsidP="00965FAE">
      <w:pPr>
        <w:pStyle w:val="ListParagraph"/>
        <w:numPr>
          <w:ilvl w:val="1"/>
          <w:numId w:val="13"/>
        </w:numPr>
        <w:tabs>
          <w:tab w:val="left" w:pos="1120"/>
        </w:tabs>
        <w:kinsoku w:val="0"/>
        <w:overflowPunct w:val="0"/>
        <w:spacing w:before="174"/>
        <w:ind w:left="1120"/>
        <w:rPr>
          <w:color w:val="231F20"/>
          <w:w w:val="11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Constitutional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–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there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is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trade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union</w:t>
      </w:r>
    </w:p>
    <w:p w14:paraId="6AE6D2B0" w14:textId="77777777" w:rsidR="00965FAE" w:rsidRDefault="00965FAE" w:rsidP="00965FAE">
      <w:pPr>
        <w:pStyle w:val="BodyText"/>
        <w:kinsoku w:val="0"/>
        <w:overflowPunct w:val="0"/>
        <w:spacing w:before="76"/>
        <w:ind w:left="769"/>
        <w:rPr>
          <w:rFonts w:ascii="Arial" w:hAnsi="Arial" w:cs="Arial"/>
          <w:b/>
          <w:bCs/>
          <w:color w:val="3B73B9"/>
          <w:w w:val="90"/>
          <w:sz w:val="18"/>
          <w:szCs w:val="18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Chapter</w:t>
      </w:r>
      <w:r>
        <w:rPr>
          <w:rFonts w:ascii="Arial" w:hAnsi="Arial" w:cs="Arial"/>
          <w:b/>
          <w:bCs/>
          <w:color w:val="3B73B9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44</w:t>
      </w:r>
      <w:r>
        <w:rPr>
          <w:rFonts w:ascii="Arial" w:hAnsi="Arial" w:cs="Arial"/>
          <w:b/>
          <w:bCs/>
          <w:color w:val="3B73B9"/>
          <w:spacing w:val="1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|</w:t>
      </w:r>
      <w:r>
        <w:rPr>
          <w:rFonts w:ascii="Arial" w:hAnsi="Arial" w:cs="Arial"/>
          <w:b/>
          <w:bCs/>
          <w:color w:val="3B73B9"/>
          <w:spacing w:val="1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The</w:t>
      </w:r>
      <w:r>
        <w:rPr>
          <w:rFonts w:ascii="Arial" w:hAnsi="Arial" w:cs="Arial"/>
          <w:b/>
          <w:bCs/>
          <w:color w:val="3B73B9"/>
          <w:spacing w:val="-3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Basis</w:t>
      </w:r>
      <w:r>
        <w:rPr>
          <w:rFonts w:ascii="Arial" w:hAnsi="Arial" w:cs="Arial"/>
          <w:b/>
          <w:bCs/>
          <w:color w:val="3B73B9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of</w:t>
      </w:r>
      <w:r>
        <w:rPr>
          <w:rFonts w:ascii="Arial" w:hAnsi="Arial" w:cs="Arial"/>
          <w:b/>
          <w:bCs/>
          <w:color w:val="3B73B9"/>
          <w:spacing w:val="-3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Employment</w:t>
      </w:r>
      <w:r>
        <w:rPr>
          <w:rFonts w:ascii="Arial" w:hAnsi="Arial" w:cs="Arial"/>
          <w:b/>
          <w:bCs/>
          <w:color w:val="3B73B9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Relations</w:t>
      </w:r>
    </w:p>
    <w:p w14:paraId="342D995B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546115CB" w14:textId="77777777" w:rsidR="00965FAE" w:rsidRDefault="00965FAE" w:rsidP="00965FAE">
      <w:pPr>
        <w:pStyle w:val="Heading2"/>
        <w:kinsoku w:val="0"/>
        <w:overflowPunct w:val="0"/>
        <w:spacing w:before="157" w:line="239" w:lineRule="exact"/>
        <w:ind w:left="914"/>
        <w:rPr>
          <w:color w:val="3B73B9"/>
          <w:w w:val="9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0" allowOverlap="1" wp14:anchorId="333F1BE4" wp14:editId="171DBCBE">
                <wp:simplePos x="0" y="0"/>
                <wp:positionH relativeFrom="page">
                  <wp:posOffset>6236970</wp:posOffset>
                </wp:positionH>
                <wp:positionV relativeFrom="paragraph">
                  <wp:posOffset>-278765</wp:posOffset>
                </wp:positionV>
                <wp:extent cx="367030" cy="152400"/>
                <wp:effectExtent l="0" t="12700" r="0" b="0"/>
                <wp:wrapNone/>
                <wp:docPr id="32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52400"/>
                          <a:chOff x="9822" y="-439"/>
                          <a:chExt cx="578" cy="240"/>
                        </a:xfrm>
                      </wpg:grpSpPr>
                      <wps:wsp>
                        <wps:cNvPr id="322" name="Freeform 41"/>
                        <wps:cNvSpPr>
                          <a:spLocks/>
                        </wps:cNvSpPr>
                        <wps:spPr bwMode="auto">
                          <a:xfrm>
                            <a:off x="9822" y="-439"/>
                            <a:ext cx="578" cy="240"/>
                          </a:xfrm>
                          <a:custGeom>
                            <a:avLst/>
                            <a:gdLst>
                              <a:gd name="T0" fmla="*/ 487 w 578"/>
                              <a:gd name="T1" fmla="*/ 0 h 240"/>
                              <a:gd name="T2" fmla="*/ 90 w 578"/>
                              <a:gd name="T3" fmla="*/ 0 h 240"/>
                              <a:gd name="T4" fmla="*/ 37 w 578"/>
                              <a:gd name="T5" fmla="*/ 1 h 240"/>
                              <a:gd name="T6" fmla="*/ 11 w 578"/>
                              <a:gd name="T7" fmla="*/ 11 h 240"/>
                              <a:gd name="T8" fmla="*/ 1 w 578"/>
                              <a:gd name="T9" fmla="*/ 37 h 240"/>
                              <a:gd name="T10" fmla="*/ 0 w 578"/>
                              <a:gd name="T11" fmla="*/ 90 h 240"/>
                              <a:gd name="T12" fmla="*/ 0 w 578"/>
                              <a:gd name="T13" fmla="*/ 150 h 240"/>
                              <a:gd name="T14" fmla="*/ 1 w 578"/>
                              <a:gd name="T15" fmla="*/ 202 h 240"/>
                              <a:gd name="T16" fmla="*/ 11 w 578"/>
                              <a:gd name="T17" fmla="*/ 228 h 240"/>
                              <a:gd name="T18" fmla="*/ 37 w 578"/>
                              <a:gd name="T19" fmla="*/ 238 h 240"/>
                              <a:gd name="T20" fmla="*/ 90 w 578"/>
                              <a:gd name="T21" fmla="*/ 240 h 240"/>
                              <a:gd name="T22" fmla="*/ 487 w 578"/>
                              <a:gd name="T23" fmla="*/ 240 h 240"/>
                              <a:gd name="T24" fmla="*/ 539 w 578"/>
                              <a:gd name="T25" fmla="*/ 238 h 240"/>
                              <a:gd name="T26" fmla="*/ 566 w 578"/>
                              <a:gd name="T27" fmla="*/ 228 h 240"/>
                              <a:gd name="T28" fmla="*/ 576 w 578"/>
                              <a:gd name="T29" fmla="*/ 202 h 240"/>
                              <a:gd name="T30" fmla="*/ 577 w 578"/>
                              <a:gd name="T31" fmla="*/ 150 h 240"/>
                              <a:gd name="T32" fmla="*/ 577 w 578"/>
                              <a:gd name="T33" fmla="*/ 90 h 240"/>
                              <a:gd name="T34" fmla="*/ 576 w 578"/>
                              <a:gd name="T35" fmla="*/ 37 h 240"/>
                              <a:gd name="T36" fmla="*/ 566 w 578"/>
                              <a:gd name="T37" fmla="*/ 11 h 240"/>
                              <a:gd name="T38" fmla="*/ 539 w 578"/>
                              <a:gd name="T39" fmla="*/ 1 h 240"/>
                              <a:gd name="T40" fmla="*/ 487 w 578"/>
                              <a:gd name="T41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8" h="240">
                                <a:moveTo>
                                  <a:pt x="487" y="0"/>
                                </a:moveTo>
                                <a:lnTo>
                                  <a:pt x="90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" y="202"/>
                                </a:lnTo>
                                <a:lnTo>
                                  <a:pt x="11" y="228"/>
                                </a:lnTo>
                                <a:lnTo>
                                  <a:pt x="37" y="238"/>
                                </a:lnTo>
                                <a:lnTo>
                                  <a:pt x="90" y="240"/>
                                </a:lnTo>
                                <a:lnTo>
                                  <a:pt x="487" y="240"/>
                                </a:lnTo>
                                <a:lnTo>
                                  <a:pt x="539" y="238"/>
                                </a:lnTo>
                                <a:lnTo>
                                  <a:pt x="566" y="228"/>
                                </a:lnTo>
                                <a:lnTo>
                                  <a:pt x="576" y="202"/>
                                </a:lnTo>
                                <a:lnTo>
                                  <a:pt x="577" y="150"/>
                                </a:lnTo>
                                <a:lnTo>
                                  <a:pt x="577" y="90"/>
                                </a:lnTo>
                                <a:lnTo>
                                  <a:pt x="576" y="37"/>
                                </a:lnTo>
                                <a:lnTo>
                                  <a:pt x="566" y="11"/>
                                </a:lnTo>
                                <a:lnTo>
                                  <a:pt x="539" y="1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3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Text Box 42"/>
                        <wps:cNvSpPr txBox="1">
                          <a:spLocks/>
                        </wps:cNvSpPr>
                        <wps:spPr bwMode="auto">
                          <a:xfrm>
                            <a:off x="9822" y="-440"/>
                            <a:ext cx="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9F2C61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55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3F1BE4" id="Group 40" o:spid="_x0000_s1054" style="position:absolute;left:0;text-align:left;margin-left:491.1pt;margin-top:-21.95pt;width:28.9pt;height:12pt;z-index:251674624;mso-position-horizontal-relative:page" coordorigin="9822,-439" coordsize="578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" o:allowincell="f">
                <v:shape id="Freeform 41" o:spid="_x0000_s1055" style="position:absolute;left:9822;top:-439;width:578;height:240;visibility:visible;mso-wrap-style:square;v-text-anchor:top" coordsize="578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" path="m487,l90,,37,1,11,11,1,37,,90r,60l1,202r10,26l37,238r53,2l487,240r52,-2l566,228r10,-26l577,150r,-60l576,37,566,11,539,1,487,xe" fillcolor="#3b73b9" stroked="f">
                  <v:path arrowok="t" o:connecttype="custom" o:connectlocs="487,0;90,0;37,1;11,11;1,37;0,90;0,150;1,202;11,228;37,238;90,240;487,240;539,238;566,228;576,202;577,150;577,90;576,37;566,11;539,1;487,0" o:connectangles="0,0,0,0,0,0,0,0,0,0,0,0,0,0,0,0,0,0,0,0,0"/>
                </v:shape>
                <v:shape id="Text Box 42" o:spid="_x0000_s1056" type="#_x0000_t202" style="position:absolute;left:9822;top:-440;width:57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A9F2C61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55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531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3B73B9"/>
          <w:w w:val="90"/>
        </w:rPr>
        <w:t>Managing</w:t>
      </w:r>
      <w:r>
        <w:rPr>
          <w:color w:val="3B73B9"/>
          <w:spacing w:val="7"/>
          <w:w w:val="90"/>
        </w:rPr>
        <w:t xml:space="preserve"> </w:t>
      </w:r>
      <w:r>
        <w:rPr>
          <w:color w:val="3B73B9"/>
          <w:w w:val="90"/>
        </w:rPr>
        <w:t>with</w:t>
      </w:r>
      <w:r>
        <w:rPr>
          <w:color w:val="3B73B9"/>
          <w:spacing w:val="8"/>
          <w:w w:val="90"/>
        </w:rPr>
        <w:t xml:space="preserve"> </w:t>
      </w:r>
      <w:r>
        <w:rPr>
          <w:color w:val="3B73B9"/>
          <w:w w:val="90"/>
        </w:rPr>
        <w:t>unions</w:t>
      </w:r>
    </w:p>
    <w:p w14:paraId="2B8DEF81" w14:textId="77777777" w:rsidR="00965FAE" w:rsidRDefault="00965FAE" w:rsidP="00965FAE">
      <w:pPr>
        <w:pStyle w:val="Heading2"/>
        <w:kinsoku w:val="0"/>
        <w:overflowPunct w:val="0"/>
        <w:spacing w:before="157" w:line="239" w:lineRule="exact"/>
        <w:ind w:left="914"/>
        <w:rPr>
          <w:color w:val="3B73B9"/>
          <w:w w:val="90"/>
        </w:rPr>
        <w:sectPr w:rsidR="00965FAE">
          <w:pgSz w:w="10920" w:h="14790"/>
          <w:pgMar w:top="360" w:right="0" w:bottom="660" w:left="760" w:header="0" w:footer="469" w:gutter="0"/>
          <w:cols w:num="2" w:space="720" w:equalWidth="0">
            <w:col w:w="4246" w:space="40"/>
            <w:col w:w="5874"/>
          </w:cols>
          <w:noEndnote/>
        </w:sectPr>
      </w:pPr>
    </w:p>
    <w:p w14:paraId="7F29EAC5" w14:textId="77777777" w:rsidR="00965FAE" w:rsidRDefault="00965FAE" w:rsidP="00965FAE">
      <w:pPr>
        <w:pStyle w:val="BodyText"/>
        <w:tabs>
          <w:tab w:val="left" w:pos="5199"/>
          <w:tab w:val="left" w:pos="9399"/>
        </w:tabs>
        <w:kinsoku w:val="0"/>
        <w:overflowPunct w:val="0"/>
        <w:spacing w:before="2"/>
        <w:ind w:left="1120"/>
        <w:rPr>
          <w:color w:val="231F20"/>
          <w:w w:val="111"/>
        </w:rPr>
      </w:pPr>
      <w:r>
        <w:rPr>
          <w:color w:val="231F20"/>
          <w:w w:val="110"/>
        </w:rPr>
        <w:t>presence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but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management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style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tends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</w:rPr>
        <w:tab/>
      </w:r>
      <w:r>
        <w:rPr>
          <w:color w:val="231F20"/>
          <w:w w:val="111"/>
          <w:u w:val="single"/>
        </w:rPr>
        <w:t xml:space="preserve"> </w:t>
      </w:r>
      <w:r>
        <w:rPr>
          <w:color w:val="231F20"/>
          <w:u w:val="single"/>
        </w:rPr>
        <w:tab/>
      </w:r>
    </w:p>
    <w:p w14:paraId="06208FA4" w14:textId="77777777" w:rsidR="00965FAE" w:rsidRDefault="00965FAE" w:rsidP="00965FAE">
      <w:pPr>
        <w:pStyle w:val="BodyText"/>
        <w:tabs>
          <w:tab w:val="left" w:pos="5199"/>
          <w:tab w:val="left" w:pos="9399"/>
        </w:tabs>
        <w:kinsoku w:val="0"/>
        <w:overflowPunct w:val="0"/>
        <w:spacing w:before="2"/>
        <w:ind w:left="1120"/>
        <w:rPr>
          <w:color w:val="231F20"/>
          <w:w w:val="111"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</w:p>
    <w:p w14:paraId="2A3334A9" w14:textId="77777777" w:rsidR="00965FAE" w:rsidRDefault="00965FAE" w:rsidP="00965FAE">
      <w:pPr>
        <w:pStyle w:val="BodyText"/>
        <w:kinsoku w:val="0"/>
        <w:overflowPunct w:val="0"/>
        <w:spacing w:before="11"/>
        <w:ind w:left="1120"/>
        <w:rPr>
          <w:color w:val="231F20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ADE805D" wp14:editId="74EF6A97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32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4AF26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E805D" id="Text Box 43" o:spid="_x0000_s1057" type="#_x0000_t202" style="position:absolute;left:0;text-align:left;margin-left:3.55pt;margin-top:489.5pt;width:8.75pt;height:160.8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" o:allowincell="f" filled="f" stroked="f">
                <v:path arrowok="t"/>
                <v:textbox style="layout-flow:vertical;mso-layout-flow-alt:bottom-to-top" inset="0,0,0,0">
                  <w:txbxContent>
                    <w:p w14:paraId="7394AF26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w w:val="105"/>
        </w:rPr>
        <w:t>be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adversarial.</w:t>
      </w:r>
    </w:p>
    <w:p w14:paraId="09780613" w14:textId="77777777" w:rsidR="00965FAE" w:rsidRDefault="00965FAE" w:rsidP="00965FAE">
      <w:pPr>
        <w:pStyle w:val="ListParagraph"/>
        <w:numPr>
          <w:ilvl w:val="1"/>
          <w:numId w:val="13"/>
        </w:numPr>
        <w:tabs>
          <w:tab w:val="left" w:pos="1120"/>
        </w:tabs>
        <w:kinsoku w:val="0"/>
        <w:overflowPunct w:val="0"/>
        <w:spacing w:before="71" w:line="252" w:lineRule="auto"/>
        <w:ind w:left="1120" w:right="111"/>
        <w:rPr>
          <w:color w:val="231F20"/>
          <w:w w:val="105"/>
          <w:sz w:val="19"/>
          <w:szCs w:val="19"/>
        </w:rPr>
      </w:pPr>
      <w:r>
        <w:rPr>
          <w:color w:val="231F20"/>
          <w:w w:val="105"/>
          <w:sz w:val="19"/>
          <w:szCs w:val="19"/>
        </w:rPr>
        <w:t>Opportunistic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–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management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style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is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determined</w:t>
      </w:r>
      <w:r>
        <w:rPr>
          <w:color w:val="231F20"/>
          <w:spacing w:val="9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by</w:t>
      </w:r>
      <w:r>
        <w:rPr>
          <w:color w:val="231F20"/>
          <w:spacing w:val="9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local</w:t>
      </w:r>
      <w:r>
        <w:rPr>
          <w:color w:val="231F20"/>
          <w:spacing w:val="9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circumstances,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which</w:t>
      </w:r>
      <w:r>
        <w:rPr>
          <w:color w:val="231F20"/>
          <w:spacing w:val="9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in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turn</w:t>
      </w:r>
      <w:r>
        <w:rPr>
          <w:color w:val="231F20"/>
          <w:spacing w:val="1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determine</w:t>
      </w:r>
      <w:r>
        <w:rPr>
          <w:color w:val="231F20"/>
          <w:spacing w:val="1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whether</w:t>
      </w:r>
      <w:r>
        <w:rPr>
          <w:color w:val="231F20"/>
          <w:spacing w:val="1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or</w:t>
      </w:r>
      <w:r>
        <w:rPr>
          <w:color w:val="231F20"/>
          <w:spacing w:val="1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not</w:t>
      </w:r>
      <w:r>
        <w:rPr>
          <w:color w:val="231F20"/>
          <w:spacing w:val="1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unions</w:t>
      </w:r>
      <w:r>
        <w:rPr>
          <w:color w:val="231F20"/>
          <w:spacing w:val="1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are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recognized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and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extent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to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which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employment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involvement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is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encouraged.</w:t>
      </w:r>
    </w:p>
    <w:p w14:paraId="5C8DAFBD" w14:textId="77777777" w:rsidR="00965FAE" w:rsidRDefault="00965FAE" w:rsidP="00965FAE">
      <w:pPr>
        <w:pStyle w:val="BodyText"/>
        <w:kinsoku w:val="0"/>
        <w:overflowPunct w:val="0"/>
        <w:spacing w:before="123" w:line="252" w:lineRule="auto"/>
        <w:ind w:left="640"/>
        <w:jc w:val="both"/>
        <w:rPr>
          <w:color w:val="231F20"/>
          <w:w w:val="105"/>
        </w:rPr>
      </w:pPr>
      <w:r>
        <w:rPr>
          <w:color w:val="231F20"/>
          <w:w w:val="105"/>
        </w:rPr>
        <w:t>Purcell (1987: 535) defined management style as ‘a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guiding set of principles which delineate the bound-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aries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direction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50"/>
          <w:w w:val="105"/>
        </w:rPr>
        <w:t xml:space="preserve"> </w:t>
      </w:r>
      <w:r>
        <w:rPr>
          <w:color w:val="231F20"/>
          <w:w w:val="105"/>
        </w:rPr>
        <w:t>acceptable</w:t>
      </w:r>
      <w:r>
        <w:rPr>
          <w:color w:val="231F20"/>
          <w:spacing w:val="50"/>
          <w:w w:val="105"/>
        </w:rPr>
        <w:t xml:space="preserve"> </w:t>
      </w:r>
      <w:r>
        <w:rPr>
          <w:color w:val="231F20"/>
          <w:w w:val="105"/>
        </w:rPr>
        <w:t>management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action in dealing with employees.’ He described two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major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dimensions: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(1)  individualism, which  refers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extent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personnel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policies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fo-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cused on the rights and capabilities of individual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workers; and (2) collectivism, which is concerned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with the extent to which management policy is di-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rected towards encouraging the development of col-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lective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representation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employees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allowing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employees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collective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voice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management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decision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making. According to Purcell, style is a deliberate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choice linked to business policy. Organizations may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choose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focus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one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both  aspects. Not  all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firms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distinctive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preferred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management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style.</w:t>
      </w:r>
    </w:p>
    <w:p w14:paraId="429BBF46" w14:textId="77777777" w:rsidR="00965FAE" w:rsidRDefault="00965FAE" w:rsidP="00965FAE">
      <w:pPr>
        <w:pStyle w:val="BodyText"/>
        <w:kinsoku w:val="0"/>
        <w:overflowPunct w:val="0"/>
        <w:spacing w:before="8"/>
        <w:rPr>
          <w:sz w:val="31"/>
          <w:szCs w:val="31"/>
        </w:rPr>
      </w:pPr>
    </w:p>
    <w:p w14:paraId="6C05C38F" w14:textId="77777777" w:rsidR="00965FAE" w:rsidRDefault="00965FAE" w:rsidP="00965FAE">
      <w:pPr>
        <w:pStyle w:val="Heading3"/>
        <w:kinsoku w:val="0"/>
        <w:overflowPunct w:val="0"/>
        <w:spacing w:before="1"/>
        <w:ind w:left="640"/>
        <w:rPr>
          <w:color w:val="ED1C25"/>
          <w:w w:val="85"/>
        </w:rPr>
      </w:pPr>
      <w:r>
        <w:rPr>
          <w:color w:val="ED1C25"/>
          <w:w w:val="85"/>
        </w:rPr>
        <w:t>An</w:t>
      </w:r>
      <w:r>
        <w:rPr>
          <w:color w:val="ED1C25"/>
          <w:spacing w:val="-2"/>
          <w:w w:val="85"/>
        </w:rPr>
        <w:t xml:space="preserve"> </w:t>
      </w:r>
      <w:r>
        <w:rPr>
          <w:color w:val="ED1C25"/>
          <w:w w:val="85"/>
        </w:rPr>
        <w:t>ethical</w:t>
      </w:r>
      <w:r>
        <w:rPr>
          <w:color w:val="ED1C25"/>
          <w:spacing w:val="-1"/>
          <w:w w:val="85"/>
        </w:rPr>
        <w:t xml:space="preserve"> </w:t>
      </w:r>
      <w:r>
        <w:rPr>
          <w:color w:val="ED1C25"/>
          <w:w w:val="85"/>
        </w:rPr>
        <w:t>approach</w:t>
      </w:r>
    </w:p>
    <w:p w14:paraId="342C2AB4" w14:textId="77777777" w:rsidR="00965FAE" w:rsidRDefault="00965FAE" w:rsidP="00965FAE">
      <w:pPr>
        <w:pStyle w:val="BodyText"/>
        <w:kinsoku w:val="0"/>
        <w:overflowPunct w:val="0"/>
        <w:spacing w:before="111" w:line="252" w:lineRule="auto"/>
        <w:ind w:left="640"/>
        <w:jc w:val="both"/>
        <w:rPr>
          <w:color w:val="231F20"/>
          <w:w w:val="105"/>
        </w:rPr>
      </w:pPr>
      <w:r>
        <w:rPr>
          <w:color w:val="231F20"/>
          <w:w w:val="105"/>
        </w:rPr>
        <w:t>Businesses aim to achieve prosperity, growth 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05"/>
        </w:rPr>
        <w:t>survival.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Ideally,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success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should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benefit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stake-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holders in the organization – owners, management,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employees, customers and suppliers. However, 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single-minded pursuit of business objectives can act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 the detriment of the wellbeing and security 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employees.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tension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between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accomplishing business purposes and the social 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ethical obligations of an organization to the people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who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work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there.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But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chances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  attaining  a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good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climate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employment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relations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slight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attempt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made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recognize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act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organization’s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obligations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its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members.</w:t>
      </w:r>
    </w:p>
    <w:p w14:paraId="1D6F08A5" w14:textId="77777777" w:rsidR="00965FAE" w:rsidRDefault="00965FAE" w:rsidP="00965FAE">
      <w:pPr>
        <w:pStyle w:val="BodyText"/>
        <w:kinsoku w:val="0"/>
        <w:overflowPunct w:val="0"/>
        <w:spacing w:before="7" w:line="252" w:lineRule="auto"/>
        <w:ind w:left="640" w:firstLine="240"/>
        <w:jc w:val="both"/>
        <w:rPr>
          <w:color w:val="231F20"/>
          <w:w w:val="105"/>
        </w:rPr>
      </w:pPr>
      <w:r>
        <w:rPr>
          <w:color w:val="231F20"/>
          <w:w w:val="105"/>
        </w:rPr>
        <w:t>An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ethical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approach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based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high-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commitment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high-involvement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policies.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commitment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mutual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arrangements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spacing w:val="-1"/>
          <w:w w:val="105"/>
        </w:rPr>
        <w:t>for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1"/>
          <w:w w:val="105"/>
        </w:rPr>
        <w:t>involvement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genuine,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management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be prepared not only to listen but to act on the views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expressed by employees or, at least, if it cannot take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action, explain why. It will also be transparent and,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05"/>
        </w:rPr>
        <w:t>although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concept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‘job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life’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longer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be valid in most if not all organizations, an attempt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made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maintain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full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employment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policies.</w:t>
      </w:r>
    </w:p>
    <w:p w14:paraId="47AB5FD5" w14:textId="77777777" w:rsidR="00965FAE" w:rsidRDefault="00965FAE" w:rsidP="00965FAE">
      <w:pPr>
        <w:pStyle w:val="BodyText"/>
        <w:kinsoku w:val="0"/>
        <w:overflowPunct w:val="0"/>
        <w:spacing w:before="152" w:line="252" w:lineRule="auto"/>
        <w:ind w:left="312" w:right="745"/>
        <w:jc w:val="both"/>
        <w:rPr>
          <w:color w:val="231F20"/>
          <w:w w:val="110"/>
        </w:rPr>
      </w:pPr>
      <w:r>
        <w:rPr>
          <w:sz w:val="24"/>
          <w:szCs w:val="24"/>
        </w:rPr>
        <w:br w:type="column"/>
      </w:r>
      <w:r>
        <w:rPr>
          <w:color w:val="231F20"/>
          <w:w w:val="110"/>
        </w:rPr>
        <w:t>Managements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trade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unions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can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learn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live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to-</w:t>
      </w:r>
      <w:r>
        <w:rPr>
          <w:color w:val="231F20"/>
          <w:spacing w:val="-49"/>
          <w:w w:val="110"/>
        </w:rPr>
        <w:t xml:space="preserve"> </w:t>
      </w:r>
      <w:r>
        <w:rPr>
          <w:color w:val="231F20"/>
          <w:w w:val="105"/>
        </w:rPr>
        <w:t>gether, often on a give-and-take basis, the presump-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tion being that neither would benefit from a climate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 hostility or by generating constant confrontation.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It would be assumed in this situation that mutual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gains would be achieved by acting in accordance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with the spirit as well as the letter of agreed joint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regulatory procedures. However, both parties would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probably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adopt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realistic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pluralist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viewpoint.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means recognizing the inevitability of differences of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opinion,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even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disputes,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but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believing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with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goodwill on both sides they could be settled with-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out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resorting to industrial action.</w:t>
      </w:r>
    </w:p>
    <w:p w14:paraId="14884992" w14:textId="77777777" w:rsidR="00965FAE" w:rsidRDefault="00965FAE" w:rsidP="00965FAE">
      <w:pPr>
        <w:pStyle w:val="BodyText"/>
        <w:kinsoku w:val="0"/>
        <w:overflowPunct w:val="0"/>
        <w:spacing w:before="8" w:line="252" w:lineRule="auto"/>
        <w:ind w:left="312" w:right="742" w:firstLine="240"/>
        <w:jc w:val="both"/>
        <w:rPr>
          <w:color w:val="231F20"/>
          <w:w w:val="110"/>
        </w:rPr>
      </w:pPr>
      <w:r>
        <w:rPr>
          <w:color w:val="231F20"/>
          <w:w w:val="110"/>
        </w:rPr>
        <w:t>The reality back in the 1960s and ’70s was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often different. In certain businesses, for example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 the motor and shipbuilding industries, hostility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 confrontation were rife, and newspaper pro-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prietors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tended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let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their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unions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hold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sway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interests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peace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profit.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Times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have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changed. Trade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union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power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has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diminished  in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private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sector,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not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public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sector.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Managements in the private sector have tended to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seize the initiative. They may be content to live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with trade unions but they give industrial rela-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tions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lower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priority.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feel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it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easier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continue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operate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with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union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because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it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provides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useful,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well-established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channel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communication and for the handling of grievance,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discipline and safety issues. In the absence of a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union,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management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would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need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develop  its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own alternatives, which would be costly and dif-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ficult to operate effectively. The management per-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spective may be that it is safer to marginalize 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unions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than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formally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derecognize  them  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risk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provoking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confrontation.</w:t>
      </w:r>
    </w:p>
    <w:p w14:paraId="4B7B1BB0" w14:textId="77777777" w:rsidR="00965FAE" w:rsidRDefault="00965FAE" w:rsidP="00965FAE">
      <w:pPr>
        <w:pStyle w:val="BodyText"/>
        <w:kinsoku w:val="0"/>
        <w:overflowPunct w:val="0"/>
        <w:spacing w:before="13" w:line="252" w:lineRule="auto"/>
        <w:ind w:left="312" w:right="752" w:firstLine="240"/>
        <w:jc w:val="both"/>
        <w:rPr>
          <w:color w:val="231F20"/>
          <w:w w:val="105"/>
        </w:rPr>
      </w:pPr>
      <w:r>
        <w:rPr>
          <w:color w:val="231F20"/>
          <w:w w:val="105"/>
        </w:rPr>
        <w:t>The pattern varies considerably but there is gen-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eral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agreement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based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studies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such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Workplace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Relations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Survey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(2004)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that employers have been able to assert their pre-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rogative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‘management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must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manage’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workplace. They seem generally to have regained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control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over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how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organize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work,  especially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with regard to the flexible use of labour and multi-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skilling. The ‘status quo’ clause, typical of many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agreements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engineering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industry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whereby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management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could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change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working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arrange-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ments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without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union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agreement,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virtually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disappeared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private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sector.</w:t>
      </w:r>
    </w:p>
    <w:p w14:paraId="4CE20AE0" w14:textId="77777777" w:rsidR="00965FAE" w:rsidRDefault="00965FAE" w:rsidP="00965FAE">
      <w:pPr>
        <w:pStyle w:val="BodyText"/>
        <w:kinsoku w:val="0"/>
        <w:overflowPunct w:val="0"/>
        <w:spacing w:before="13" w:line="252" w:lineRule="auto"/>
        <w:ind w:left="312" w:right="752" w:firstLine="240"/>
        <w:jc w:val="both"/>
        <w:rPr>
          <w:color w:val="231F20"/>
          <w:w w:val="105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848" w:space="40"/>
            <w:col w:w="5272"/>
          </w:cols>
          <w:noEndnote/>
        </w:sectPr>
      </w:pPr>
    </w:p>
    <w:p w14:paraId="16C80859" w14:textId="77777777" w:rsidR="00965FAE" w:rsidRDefault="00965FAE" w:rsidP="00965FAE">
      <w:pPr>
        <w:pStyle w:val="BodyText"/>
        <w:kinsoku w:val="0"/>
        <w:overflowPunct w:val="0"/>
        <w:spacing w:before="76"/>
        <w:ind w:left="861"/>
        <w:rPr>
          <w:rFonts w:ascii="Arial" w:hAnsi="Arial" w:cs="Arial"/>
          <w:b/>
          <w:bCs/>
          <w:color w:val="3B73B9"/>
          <w:w w:val="9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0" allowOverlap="1" wp14:anchorId="1FD917F8" wp14:editId="66795B56">
                <wp:simplePos x="0" y="0"/>
                <wp:positionH relativeFrom="page">
                  <wp:posOffset>453390</wp:posOffset>
                </wp:positionH>
                <wp:positionV relativeFrom="paragraph">
                  <wp:posOffset>45720</wp:posOffset>
                </wp:positionV>
                <wp:extent cx="367030" cy="152400"/>
                <wp:effectExtent l="0" t="0" r="0" b="0"/>
                <wp:wrapNone/>
                <wp:docPr id="31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52400"/>
                          <a:chOff x="714" y="72"/>
                          <a:chExt cx="578" cy="240"/>
                        </a:xfrm>
                      </wpg:grpSpPr>
                      <wps:wsp>
                        <wps:cNvPr id="318" name="Freeform 45"/>
                        <wps:cNvSpPr>
                          <a:spLocks/>
                        </wps:cNvSpPr>
                        <wps:spPr bwMode="auto">
                          <a:xfrm>
                            <a:off x="714" y="72"/>
                            <a:ext cx="578" cy="240"/>
                          </a:xfrm>
                          <a:custGeom>
                            <a:avLst/>
                            <a:gdLst>
                              <a:gd name="T0" fmla="*/ 487 w 578"/>
                              <a:gd name="T1" fmla="*/ 0 h 240"/>
                              <a:gd name="T2" fmla="*/ 89 w 578"/>
                              <a:gd name="T3" fmla="*/ 0 h 240"/>
                              <a:gd name="T4" fmla="*/ 37 w 578"/>
                              <a:gd name="T5" fmla="*/ 1 h 240"/>
                              <a:gd name="T6" fmla="*/ 11 w 578"/>
                              <a:gd name="T7" fmla="*/ 11 h 240"/>
                              <a:gd name="T8" fmla="*/ 1 w 578"/>
                              <a:gd name="T9" fmla="*/ 37 h 240"/>
                              <a:gd name="T10" fmla="*/ 0 w 578"/>
                              <a:gd name="T11" fmla="*/ 90 h 240"/>
                              <a:gd name="T12" fmla="*/ 0 w 578"/>
                              <a:gd name="T13" fmla="*/ 150 h 240"/>
                              <a:gd name="T14" fmla="*/ 1 w 578"/>
                              <a:gd name="T15" fmla="*/ 202 h 240"/>
                              <a:gd name="T16" fmla="*/ 11 w 578"/>
                              <a:gd name="T17" fmla="*/ 228 h 240"/>
                              <a:gd name="T18" fmla="*/ 37 w 578"/>
                              <a:gd name="T19" fmla="*/ 238 h 240"/>
                              <a:gd name="T20" fmla="*/ 89 w 578"/>
                              <a:gd name="T21" fmla="*/ 240 h 240"/>
                              <a:gd name="T22" fmla="*/ 487 w 578"/>
                              <a:gd name="T23" fmla="*/ 240 h 240"/>
                              <a:gd name="T24" fmla="*/ 539 w 578"/>
                              <a:gd name="T25" fmla="*/ 238 h 240"/>
                              <a:gd name="T26" fmla="*/ 566 w 578"/>
                              <a:gd name="T27" fmla="*/ 228 h 240"/>
                              <a:gd name="T28" fmla="*/ 576 w 578"/>
                              <a:gd name="T29" fmla="*/ 202 h 240"/>
                              <a:gd name="T30" fmla="*/ 577 w 578"/>
                              <a:gd name="T31" fmla="*/ 150 h 240"/>
                              <a:gd name="T32" fmla="*/ 577 w 578"/>
                              <a:gd name="T33" fmla="*/ 90 h 240"/>
                              <a:gd name="T34" fmla="*/ 576 w 578"/>
                              <a:gd name="T35" fmla="*/ 37 h 240"/>
                              <a:gd name="T36" fmla="*/ 566 w 578"/>
                              <a:gd name="T37" fmla="*/ 11 h 240"/>
                              <a:gd name="T38" fmla="*/ 539 w 578"/>
                              <a:gd name="T39" fmla="*/ 1 h 240"/>
                              <a:gd name="T40" fmla="*/ 487 w 578"/>
                              <a:gd name="T41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8" h="240">
                                <a:moveTo>
                                  <a:pt x="487" y="0"/>
                                </a:moveTo>
                                <a:lnTo>
                                  <a:pt x="89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" y="202"/>
                                </a:lnTo>
                                <a:lnTo>
                                  <a:pt x="11" y="228"/>
                                </a:lnTo>
                                <a:lnTo>
                                  <a:pt x="37" y="238"/>
                                </a:lnTo>
                                <a:lnTo>
                                  <a:pt x="89" y="240"/>
                                </a:lnTo>
                                <a:lnTo>
                                  <a:pt x="487" y="240"/>
                                </a:lnTo>
                                <a:lnTo>
                                  <a:pt x="539" y="238"/>
                                </a:lnTo>
                                <a:lnTo>
                                  <a:pt x="566" y="228"/>
                                </a:lnTo>
                                <a:lnTo>
                                  <a:pt x="576" y="202"/>
                                </a:lnTo>
                                <a:lnTo>
                                  <a:pt x="577" y="150"/>
                                </a:lnTo>
                                <a:lnTo>
                                  <a:pt x="577" y="90"/>
                                </a:lnTo>
                                <a:lnTo>
                                  <a:pt x="576" y="37"/>
                                </a:lnTo>
                                <a:lnTo>
                                  <a:pt x="566" y="11"/>
                                </a:lnTo>
                                <a:lnTo>
                                  <a:pt x="539" y="1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3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Text Box 46"/>
                        <wps:cNvSpPr txBox="1">
                          <a:spLocks/>
                        </wps:cNvSpPr>
                        <wps:spPr bwMode="auto">
                          <a:xfrm>
                            <a:off x="715" y="73"/>
                            <a:ext cx="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484EA4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55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917F8" id="Group 44" o:spid="_x0000_s1058" style="position:absolute;left:0;text-align:left;margin-left:35.7pt;margin-top:3.6pt;width:28.9pt;height:12pt;z-index:251677696;mso-position-horizontal-relative:page" coordorigin="714,72" coordsize="578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" o:allowincell="f">
                <v:shape id="Freeform 45" o:spid="_x0000_s1059" style="position:absolute;left:714;top:72;width:578;height:240;visibility:visible;mso-wrap-style:square;v-text-anchor:top" coordsize="578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" path="m487,l89,,37,1,11,11,1,37,,90r,60l1,202r10,26l37,238r52,2l487,240r52,-2l566,228r10,-26l577,150r,-60l576,37,566,11,539,1,487,xe" fillcolor="#3b73b9" stroked="f">
                  <v:path arrowok="t" o:connecttype="custom" o:connectlocs="487,0;89,0;37,1;11,11;1,37;0,90;0,150;1,202;11,228;37,238;89,240;487,240;539,238;566,228;576,202;577,150;577,90;576,37;566,11;539,1;487,0" o:connectangles="0,0,0,0,0,0,0,0,0,0,0,0,0,0,0,0,0,0,0,0,0"/>
                </v:shape>
                <v:shape id="Text Box 46" o:spid="_x0000_s1060" type="#_x0000_t202" style="position:absolute;left:715;top:73;width:57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D484EA4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55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532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 xml:space="preserve">Part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11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|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Employment</w:t>
      </w:r>
      <w:r>
        <w:rPr>
          <w:rFonts w:ascii="Arial" w:hAnsi="Arial" w:cs="Arial"/>
          <w:b/>
          <w:bCs/>
          <w:color w:val="3B73B9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Relations</w:t>
      </w:r>
    </w:p>
    <w:p w14:paraId="12F4F110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25"/>
          <w:szCs w:val="25"/>
        </w:rPr>
      </w:pPr>
    </w:p>
    <w:p w14:paraId="59D0A52A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25"/>
          <w:szCs w:val="25"/>
        </w:rPr>
        <w:sectPr w:rsidR="00965FAE">
          <w:pgSz w:w="10920" w:h="14790"/>
          <w:pgMar w:top="360" w:right="0" w:bottom="660" w:left="760" w:header="0" w:footer="469" w:gutter="0"/>
          <w:cols w:space="720" w:equalWidth="0">
            <w:col w:w="10160"/>
          </w:cols>
          <w:noEndnote/>
        </w:sectPr>
      </w:pPr>
    </w:p>
    <w:p w14:paraId="345D187F" w14:textId="77777777" w:rsidR="00965FAE" w:rsidRDefault="00965FAE" w:rsidP="00965FAE">
      <w:pPr>
        <w:pStyle w:val="BodyText"/>
        <w:kinsoku w:val="0"/>
        <w:overflowPunct w:val="0"/>
        <w:spacing w:before="103" w:line="252" w:lineRule="auto"/>
        <w:ind w:left="194" w:firstLine="240"/>
        <w:rPr>
          <w:color w:val="231F20"/>
          <w:w w:val="105"/>
        </w:rPr>
      </w:pPr>
      <w:r>
        <w:rPr>
          <w:color w:val="231F20"/>
          <w:w w:val="105"/>
        </w:rPr>
        <w:t>Four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types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industrial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relations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managements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been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identified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Purcell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Sisson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(1983):</w:t>
      </w:r>
    </w:p>
    <w:p w14:paraId="72818A9D" w14:textId="77777777" w:rsidR="00965FAE" w:rsidRDefault="00965FAE" w:rsidP="00965FAE">
      <w:pPr>
        <w:pStyle w:val="ListParagraph"/>
        <w:numPr>
          <w:ilvl w:val="0"/>
          <w:numId w:val="12"/>
        </w:numPr>
        <w:tabs>
          <w:tab w:val="left" w:pos="675"/>
        </w:tabs>
        <w:kinsoku w:val="0"/>
        <w:overflowPunct w:val="0"/>
        <w:spacing w:before="121" w:line="252" w:lineRule="auto"/>
        <w:ind w:right="119"/>
        <w:rPr>
          <w:rFonts w:ascii="Arial" w:hAnsi="Arial" w:cs="Arial"/>
          <w:color w:val="F47720"/>
          <w:w w:val="105"/>
          <w:sz w:val="14"/>
          <w:szCs w:val="14"/>
        </w:rPr>
      </w:pPr>
      <w:r>
        <w:rPr>
          <w:i/>
          <w:iCs/>
          <w:color w:val="231F20"/>
          <w:w w:val="105"/>
          <w:sz w:val="19"/>
          <w:szCs w:val="19"/>
        </w:rPr>
        <w:t>Traditionalists</w:t>
      </w:r>
      <w:r>
        <w:rPr>
          <w:color w:val="231F20"/>
          <w:w w:val="105"/>
          <w:sz w:val="19"/>
          <w:szCs w:val="19"/>
        </w:rPr>
        <w:t>,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who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have</w:t>
      </w:r>
      <w:r>
        <w:rPr>
          <w:color w:val="231F20"/>
          <w:spacing w:val="9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unitary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beliefs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and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are</w:t>
      </w:r>
      <w:r>
        <w:rPr>
          <w:color w:val="231F20"/>
          <w:spacing w:val="1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anti-union</w:t>
      </w:r>
      <w:r>
        <w:rPr>
          <w:color w:val="231F20"/>
          <w:spacing w:val="1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with</w:t>
      </w:r>
      <w:r>
        <w:rPr>
          <w:color w:val="231F20"/>
          <w:spacing w:val="1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forceful</w:t>
      </w:r>
      <w:r>
        <w:rPr>
          <w:color w:val="231F20"/>
          <w:spacing w:val="1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management.</w:t>
      </w:r>
    </w:p>
    <w:p w14:paraId="6EAF9800" w14:textId="77777777" w:rsidR="00965FAE" w:rsidRDefault="00965FAE" w:rsidP="00965FAE">
      <w:pPr>
        <w:pStyle w:val="ListParagraph"/>
        <w:numPr>
          <w:ilvl w:val="0"/>
          <w:numId w:val="12"/>
        </w:numPr>
        <w:tabs>
          <w:tab w:val="left" w:pos="675"/>
        </w:tabs>
        <w:kinsoku w:val="0"/>
        <w:overflowPunct w:val="0"/>
        <w:spacing w:line="252" w:lineRule="auto"/>
        <w:ind w:right="94"/>
        <w:rPr>
          <w:rFonts w:ascii="Arial" w:hAnsi="Arial" w:cs="Arial"/>
          <w:color w:val="F47720"/>
          <w:w w:val="105"/>
          <w:sz w:val="14"/>
          <w:szCs w:val="14"/>
        </w:rPr>
      </w:pPr>
      <w:r>
        <w:rPr>
          <w:i/>
          <w:iCs/>
          <w:color w:val="231F20"/>
          <w:w w:val="110"/>
          <w:sz w:val="19"/>
          <w:szCs w:val="19"/>
        </w:rPr>
        <w:t>Sophisticated paternalists</w:t>
      </w:r>
      <w:r>
        <w:rPr>
          <w:color w:val="231F20"/>
          <w:w w:val="110"/>
          <w:sz w:val="19"/>
          <w:szCs w:val="19"/>
        </w:rPr>
        <w:t>, who are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essentially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unitary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but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they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do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not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take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it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for</w:t>
      </w:r>
      <w:r>
        <w:rPr>
          <w:color w:val="231F20"/>
          <w:spacing w:val="-4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granted that their employees accept the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spacing w:val="-1"/>
          <w:w w:val="110"/>
          <w:sz w:val="19"/>
          <w:szCs w:val="19"/>
        </w:rPr>
        <w:t xml:space="preserve">organization’s </w:t>
      </w:r>
      <w:r>
        <w:rPr>
          <w:color w:val="231F20"/>
          <w:w w:val="110"/>
          <w:sz w:val="19"/>
          <w:szCs w:val="19"/>
        </w:rPr>
        <w:t>objectives or automatically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legitimize management decision making.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They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spend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considerable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time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and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resources</w:t>
      </w:r>
    </w:p>
    <w:p w14:paraId="616738A6" w14:textId="77777777" w:rsidR="00965FAE" w:rsidRDefault="00965FAE" w:rsidP="00965FAE">
      <w:pPr>
        <w:pStyle w:val="BodyText"/>
        <w:kinsoku w:val="0"/>
        <w:overflowPunct w:val="0"/>
        <w:spacing w:before="103" w:line="252" w:lineRule="auto"/>
        <w:ind w:left="194" w:right="1197"/>
        <w:jc w:val="both"/>
        <w:rPr>
          <w:color w:val="231F20"/>
          <w:w w:val="105"/>
        </w:rPr>
      </w:pPr>
      <w:r>
        <w:rPr>
          <w:sz w:val="24"/>
          <w:szCs w:val="24"/>
        </w:rPr>
        <w:br w:type="column"/>
      </w:r>
      <w:r>
        <w:rPr>
          <w:color w:val="231F20"/>
          <w:w w:val="105"/>
        </w:rPr>
        <w:t>these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issues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before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become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disputes.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means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adopting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more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positive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partnership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ap-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proach.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Where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collective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agreements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being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made,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cooperative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integrative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bargaining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philosophy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adopted, based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perceptions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about the mutual interdependence of management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 employees and the recognition by both parties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means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achieve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more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themselves.</w:t>
      </w:r>
    </w:p>
    <w:p w14:paraId="4FF533DC" w14:textId="77777777" w:rsidR="00965FAE" w:rsidRDefault="00965FAE" w:rsidP="00965FAE">
      <w:pPr>
        <w:pStyle w:val="BodyText"/>
        <w:kinsoku w:val="0"/>
        <w:overflowPunct w:val="0"/>
        <w:spacing w:before="11"/>
        <w:rPr>
          <w:sz w:val="28"/>
          <w:szCs w:val="28"/>
        </w:rPr>
      </w:pPr>
    </w:p>
    <w:p w14:paraId="0CD36CEC" w14:textId="77777777" w:rsidR="00965FAE" w:rsidRDefault="00965FAE" w:rsidP="00965FAE">
      <w:pPr>
        <w:pStyle w:val="Heading2"/>
        <w:kinsoku w:val="0"/>
        <w:overflowPunct w:val="0"/>
        <w:spacing w:line="310" w:lineRule="exact"/>
        <w:ind w:left="194"/>
        <w:jc w:val="both"/>
        <w:rPr>
          <w:color w:val="3B73B9"/>
          <w:w w:val="90"/>
        </w:rPr>
      </w:pPr>
      <w:r>
        <w:rPr>
          <w:color w:val="3B73B9"/>
          <w:w w:val="90"/>
        </w:rPr>
        <w:t>Managing</w:t>
      </w:r>
      <w:r>
        <w:rPr>
          <w:color w:val="3B73B9"/>
          <w:spacing w:val="11"/>
          <w:w w:val="90"/>
        </w:rPr>
        <w:t xml:space="preserve"> </w:t>
      </w:r>
      <w:r>
        <w:rPr>
          <w:color w:val="3B73B9"/>
          <w:w w:val="90"/>
        </w:rPr>
        <w:t>without</w:t>
      </w:r>
      <w:r>
        <w:rPr>
          <w:color w:val="3B73B9"/>
          <w:spacing w:val="11"/>
          <w:w w:val="90"/>
        </w:rPr>
        <w:t xml:space="preserve"> </w:t>
      </w:r>
      <w:r>
        <w:rPr>
          <w:color w:val="3B73B9"/>
          <w:w w:val="90"/>
        </w:rPr>
        <w:t>unions</w:t>
      </w:r>
    </w:p>
    <w:p w14:paraId="26063FBA" w14:textId="77777777" w:rsidR="00965FAE" w:rsidRDefault="00965FAE" w:rsidP="00965FAE">
      <w:pPr>
        <w:pStyle w:val="Heading2"/>
        <w:kinsoku w:val="0"/>
        <w:overflowPunct w:val="0"/>
        <w:spacing w:line="310" w:lineRule="exact"/>
        <w:ind w:left="194"/>
        <w:jc w:val="both"/>
        <w:rPr>
          <w:color w:val="3B73B9"/>
          <w:w w:val="90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435" w:space="125"/>
            <w:col w:w="5600"/>
          </w:cols>
          <w:noEndnote/>
        </w:sectPr>
      </w:pPr>
    </w:p>
    <w:p w14:paraId="58C77991" w14:textId="77777777" w:rsidR="00965FAE" w:rsidRDefault="00965FAE" w:rsidP="00965FAE">
      <w:pPr>
        <w:pStyle w:val="BodyText"/>
        <w:tabs>
          <w:tab w:val="left" w:pos="4754"/>
          <w:tab w:val="left" w:pos="8954"/>
        </w:tabs>
        <w:kinsoku w:val="0"/>
        <w:overflowPunct w:val="0"/>
        <w:spacing w:before="2"/>
        <w:ind w:left="674"/>
        <w:rPr>
          <w:color w:val="231F20"/>
          <w:w w:val="111"/>
        </w:rPr>
      </w:pPr>
      <w:r>
        <w:rPr>
          <w:color w:val="231F20"/>
          <w:w w:val="105"/>
        </w:rPr>
        <w:t>in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ensuring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employees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adopt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</w:rPr>
        <w:tab/>
      </w:r>
      <w:r>
        <w:rPr>
          <w:color w:val="231F20"/>
          <w:w w:val="111"/>
          <w:u w:val="single"/>
        </w:rPr>
        <w:t xml:space="preserve"> </w:t>
      </w:r>
      <w:r>
        <w:rPr>
          <w:color w:val="231F20"/>
          <w:u w:val="single"/>
        </w:rPr>
        <w:tab/>
      </w:r>
    </w:p>
    <w:p w14:paraId="778F95F3" w14:textId="77777777" w:rsidR="00965FAE" w:rsidRDefault="00965FAE" w:rsidP="00965FAE">
      <w:pPr>
        <w:pStyle w:val="BodyText"/>
        <w:tabs>
          <w:tab w:val="left" w:pos="4754"/>
          <w:tab w:val="left" w:pos="8954"/>
        </w:tabs>
        <w:kinsoku w:val="0"/>
        <w:overflowPunct w:val="0"/>
        <w:spacing w:before="2"/>
        <w:ind w:left="674"/>
        <w:rPr>
          <w:color w:val="231F20"/>
          <w:w w:val="111"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</w:p>
    <w:p w14:paraId="5A788928" w14:textId="77777777" w:rsidR="00965FAE" w:rsidRDefault="00965FAE" w:rsidP="00965FAE">
      <w:pPr>
        <w:pStyle w:val="BodyText"/>
        <w:kinsoku w:val="0"/>
        <w:overflowPunct w:val="0"/>
        <w:spacing w:before="11"/>
        <w:ind w:left="674"/>
        <w:rPr>
          <w:color w:val="231F20"/>
          <w:w w:val="110"/>
        </w:rPr>
      </w:pPr>
      <w:r>
        <w:rPr>
          <w:color w:val="231F20"/>
          <w:w w:val="110"/>
        </w:rPr>
        <w:t>right approach.</w:t>
      </w:r>
    </w:p>
    <w:p w14:paraId="5D32A35D" w14:textId="77777777" w:rsidR="00965FAE" w:rsidRDefault="00965FAE" w:rsidP="00965FAE">
      <w:pPr>
        <w:pStyle w:val="ListParagraph"/>
        <w:numPr>
          <w:ilvl w:val="0"/>
          <w:numId w:val="12"/>
        </w:numPr>
        <w:tabs>
          <w:tab w:val="left" w:pos="675"/>
        </w:tabs>
        <w:kinsoku w:val="0"/>
        <w:overflowPunct w:val="0"/>
        <w:spacing w:before="72" w:line="252" w:lineRule="auto"/>
        <w:ind w:right="116"/>
        <w:rPr>
          <w:rFonts w:ascii="Arial" w:hAnsi="Arial" w:cs="Arial"/>
          <w:color w:val="F47720"/>
          <w:w w:val="105"/>
          <w:sz w:val="14"/>
          <w:szCs w:val="14"/>
        </w:rPr>
      </w:pPr>
      <w:r>
        <w:rPr>
          <w:i/>
          <w:iCs/>
          <w:color w:val="231F20"/>
          <w:w w:val="110"/>
          <w:sz w:val="19"/>
          <w:szCs w:val="19"/>
        </w:rPr>
        <w:t>Sophisticated moderns</w:t>
      </w:r>
      <w:r>
        <w:rPr>
          <w:color w:val="231F20"/>
          <w:w w:val="110"/>
          <w:sz w:val="19"/>
          <w:szCs w:val="19"/>
        </w:rPr>
        <w:t>, who are either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constitutionalists – where the limits of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collective bargaining are codified in an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agreement but management is free to take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decisions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on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matters</w:t>
      </w:r>
      <w:r>
        <w:rPr>
          <w:color w:val="231F20"/>
          <w:spacing w:val="-5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that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are</w:t>
      </w:r>
      <w:r>
        <w:rPr>
          <w:color w:val="231F20"/>
          <w:spacing w:val="-5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not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the</w:t>
      </w:r>
      <w:r>
        <w:rPr>
          <w:color w:val="231F20"/>
          <w:spacing w:val="-5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subject</w:t>
      </w:r>
      <w:r>
        <w:rPr>
          <w:color w:val="231F20"/>
          <w:spacing w:val="-4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of such an agreement – or consulters – they</w:t>
      </w:r>
      <w:r>
        <w:rPr>
          <w:color w:val="231F20"/>
          <w:spacing w:val="-5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accept</w:t>
      </w:r>
      <w:r>
        <w:rPr>
          <w:color w:val="231F20"/>
          <w:spacing w:val="-13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collective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bargaining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but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do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not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want</w:t>
      </w:r>
      <w:r>
        <w:rPr>
          <w:color w:val="231F20"/>
          <w:spacing w:val="-4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to codify everything in a collective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agreement,</w:t>
      </w:r>
      <w:r>
        <w:rPr>
          <w:color w:val="231F20"/>
          <w:spacing w:val="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and</w:t>
      </w:r>
      <w:r>
        <w:rPr>
          <w:color w:val="231F20"/>
          <w:spacing w:val="1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instead</w:t>
      </w:r>
      <w:r>
        <w:rPr>
          <w:color w:val="231F20"/>
          <w:spacing w:val="1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aim</w:t>
      </w:r>
      <w:r>
        <w:rPr>
          <w:color w:val="231F20"/>
          <w:spacing w:val="1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to</w:t>
      </w:r>
      <w:r>
        <w:rPr>
          <w:color w:val="231F20"/>
          <w:spacing w:val="1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minimize</w:t>
      </w:r>
      <w:r>
        <w:rPr>
          <w:color w:val="231F20"/>
          <w:spacing w:val="1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amount of joint regulation and emphasize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joint</w:t>
      </w:r>
      <w:r>
        <w:rPr>
          <w:color w:val="231F20"/>
          <w:spacing w:val="1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consultation</w:t>
      </w:r>
      <w:r>
        <w:rPr>
          <w:color w:val="231F20"/>
          <w:spacing w:val="1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with</w:t>
      </w:r>
      <w:r>
        <w:rPr>
          <w:color w:val="231F20"/>
          <w:spacing w:val="-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‘problems’</w:t>
      </w:r>
      <w:r>
        <w:rPr>
          <w:color w:val="231F20"/>
          <w:spacing w:val="1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having</w:t>
      </w:r>
      <w:r>
        <w:rPr>
          <w:color w:val="231F20"/>
          <w:spacing w:val="1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to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be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solved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rather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than</w:t>
      </w:r>
      <w:r>
        <w:rPr>
          <w:color w:val="231F20"/>
          <w:spacing w:val="-9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‘disputes’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settled.</w:t>
      </w:r>
    </w:p>
    <w:p w14:paraId="7AB20CD6" w14:textId="77777777" w:rsidR="00965FAE" w:rsidRDefault="00965FAE" w:rsidP="00965FAE">
      <w:pPr>
        <w:pStyle w:val="ListParagraph"/>
        <w:numPr>
          <w:ilvl w:val="0"/>
          <w:numId w:val="12"/>
        </w:numPr>
        <w:tabs>
          <w:tab w:val="left" w:pos="675"/>
        </w:tabs>
        <w:kinsoku w:val="0"/>
        <w:overflowPunct w:val="0"/>
        <w:spacing w:before="67" w:line="252" w:lineRule="auto"/>
        <w:ind w:right="147"/>
        <w:rPr>
          <w:rFonts w:ascii="Arial" w:hAnsi="Arial" w:cs="Arial"/>
          <w:color w:val="F47720"/>
          <w:w w:val="110"/>
          <w:sz w:val="14"/>
          <w:szCs w:val="14"/>
        </w:rPr>
      </w:pPr>
      <w:r>
        <w:rPr>
          <w:i/>
          <w:iCs/>
          <w:color w:val="231F20"/>
          <w:w w:val="110"/>
          <w:sz w:val="19"/>
          <w:szCs w:val="19"/>
        </w:rPr>
        <w:t>Standard moderns</w:t>
      </w:r>
      <w:r>
        <w:rPr>
          <w:color w:val="231F20"/>
          <w:w w:val="110"/>
          <w:sz w:val="19"/>
          <w:szCs w:val="19"/>
        </w:rPr>
        <w:t>, who are pragmatic or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opportunist. Trade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unions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are  recognized,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but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industrial</w:t>
      </w:r>
      <w:r>
        <w:rPr>
          <w:color w:val="231F20"/>
          <w:spacing w:val="-1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relations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are</w:t>
      </w:r>
      <w:r>
        <w:rPr>
          <w:color w:val="231F20"/>
          <w:spacing w:val="-1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seen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as</w:t>
      </w:r>
      <w:r>
        <w:rPr>
          <w:color w:val="231F20"/>
          <w:spacing w:val="-1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primarily</w:t>
      </w:r>
      <w:r>
        <w:rPr>
          <w:color w:val="231F20"/>
          <w:spacing w:val="-5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fire-fighting and are assumed to be non-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problematic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unless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events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prove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otherwise.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This</w:t>
      </w:r>
      <w:r>
        <w:rPr>
          <w:color w:val="231F20"/>
          <w:spacing w:val="-5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is</w:t>
      </w:r>
      <w:r>
        <w:rPr>
          <w:color w:val="231F20"/>
          <w:spacing w:val="-4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by</w:t>
      </w:r>
      <w:r>
        <w:rPr>
          <w:color w:val="231F20"/>
          <w:spacing w:val="-4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far</w:t>
      </w:r>
      <w:r>
        <w:rPr>
          <w:color w:val="231F20"/>
          <w:spacing w:val="-4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the</w:t>
      </w:r>
      <w:r>
        <w:rPr>
          <w:color w:val="231F20"/>
          <w:spacing w:val="-4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most</w:t>
      </w:r>
      <w:r>
        <w:rPr>
          <w:color w:val="231F20"/>
          <w:spacing w:val="-4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typical</w:t>
      </w:r>
      <w:r>
        <w:rPr>
          <w:color w:val="231F20"/>
          <w:spacing w:val="-4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approach.</w:t>
      </w:r>
    </w:p>
    <w:p w14:paraId="1BA356B8" w14:textId="77777777" w:rsidR="00965FAE" w:rsidRDefault="00965FAE" w:rsidP="00965FAE">
      <w:pPr>
        <w:pStyle w:val="BodyText"/>
        <w:kinsoku w:val="0"/>
        <w:overflowPunct w:val="0"/>
        <w:spacing w:before="124" w:line="252" w:lineRule="auto"/>
        <w:ind w:left="194" w:right="38"/>
        <w:jc w:val="both"/>
        <w:rPr>
          <w:color w:val="231F20"/>
          <w:w w:val="110"/>
        </w:rPr>
      </w:pPr>
      <w:r>
        <w:rPr>
          <w:color w:val="231F20"/>
          <w:w w:val="110"/>
        </w:rPr>
        <w:t>On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whole,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pluralism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prevails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management</w:t>
      </w:r>
      <w:r>
        <w:rPr>
          <w:color w:val="231F20"/>
          <w:spacing w:val="-49"/>
          <w:w w:val="110"/>
        </w:rPr>
        <w:t xml:space="preserve"> </w:t>
      </w:r>
      <w:r>
        <w:rPr>
          <w:color w:val="231F20"/>
          <w:w w:val="110"/>
        </w:rPr>
        <w:t>and unions will inevitably disagree from time to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time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on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employment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issues.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aim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resolve</w:t>
      </w:r>
    </w:p>
    <w:p w14:paraId="644296C0" w14:textId="77777777" w:rsidR="00965FAE" w:rsidRDefault="00965FAE" w:rsidP="00965FAE">
      <w:pPr>
        <w:pStyle w:val="BodyText"/>
        <w:kinsoku w:val="0"/>
        <w:overflowPunct w:val="0"/>
        <w:spacing w:before="81" w:line="254" w:lineRule="auto"/>
        <w:ind w:left="194" w:right="1189"/>
        <w:jc w:val="both"/>
        <w:rPr>
          <w:color w:val="231F20"/>
          <w:w w:val="105"/>
        </w:rPr>
      </w:pPr>
      <w:r>
        <w:rPr>
          <w:sz w:val="24"/>
          <w:szCs w:val="24"/>
        </w:rPr>
        <w:br w:type="column"/>
      </w:r>
      <w:r>
        <w:rPr>
          <w:color w:val="231F20"/>
          <w:w w:val="105"/>
        </w:rPr>
        <w:t>Some firms, especially larger ones, manage without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trade unions by adopting what is in effect a union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substitution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policy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offers</w:t>
      </w:r>
      <w:r>
        <w:rPr>
          <w:color w:val="231F20"/>
          <w:spacing w:val="50"/>
          <w:w w:val="105"/>
        </w:rPr>
        <w:t xml:space="preserve"> </w:t>
      </w:r>
      <w:r>
        <w:rPr>
          <w:color w:val="231F20"/>
          <w:w w:val="105"/>
        </w:rPr>
        <w:t>employment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policies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pay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packages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employees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see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attractive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alternative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trade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union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membership. They may focus on communications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information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sharing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but  they  will  basically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deal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people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individually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rather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than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collec-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tively. Others, especially smaller firms, simply deal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employees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individually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sometimes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well,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sometimes not – and make no attempt to provide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substitute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arrangements.</w:t>
      </w:r>
    </w:p>
    <w:p w14:paraId="699E2FA5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</w:pPr>
    </w:p>
    <w:p w14:paraId="7496BC5B" w14:textId="77777777" w:rsidR="00965FAE" w:rsidRDefault="00965FAE" w:rsidP="00965FAE">
      <w:pPr>
        <w:pStyle w:val="BodyText"/>
        <w:kinsoku w:val="0"/>
        <w:overflowPunct w:val="0"/>
        <w:spacing w:before="2"/>
        <w:rPr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6672" behindDoc="0" locked="0" layoutInCell="0" allowOverlap="1" wp14:anchorId="58B1CEB4" wp14:editId="3853AEC6">
                <wp:simplePos x="0" y="0"/>
                <wp:positionH relativeFrom="page">
                  <wp:posOffset>3501390</wp:posOffset>
                </wp:positionH>
                <wp:positionV relativeFrom="paragraph">
                  <wp:posOffset>208915</wp:posOffset>
                </wp:positionV>
                <wp:extent cx="2667000" cy="1172845"/>
                <wp:effectExtent l="0" t="0" r="0" b="0"/>
                <wp:wrapTopAndBottom/>
                <wp:docPr id="31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172845"/>
                          <a:chOff x="5514" y="329"/>
                          <a:chExt cx="4200" cy="1847"/>
                        </a:xfrm>
                      </wpg:grpSpPr>
                      <wps:wsp>
                        <wps:cNvPr id="315" name="Freeform 48"/>
                        <wps:cNvSpPr>
                          <a:spLocks/>
                        </wps:cNvSpPr>
                        <wps:spPr bwMode="auto">
                          <a:xfrm>
                            <a:off x="5514" y="329"/>
                            <a:ext cx="4200" cy="1847"/>
                          </a:xfrm>
                          <a:custGeom>
                            <a:avLst/>
                            <a:gdLst>
                              <a:gd name="T0" fmla="*/ 4099 w 4200"/>
                              <a:gd name="T1" fmla="*/ 0 h 1847"/>
                              <a:gd name="T2" fmla="*/ 100 w 4200"/>
                              <a:gd name="T3" fmla="*/ 0 h 1847"/>
                              <a:gd name="T4" fmla="*/ 42 w 4200"/>
                              <a:gd name="T5" fmla="*/ 1 h 1847"/>
                              <a:gd name="T6" fmla="*/ 12 w 4200"/>
                              <a:gd name="T7" fmla="*/ 12 h 1847"/>
                              <a:gd name="T8" fmla="*/ 1 w 4200"/>
                              <a:gd name="T9" fmla="*/ 42 h 1847"/>
                              <a:gd name="T10" fmla="*/ 0 w 4200"/>
                              <a:gd name="T11" fmla="*/ 100 h 1847"/>
                              <a:gd name="T12" fmla="*/ 0 w 4200"/>
                              <a:gd name="T13" fmla="*/ 1746 h 1847"/>
                              <a:gd name="T14" fmla="*/ 1 w 4200"/>
                              <a:gd name="T15" fmla="*/ 1804 h 1847"/>
                              <a:gd name="T16" fmla="*/ 12 w 4200"/>
                              <a:gd name="T17" fmla="*/ 1834 h 1847"/>
                              <a:gd name="T18" fmla="*/ 42 w 4200"/>
                              <a:gd name="T19" fmla="*/ 1845 h 1847"/>
                              <a:gd name="T20" fmla="*/ 100 w 4200"/>
                              <a:gd name="T21" fmla="*/ 1846 h 1847"/>
                              <a:gd name="T22" fmla="*/ 4099 w 4200"/>
                              <a:gd name="T23" fmla="*/ 1846 h 1847"/>
                              <a:gd name="T24" fmla="*/ 4157 w 4200"/>
                              <a:gd name="T25" fmla="*/ 1845 h 1847"/>
                              <a:gd name="T26" fmla="*/ 4187 w 4200"/>
                              <a:gd name="T27" fmla="*/ 1834 h 1847"/>
                              <a:gd name="T28" fmla="*/ 4198 w 4200"/>
                              <a:gd name="T29" fmla="*/ 1804 h 1847"/>
                              <a:gd name="T30" fmla="*/ 4199 w 4200"/>
                              <a:gd name="T31" fmla="*/ 1746 h 1847"/>
                              <a:gd name="T32" fmla="*/ 4199 w 4200"/>
                              <a:gd name="T33" fmla="*/ 100 h 1847"/>
                              <a:gd name="T34" fmla="*/ 4198 w 4200"/>
                              <a:gd name="T35" fmla="*/ 42 h 1847"/>
                              <a:gd name="T36" fmla="*/ 4187 w 4200"/>
                              <a:gd name="T37" fmla="*/ 12 h 1847"/>
                              <a:gd name="T38" fmla="*/ 4157 w 4200"/>
                              <a:gd name="T39" fmla="*/ 1 h 1847"/>
                              <a:gd name="T40" fmla="*/ 4099 w 4200"/>
                              <a:gd name="T41" fmla="*/ 0 h 18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200" h="1847">
                                <a:moveTo>
                                  <a:pt x="4099" y="0"/>
                                </a:moveTo>
                                <a:lnTo>
                                  <a:pt x="100" y="0"/>
                                </a:ln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1746"/>
                                </a:lnTo>
                                <a:lnTo>
                                  <a:pt x="1" y="1804"/>
                                </a:lnTo>
                                <a:lnTo>
                                  <a:pt x="12" y="1834"/>
                                </a:lnTo>
                                <a:lnTo>
                                  <a:pt x="42" y="1845"/>
                                </a:lnTo>
                                <a:lnTo>
                                  <a:pt x="100" y="1846"/>
                                </a:lnTo>
                                <a:lnTo>
                                  <a:pt x="4099" y="1846"/>
                                </a:lnTo>
                                <a:lnTo>
                                  <a:pt x="4157" y="1845"/>
                                </a:lnTo>
                                <a:lnTo>
                                  <a:pt x="4187" y="1834"/>
                                </a:lnTo>
                                <a:lnTo>
                                  <a:pt x="4198" y="1804"/>
                                </a:lnTo>
                                <a:lnTo>
                                  <a:pt x="4199" y="1746"/>
                                </a:lnTo>
                                <a:lnTo>
                                  <a:pt x="4199" y="100"/>
                                </a:lnTo>
                                <a:lnTo>
                                  <a:pt x="4198" y="42"/>
                                </a:lnTo>
                                <a:lnTo>
                                  <a:pt x="4187" y="12"/>
                                </a:lnTo>
                                <a:lnTo>
                                  <a:pt x="4157" y="1"/>
                                </a:lnTo>
                                <a:lnTo>
                                  <a:pt x="4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Text Box 49"/>
                        <wps:cNvSpPr txBox="1">
                          <a:spLocks/>
                        </wps:cNvSpPr>
                        <wps:spPr bwMode="auto">
                          <a:xfrm>
                            <a:off x="5515" y="329"/>
                            <a:ext cx="4200" cy="1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129D7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9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099EF753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ind w:left="320"/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-4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8"/>
                                  <w:sz w:val="24"/>
                                  <w:szCs w:val="24"/>
                                </w:rPr>
                                <w:t>Pause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6"/>
                                  <w:sz w:val="24"/>
                                  <w:szCs w:val="24"/>
                                </w:rPr>
                                <w:t>for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0"/>
                                  <w:sz w:val="24"/>
                                  <w:szCs w:val="24"/>
                                </w:rPr>
                                <w:t>thought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-4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3282D2F1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120" w:line="333" w:lineRule="auto"/>
                                <w:ind w:left="319" w:right="321"/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How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would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you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persuade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management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to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recognize a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union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in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absence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one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or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to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derecognize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union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if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one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already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exists?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1CEB4" id="Group 47" o:spid="_x0000_s1061" style="position:absolute;margin-left:275.7pt;margin-top:16.45pt;width:210pt;height:92.35pt;z-index:251676672;mso-wrap-distance-left:0;mso-wrap-distance-right:0;mso-position-horizontal-relative:page" coordorigin="5514,329" coordsize="4200,18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" o:allowincell="f">
                <v:shape id="Freeform 48" o:spid="_x0000_s1062" style="position:absolute;left:5514;top:329;width:4200;height:1847;visibility:visible;mso-wrap-style:square;v-text-anchor:top" coordsize="4200,18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" path="m4099,l100,,42,1,12,12,1,42,,100,,1746r1,58l12,1834r30,11l100,1846r3999,l4157,1845r30,-11l4198,1804r1,-58l4199,100r-1,-58l4187,12,4157,1,4099,xe" fillcolor="#ebf4de" stroked="f">
                  <v:path arrowok="t" o:connecttype="custom" o:connectlocs="4099,0;100,0;42,1;12,12;1,42;0,100;0,1746;1,1804;12,1834;42,1845;100,1846;4099,1846;4157,1845;4187,1834;4198,1804;4199,1746;4199,100;4198,42;4187,12;4157,1;4099,0" o:connectangles="0,0,0,0,0,0,0,0,0,0,0,0,0,0,0,0,0,0,0,0,0"/>
                </v:shape>
                <v:shape id="Text Box 49" o:spid="_x0000_s1063" type="#_x0000_t202" style="position:absolute;left:5515;top:329;width:4200;height:18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AB129D7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9"/>
                          <w:rPr>
                            <w:sz w:val="24"/>
                            <w:szCs w:val="24"/>
                          </w:rPr>
                        </w:pPr>
                      </w:p>
                      <w:p w14:paraId="099EF753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ind w:left="320"/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-4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8"/>
                            <w:sz w:val="24"/>
                            <w:szCs w:val="24"/>
                          </w:rPr>
                          <w:t>Pause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6"/>
                            <w:sz w:val="24"/>
                            <w:szCs w:val="24"/>
                          </w:rPr>
                          <w:t>for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0"/>
                            <w:sz w:val="24"/>
                            <w:szCs w:val="24"/>
                          </w:rPr>
                          <w:t>thought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-4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3282D2F1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120" w:line="333" w:lineRule="auto"/>
                          <w:ind w:left="319" w:right="321"/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How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would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you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persuade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management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to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recognize a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union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in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absence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one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or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to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derecognize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union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if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one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already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exists?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C4F315" w14:textId="77777777" w:rsidR="00965FAE" w:rsidRDefault="00965FAE" w:rsidP="00965FAE">
      <w:pPr>
        <w:pStyle w:val="BodyText"/>
        <w:kinsoku w:val="0"/>
        <w:overflowPunct w:val="0"/>
        <w:spacing w:before="2"/>
        <w:rPr>
          <w:sz w:val="25"/>
          <w:szCs w:val="25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436" w:space="124"/>
            <w:col w:w="5600"/>
          </w:cols>
          <w:noEndnote/>
        </w:sectPr>
      </w:pPr>
    </w:p>
    <w:p w14:paraId="7FAE4890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</w:pPr>
    </w:p>
    <w:p w14:paraId="5C22B7A5" w14:textId="77777777" w:rsidR="00965FAE" w:rsidRDefault="00965FAE" w:rsidP="00965FAE">
      <w:pPr>
        <w:pStyle w:val="BodyText"/>
        <w:kinsoku w:val="0"/>
        <w:overflowPunct w:val="0"/>
        <w:spacing w:before="3"/>
        <w:rPr>
          <w:sz w:val="23"/>
          <w:szCs w:val="23"/>
        </w:rPr>
      </w:pPr>
    </w:p>
    <w:p w14:paraId="3AEC0E2E" w14:textId="77777777" w:rsidR="00965FAE" w:rsidRDefault="00965FAE" w:rsidP="00965FAE">
      <w:pPr>
        <w:pStyle w:val="BodyText"/>
        <w:kinsoku w:val="0"/>
        <w:overflowPunct w:val="0"/>
        <w:spacing w:before="81"/>
        <w:ind w:left="204"/>
        <w:rPr>
          <w:rFonts w:ascii="Arial" w:hAnsi="Arial" w:cs="Arial"/>
          <w:color w:val="FFFFFF"/>
          <w:w w:val="9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0" allowOverlap="1" wp14:anchorId="7D64C488" wp14:editId="1DD4971C">
                <wp:simplePos x="0" y="0"/>
                <wp:positionH relativeFrom="page">
                  <wp:posOffset>459740</wp:posOffset>
                </wp:positionH>
                <wp:positionV relativeFrom="paragraph">
                  <wp:posOffset>-84455</wp:posOffset>
                </wp:positionV>
                <wp:extent cx="5887085" cy="1991995"/>
                <wp:effectExtent l="0" t="0" r="0" b="0"/>
                <wp:wrapNone/>
                <wp:docPr id="31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7085" cy="1991995"/>
                          <a:chOff x="724" y="-133"/>
                          <a:chExt cx="9271" cy="3137"/>
                        </a:xfrm>
                      </wpg:grpSpPr>
                      <wps:wsp>
                        <wps:cNvPr id="311" name="Freeform 51"/>
                        <wps:cNvSpPr>
                          <a:spLocks/>
                        </wps:cNvSpPr>
                        <wps:spPr bwMode="auto">
                          <a:xfrm>
                            <a:off x="969" y="-128"/>
                            <a:ext cx="8750" cy="3049"/>
                          </a:xfrm>
                          <a:custGeom>
                            <a:avLst/>
                            <a:gdLst>
                              <a:gd name="T0" fmla="*/ 100 w 8750"/>
                              <a:gd name="T1" fmla="*/ 0 h 3049"/>
                              <a:gd name="T2" fmla="*/ 42 w 8750"/>
                              <a:gd name="T3" fmla="*/ 1 h 3049"/>
                              <a:gd name="T4" fmla="*/ 12 w 8750"/>
                              <a:gd name="T5" fmla="*/ 12 h 3049"/>
                              <a:gd name="T6" fmla="*/ 1 w 8750"/>
                              <a:gd name="T7" fmla="*/ 42 h 3049"/>
                              <a:gd name="T8" fmla="*/ 0 w 8750"/>
                              <a:gd name="T9" fmla="*/ 100 h 3049"/>
                              <a:gd name="T10" fmla="*/ 0 w 8750"/>
                              <a:gd name="T11" fmla="*/ 2949 h 3049"/>
                              <a:gd name="T12" fmla="*/ 1 w 8750"/>
                              <a:gd name="T13" fmla="*/ 3007 h 3049"/>
                              <a:gd name="T14" fmla="*/ 12 w 8750"/>
                              <a:gd name="T15" fmla="*/ 3037 h 3049"/>
                              <a:gd name="T16" fmla="*/ 42 w 8750"/>
                              <a:gd name="T17" fmla="*/ 3048 h 3049"/>
                              <a:gd name="T18" fmla="*/ 100 w 8750"/>
                              <a:gd name="T19" fmla="*/ 3049 h 3049"/>
                              <a:gd name="T20" fmla="*/ 8650 w 8750"/>
                              <a:gd name="T21" fmla="*/ 3049 h 3049"/>
                              <a:gd name="T22" fmla="*/ 8707 w 8750"/>
                              <a:gd name="T23" fmla="*/ 3048 h 3049"/>
                              <a:gd name="T24" fmla="*/ 8737 w 8750"/>
                              <a:gd name="T25" fmla="*/ 3037 h 3049"/>
                              <a:gd name="T26" fmla="*/ 8748 w 8750"/>
                              <a:gd name="T27" fmla="*/ 3007 h 3049"/>
                              <a:gd name="T28" fmla="*/ 8750 w 8750"/>
                              <a:gd name="T29" fmla="*/ 2949 h 3049"/>
                              <a:gd name="T30" fmla="*/ 8750 w 8750"/>
                              <a:gd name="T31" fmla="*/ 100 h 3049"/>
                              <a:gd name="T32" fmla="*/ 8748 w 8750"/>
                              <a:gd name="T33" fmla="*/ 42 h 3049"/>
                              <a:gd name="T34" fmla="*/ 8737 w 8750"/>
                              <a:gd name="T35" fmla="*/ 12 h 3049"/>
                              <a:gd name="T36" fmla="*/ 8707 w 8750"/>
                              <a:gd name="T37" fmla="*/ 1 h 3049"/>
                              <a:gd name="T38" fmla="*/ 8650 w 8750"/>
                              <a:gd name="T39" fmla="*/ 0 h 3049"/>
                              <a:gd name="T40" fmla="*/ 100 w 8750"/>
                              <a:gd name="T41" fmla="*/ 0 h 30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750" h="3049">
                                <a:moveTo>
                                  <a:pt x="100" y="0"/>
                                </a:move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2949"/>
                                </a:lnTo>
                                <a:lnTo>
                                  <a:pt x="1" y="3007"/>
                                </a:lnTo>
                                <a:lnTo>
                                  <a:pt x="12" y="3037"/>
                                </a:lnTo>
                                <a:lnTo>
                                  <a:pt x="42" y="3048"/>
                                </a:lnTo>
                                <a:lnTo>
                                  <a:pt x="100" y="3049"/>
                                </a:lnTo>
                                <a:lnTo>
                                  <a:pt x="8650" y="3049"/>
                                </a:lnTo>
                                <a:lnTo>
                                  <a:pt x="8707" y="3048"/>
                                </a:lnTo>
                                <a:lnTo>
                                  <a:pt x="8737" y="3037"/>
                                </a:lnTo>
                                <a:lnTo>
                                  <a:pt x="8748" y="3007"/>
                                </a:lnTo>
                                <a:lnTo>
                                  <a:pt x="8750" y="2949"/>
                                </a:lnTo>
                                <a:lnTo>
                                  <a:pt x="8750" y="100"/>
                                </a:lnTo>
                                <a:lnTo>
                                  <a:pt x="8748" y="42"/>
                                </a:lnTo>
                                <a:lnTo>
                                  <a:pt x="8737" y="12"/>
                                </a:lnTo>
                                <a:lnTo>
                                  <a:pt x="8707" y="1"/>
                                </a:lnTo>
                                <a:lnTo>
                                  <a:pt x="8650" y="0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52"/>
                        <wps:cNvSpPr>
                          <a:spLocks/>
                        </wps:cNvSpPr>
                        <wps:spPr bwMode="auto">
                          <a:xfrm>
                            <a:off x="724" y="51"/>
                            <a:ext cx="5368" cy="360"/>
                          </a:xfrm>
                          <a:custGeom>
                            <a:avLst/>
                            <a:gdLst>
                              <a:gd name="T0" fmla="*/ 5277 w 5368"/>
                              <a:gd name="T1" fmla="*/ 0 h 360"/>
                              <a:gd name="T2" fmla="*/ 89 w 5368"/>
                              <a:gd name="T3" fmla="*/ 0 h 360"/>
                              <a:gd name="T4" fmla="*/ 37 w 5368"/>
                              <a:gd name="T5" fmla="*/ 1 h 360"/>
                              <a:gd name="T6" fmla="*/ 11 w 5368"/>
                              <a:gd name="T7" fmla="*/ 11 h 360"/>
                              <a:gd name="T8" fmla="*/ 1 w 5368"/>
                              <a:gd name="T9" fmla="*/ 37 h 360"/>
                              <a:gd name="T10" fmla="*/ 0 w 5368"/>
                              <a:gd name="T11" fmla="*/ 89 h 360"/>
                              <a:gd name="T12" fmla="*/ 0 w 5368"/>
                              <a:gd name="T13" fmla="*/ 269 h 360"/>
                              <a:gd name="T14" fmla="*/ 1 w 5368"/>
                              <a:gd name="T15" fmla="*/ 322 h 360"/>
                              <a:gd name="T16" fmla="*/ 11 w 5368"/>
                              <a:gd name="T17" fmla="*/ 348 h 360"/>
                              <a:gd name="T18" fmla="*/ 37 w 5368"/>
                              <a:gd name="T19" fmla="*/ 358 h 360"/>
                              <a:gd name="T20" fmla="*/ 89 w 5368"/>
                              <a:gd name="T21" fmla="*/ 359 h 360"/>
                              <a:gd name="T22" fmla="*/ 5277 w 5368"/>
                              <a:gd name="T23" fmla="*/ 359 h 360"/>
                              <a:gd name="T24" fmla="*/ 5329 w 5368"/>
                              <a:gd name="T25" fmla="*/ 358 h 360"/>
                              <a:gd name="T26" fmla="*/ 5356 w 5368"/>
                              <a:gd name="T27" fmla="*/ 348 h 360"/>
                              <a:gd name="T28" fmla="*/ 5366 w 5368"/>
                              <a:gd name="T29" fmla="*/ 322 h 360"/>
                              <a:gd name="T30" fmla="*/ 5367 w 5368"/>
                              <a:gd name="T31" fmla="*/ 269 h 360"/>
                              <a:gd name="T32" fmla="*/ 5367 w 5368"/>
                              <a:gd name="T33" fmla="*/ 89 h 360"/>
                              <a:gd name="T34" fmla="*/ 5366 w 5368"/>
                              <a:gd name="T35" fmla="*/ 37 h 360"/>
                              <a:gd name="T36" fmla="*/ 5356 w 5368"/>
                              <a:gd name="T37" fmla="*/ 11 h 360"/>
                              <a:gd name="T38" fmla="*/ 5329 w 5368"/>
                              <a:gd name="T39" fmla="*/ 1 h 360"/>
                              <a:gd name="T40" fmla="*/ 5277 w 5368"/>
                              <a:gd name="T4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368" h="360">
                                <a:moveTo>
                                  <a:pt x="5277" y="0"/>
                                </a:moveTo>
                                <a:lnTo>
                                  <a:pt x="89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89"/>
                                </a:lnTo>
                                <a:lnTo>
                                  <a:pt x="0" y="269"/>
                                </a:lnTo>
                                <a:lnTo>
                                  <a:pt x="1" y="322"/>
                                </a:lnTo>
                                <a:lnTo>
                                  <a:pt x="11" y="348"/>
                                </a:lnTo>
                                <a:lnTo>
                                  <a:pt x="37" y="358"/>
                                </a:lnTo>
                                <a:lnTo>
                                  <a:pt x="89" y="359"/>
                                </a:lnTo>
                                <a:lnTo>
                                  <a:pt x="5277" y="359"/>
                                </a:lnTo>
                                <a:lnTo>
                                  <a:pt x="5329" y="358"/>
                                </a:lnTo>
                                <a:lnTo>
                                  <a:pt x="5356" y="348"/>
                                </a:lnTo>
                                <a:lnTo>
                                  <a:pt x="5366" y="322"/>
                                </a:lnTo>
                                <a:lnTo>
                                  <a:pt x="5367" y="269"/>
                                </a:lnTo>
                                <a:lnTo>
                                  <a:pt x="5367" y="89"/>
                                </a:lnTo>
                                <a:lnTo>
                                  <a:pt x="5366" y="37"/>
                                </a:lnTo>
                                <a:lnTo>
                                  <a:pt x="5356" y="11"/>
                                </a:lnTo>
                                <a:lnTo>
                                  <a:pt x="5329" y="1"/>
                                </a:lnTo>
                                <a:lnTo>
                                  <a:pt x="5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53"/>
                        <wps:cNvSpPr>
                          <a:spLocks/>
                        </wps:cNvSpPr>
                        <wps:spPr bwMode="auto">
                          <a:xfrm>
                            <a:off x="844" y="2722"/>
                            <a:ext cx="9150" cy="282"/>
                          </a:xfrm>
                          <a:custGeom>
                            <a:avLst/>
                            <a:gdLst>
                              <a:gd name="T0" fmla="*/ 9150 w 9150"/>
                              <a:gd name="T1" fmla="*/ 0 h 282"/>
                              <a:gd name="T2" fmla="*/ 0 w 9150"/>
                              <a:gd name="T3" fmla="*/ 0 h 282"/>
                              <a:gd name="T4" fmla="*/ 0 w 9150"/>
                              <a:gd name="T5" fmla="*/ 281 h 282"/>
                              <a:gd name="T6" fmla="*/ 9150 w 9150"/>
                              <a:gd name="T7" fmla="*/ 281 h 282"/>
                              <a:gd name="T8" fmla="*/ 9150 w 9150"/>
                              <a:gd name="T9" fmla="*/ 0 h 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50" h="282">
                                <a:moveTo>
                                  <a:pt x="9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"/>
                                </a:lnTo>
                                <a:lnTo>
                                  <a:pt x="9150" y="281"/>
                                </a:lnTo>
                                <a:lnTo>
                                  <a:pt x="9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1B575F" id="Group 50" o:spid="_x0000_s1026" style="position:absolute;margin-left:36.2pt;margin-top:-6.65pt;width:463.55pt;height:156.85pt;z-index:-251637760;mso-position-horizontal-relative:page" coordorigin="724,-133" coordsize="9271,31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" o:allowincell="f">
                <v:shape id="Freeform 51" o:spid="_x0000_s1027" style="position:absolute;left:969;top:-128;width:8750;height:3049;visibility:visible;mso-wrap-style:square;v-text-anchor:top" coordsize="8750,30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" path="m100,l42,1,12,12,1,42,,100,,2949r1,58l12,3037r30,11l100,3049r8550,l8707,3048r30,-11l8748,3007r2,-58l8750,100r-2,-58l8737,12,8707,1,8650,,100,xe" filled="f" strokecolor="#231f20" strokeweight=".5pt">
                  <v:path arrowok="t" o:connecttype="custom" o:connectlocs="100,0;42,1;12,12;1,42;0,100;0,2949;1,3007;12,3037;42,3048;100,3049;8650,3049;8707,3048;8737,3037;8748,3007;8750,2949;8750,100;8748,42;8737,12;8707,1;8650,0;100,0" o:connectangles="0,0,0,0,0,0,0,0,0,0,0,0,0,0,0,0,0,0,0,0,0"/>
                </v:shape>
                <v:shape id="Freeform 52" o:spid="_x0000_s1028" style="position:absolute;left:724;top:51;width:5368;height:360;visibility:visible;mso-wrap-style:square;v-text-anchor:top" coordsize="5368,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" path="m5277,l89,,37,1,11,11,1,37,,89,,269r1,53l11,348r26,10l89,359r5188,l5329,358r27,-10l5366,322r1,-53l5367,89r-1,-52l5356,11,5329,1,5277,xe" fillcolor="#ed1c25" stroked="f">
                  <v:path arrowok="t" o:connecttype="custom" o:connectlocs="5277,0;89,0;37,1;11,11;1,37;0,89;0,269;1,322;11,348;37,358;89,359;5277,359;5329,358;5356,348;5366,322;5367,269;5367,89;5366,37;5356,11;5329,1;5277,0" o:connectangles="0,0,0,0,0,0,0,0,0,0,0,0,0,0,0,0,0,0,0,0,0"/>
                </v:shape>
                <v:shape id="Freeform 53" o:spid="_x0000_s1029" style="position:absolute;left:844;top:2722;width:9150;height:282;visibility:visible;mso-wrap-style:square;v-text-anchor:top" coordsize="9150,2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" path="m9150,l,,,281r9150,l9150,xe" stroked="f">
                  <v:path arrowok="t" o:connecttype="custom" o:connectlocs="9150,0;0,0;0,281;9150,281;9150,0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color w:val="FFFFFF"/>
          <w:w w:val="90"/>
          <w:sz w:val="24"/>
          <w:szCs w:val="24"/>
        </w:rPr>
        <w:t>Key</w:t>
      </w:r>
      <w:r>
        <w:rPr>
          <w:rFonts w:ascii="Arial" w:hAnsi="Arial" w:cs="Arial"/>
          <w:color w:val="FFFFFF"/>
          <w:spacing w:val="-1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FFFFFF"/>
          <w:w w:val="90"/>
          <w:sz w:val="24"/>
          <w:szCs w:val="24"/>
        </w:rPr>
        <w:t>learning</w:t>
      </w:r>
      <w:r>
        <w:rPr>
          <w:rFonts w:ascii="Arial" w:hAnsi="Arial" w:cs="Arial"/>
          <w:color w:val="FFFFFF"/>
          <w:spacing w:val="-1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FFFFFF"/>
          <w:w w:val="90"/>
          <w:sz w:val="24"/>
          <w:szCs w:val="24"/>
        </w:rPr>
        <w:t>points</w:t>
      </w:r>
    </w:p>
    <w:p w14:paraId="0CE8E15E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sz w:val="15"/>
          <w:szCs w:val="15"/>
        </w:rPr>
      </w:pPr>
    </w:p>
    <w:p w14:paraId="5D1A80C7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sz w:val="15"/>
          <w:szCs w:val="15"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</w:p>
    <w:p w14:paraId="5CCB43E2" w14:textId="77777777" w:rsidR="00965FAE" w:rsidRDefault="00965FAE" w:rsidP="00965FAE">
      <w:pPr>
        <w:pStyle w:val="BodyText"/>
        <w:kinsoku w:val="0"/>
        <w:overflowPunct w:val="0"/>
        <w:spacing w:before="79"/>
        <w:ind w:left="454"/>
        <w:rPr>
          <w:rFonts w:ascii="Arial" w:hAnsi="Arial" w:cs="Arial"/>
          <w:color w:val="231F20"/>
          <w:spacing w:val="-1"/>
          <w:w w:val="9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FB5D0D4" wp14:editId="7D19560A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30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8AF58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5D0D4" id="Text Box 54" o:spid="_x0000_s1064" type="#_x0000_t202" style="position:absolute;left:0;text-align:left;margin-left:3.55pt;margin-top:489.5pt;width:8.75pt;height:160.8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" o:allowincell="f" filled="f" stroked="f">
                <v:path arrowok="t"/>
                <v:textbox style="layout-flow:vertical;mso-layout-flow-alt:bottom-to-top" inset="0,0,0,0">
                  <w:txbxContent>
                    <w:p w14:paraId="2928AF58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color w:val="231F20"/>
          <w:spacing w:val="-1"/>
          <w:w w:val="90"/>
          <w:sz w:val="24"/>
          <w:szCs w:val="24"/>
        </w:rPr>
        <w:t>Employment</w:t>
      </w:r>
      <w:r>
        <w:rPr>
          <w:rFonts w:ascii="Arial" w:hAnsi="Arial" w:cs="Arial"/>
          <w:color w:val="231F20"/>
          <w:spacing w:val="-8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24"/>
          <w:szCs w:val="24"/>
        </w:rPr>
        <w:t>relations</w:t>
      </w:r>
    </w:p>
    <w:p w14:paraId="7CF81D06" w14:textId="77777777" w:rsidR="00965FAE" w:rsidRDefault="00965FAE" w:rsidP="00965FAE">
      <w:pPr>
        <w:pStyle w:val="BodyText"/>
        <w:kinsoku w:val="0"/>
        <w:overflowPunct w:val="0"/>
        <w:spacing w:before="141" w:line="278" w:lineRule="auto"/>
        <w:ind w:left="454"/>
        <w:rPr>
          <w:rFonts w:ascii="Arial" w:hAnsi="Arial" w:cs="Arial"/>
          <w:color w:val="231F2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Employment</w:t>
      </w:r>
      <w:r>
        <w:rPr>
          <w:rFonts w:ascii="Arial" w:hAnsi="Arial" w:cs="Arial"/>
          <w:color w:val="231F20"/>
          <w:spacing w:val="1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relations</w:t>
      </w:r>
      <w:r>
        <w:rPr>
          <w:rFonts w:ascii="Arial" w:hAnsi="Arial" w:cs="Arial"/>
          <w:color w:val="231F20"/>
          <w:spacing w:val="1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are</w:t>
      </w:r>
      <w:r>
        <w:rPr>
          <w:rFonts w:ascii="Arial" w:hAnsi="Arial" w:cs="Arial"/>
          <w:color w:val="231F20"/>
          <w:spacing w:val="1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concerned</w:t>
      </w:r>
      <w:r>
        <w:rPr>
          <w:rFonts w:ascii="Arial" w:hAnsi="Arial" w:cs="Arial"/>
          <w:color w:val="231F20"/>
          <w:spacing w:val="1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with</w:t>
      </w:r>
      <w:r>
        <w:rPr>
          <w:rFonts w:ascii="Arial" w:hAnsi="Arial" w:cs="Arial"/>
          <w:color w:val="231F20"/>
          <w:spacing w:val="1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managing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</w:t>
      </w:r>
      <w:r>
        <w:rPr>
          <w:rFonts w:ascii="Arial" w:hAnsi="Arial" w:cs="Arial"/>
          <w:color w:val="231F20"/>
          <w:spacing w:val="1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maintaining</w:t>
      </w:r>
      <w:r>
        <w:rPr>
          <w:rFonts w:ascii="Arial" w:hAnsi="Arial" w:cs="Arial"/>
          <w:color w:val="231F20"/>
          <w:spacing w:val="1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1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employment</w:t>
      </w:r>
      <w:r>
        <w:rPr>
          <w:rFonts w:ascii="Arial" w:hAnsi="Arial" w:cs="Arial"/>
          <w:color w:val="231F20"/>
          <w:spacing w:val="1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relationship,</w:t>
      </w:r>
      <w:r>
        <w:rPr>
          <w:rFonts w:ascii="Arial" w:hAnsi="Arial" w:cs="Arial"/>
          <w:color w:val="231F20"/>
          <w:spacing w:val="1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taking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into account the implications of the concept of the</w:t>
      </w:r>
      <w:r>
        <w:rPr>
          <w:rFonts w:ascii="Arial" w:hAnsi="Arial" w:cs="Arial"/>
          <w:color w:val="231F20"/>
          <w:spacing w:val="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psychological</w:t>
      </w:r>
      <w:r>
        <w:rPr>
          <w:rFonts w:ascii="Arial" w:hAnsi="Arial" w:cs="Arial"/>
          <w:color w:val="231F20"/>
          <w:spacing w:val="7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contract.</w:t>
      </w:r>
      <w:r>
        <w:rPr>
          <w:rFonts w:ascii="Arial" w:hAnsi="Arial" w:cs="Arial"/>
          <w:color w:val="231F20"/>
          <w:spacing w:val="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Employment</w:t>
      </w:r>
      <w:r>
        <w:rPr>
          <w:rFonts w:ascii="Arial" w:hAnsi="Arial" w:cs="Arial"/>
          <w:color w:val="231F20"/>
          <w:spacing w:val="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relations</w:t>
      </w:r>
      <w:r>
        <w:rPr>
          <w:rFonts w:ascii="Arial" w:hAnsi="Arial" w:cs="Arial"/>
          <w:color w:val="231F20"/>
          <w:spacing w:val="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are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basically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about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how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managements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employees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live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together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what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can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be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done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to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make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that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work.</w:t>
      </w:r>
    </w:p>
    <w:p w14:paraId="557E6CE9" w14:textId="77777777" w:rsidR="00965FAE" w:rsidRDefault="00965FAE" w:rsidP="00965FAE">
      <w:pPr>
        <w:pStyle w:val="Heading6"/>
        <w:kinsoku w:val="0"/>
        <w:overflowPunct w:val="0"/>
        <w:spacing w:before="79"/>
        <w:ind w:left="446"/>
        <w:rPr>
          <w:color w:val="231F20"/>
          <w:w w:val="85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w w:val="85"/>
        </w:rPr>
        <w:t>Employment</w:t>
      </w:r>
      <w:r>
        <w:rPr>
          <w:color w:val="231F20"/>
          <w:spacing w:val="49"/>
          <w:w w:val="85"/>
        </w:rPr>
        <w:t xml:space="preserve"> </w:t>
      </w:r>
      <w:r>
        <w:rPr>
          <w:color w:val="231F20"/>
          <w:w w:val="85"/>
        </w:rPr>
        <w:t>relations</w:t>
      </w:r>
      <w:r>
        <w:rPr>
          <w:color w:val="231F20"/>
          <w:spacing w:val="49"/>
          <w:w w:val="85"/>
        </w:rPr>
        <w:t xml:space="preserve"> </w:t>
      </w:r>
      <w:r>
        <w:rPr>
          <w:color w:val="231F20"/>
          <w:w w:val="85"/>
        </w:rPr>
        <w:t>policies</w:t>
      </w:r>
    </w:p>
    <w:p w14:paraId="6E24F8B0" w14:textId="77777777" w:rsidR="00965FAE" w:rsidRDefault="00965FAE" w:rsidP="00965FAE">
      <w:pPr>
        <w:pStyle w:val="BodyText"/>
        <w:kinsoku w:val="0"/>
        <w:overflowPunct w:val="0"/>
        <w:spacing w:before="141" w:line="278" w:lineRule="auto"/>
        <w:ind w:left="446" w:right="1471"/>
        <w:rPr>
          <w:rFonts w:ascii="Arial" w:hAnsi="Arial" w:cs="Arial"/>
          <w:color w:val="231F20"/>
          <w:w w:val="9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Employment relations policies express the philosophy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of the organization on what sort of relationship is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wanted between management and employees and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their unions,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how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pay-work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bargain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should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managed.</w:t>
      </w:r>
      <w:r>
        <w:rPr>
          <w:rFonts w:ascii="Arial" w:hAnsi="Arial" w:cs="Arial"/>
          <w:color w:val="231F20"/>
          <w:spacing w:val="-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-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areas</w:t>
      </w:r>
      <w:r>
        <w:rPr>
          <w:rFonts w:ascii="Arial" w:hAnsi="Arial" w:cs="Arial"/>
          <w:color w:val="231F20"/>
          <w:spacing w:val="-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covered</w:t>
      </w:r>
      <w:r>
        <w:rPr>
          <w:rFonts w:ascii="Arial" w:hAnsi="Arial" w:cs="Arial"/>
          <w:color w:val="231F20"/>
          <w:spacing w:val="-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by</w:t>
      </w:r>
      <w:r>
        <w:rPr>
          <w:rFonts w:ascii="Arial" w:hAnsi="Arial" w:cs="Arial"/>
          <w:color w:val="231F20"/>
          <w:spacing w:val="-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employment</w:t>
      </w:r>
      <w:r>
        <w:rPr>
          <w:rFonts w:ascii="Arial" w:hAnsi="Arial" w:cs="Arial"/>
          <w:color w:val="231F20"/>
          <w:spacing w:val="-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relations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policies are trade union recognition, collective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bargaining,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employment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relations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procedures,</w:t>
      </w:r>
    </w:p>
    <w:p w14:paraId="1B65742C" w14:textId="77777777" w:rsidR="00965FAE" w:rsidRDefault="00965FAE" w:rsidP="00965FAE">
      <w:pPr>
        <w:pStyle w:val="BodyText"/>
        <w:kinsoku w:val="0"/>
        <w:overflowPunct w:val="0"/>
        <w:spacing w:before="141" w:line="278" w:lineRule="auto"/>
        <w:ind w:left="446" w:right="1471"/>
        <w:rPr>
          <w:rFonts w:ascii="Arial" w:hAnsi="Arial" w:cs="Arial"/>
          <w:color w:val="231F20"/>
          <w:w w:val="90"/>
          <w:sz w:val="18"/>
          <w:szCs w:val="18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278" w:space="40"/>
            <w:col w:w="5842"/>
          </w:cols>
          <w:noEndnote/>
        </w:sectPr>
      </w:pPr>
    </w:p>
    <w:p w14:paraId="1E2675C2" w14:textId="77777777" w:rsidR="00965FAE" w:rsidRDefault="00965FAE" w:rsidP="00965FAE">
      <w:pPr>
        <w:pStyle w:val="BodyText"/>
        <w:kinsoku w:val="0"/>
        <w:overflowPunct w:val="0"/>
        <w:spacing w:before="76"/>
        <w:ind w:left="5054"/>
        <w:rPr>
          <w:rFonts w:ascii="Arial" w:hAnsi="Arial" w:cs="Arial"/>
          <w:b/>
          <w:bCs/>
          <w:color w:val="3B73B9"/>
          <w:w w:val="9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0768" behindDoc="0" locked="0" layoutInCell="0" allowOverlap="1" wp14:anchorId="5006B5BE" wp14:editId="2C771A75">
                <wp:simplePos x="0" y="0"/>
                <wp:positionH relativeFrom="page">
                  <wp:posOffset>6236970</wp:posOffset>
                </wp:positionH>
                <wp:positionV relativeFrom="paragraph">
                  <wp:posOffset>45720</wp:posOffset>
                </wp:positionV>
                <wp:extent cx="367030" cy="152400"/>
                <wp:effectExtent l="0" t="0" r="0" b="0"/>
                <wp:wrapNone/>
                <wp:docPr id="30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52400"/>
                          <a:chOff x="9822" y="72"/>
                          <a:chExt cx="578" cy="240"/>
                        </a:xfrm>
                      </wpg:grpSpPr>
                      <wps:wsp>
                        <wps:cNvPr id="307" name="Freeform 56"/>
                        <wps:cNvSpPr>
                          <a:spLocks/>
                        </wps:cNvSpPr>
                        <wps:spPr bwMode="auto">
                          <a:xfrm>
                            <a:off x="9822" y="72"/>
                            <a:ext cx="578" cy="240"/>
                          </a:xfrm>
                          <a:custGeom>
                            <a:avLst/>
                            <a:gdLst>
                              <a:gd name="T0" fmla="*/ 487 w 578"/>
                              <a:gd name="T1" fmla="*/ 0 h 240"/>
                              <a:gd name="T2" fmla="*/ 90 w 578"/>
                              <a:gd name="T3" fmla="*/ 0 h 240"/>
                              <a:gd name="T4" fmla="*/ 37 w 578"/>
                              <a:gd name="T5" fmla="*/ 1 h 240"/>
                              <a:gd name="T6" fmla="*/ 11 w 578"/>
                              <a:gd name="T7" fmla="*/ 11 h 240"/>
                              <a:gd name="T8" fmla="*/ 1 w 578"/>
                              <a:gd name="T9" fmla="*/ 37 h 240"/>
                              <a:gd name="T10" fmla="*/ 0 w 578"/>
                              <a:gd name="T11" fmla="*/ 90 h 240"/>
                              <a:gd name="T12" fmla="*/ 0 w 578"/>
                              <a:gd name="T13" fmla="*/ 150 h 240"/>
                              <a:gd name="T14" fmla="*/ 1 w 578"/>
                              <a:gd name="T15" fmla="*/ 202 h 240"/>
                              <a:gd name="T16" fmla="*/ 11 w 578"/>
                              <a:gd name="T17" fmla="*/ 228 h 240"/>
                              <a:gd name="T18" fmla="*/ 37 w 578"/>
                              <a:gd name="T19" fmla="*/ 238 h 240"/>
                              <a:gd name="T20" fmla="*/ 90 w 578"/>
                              <a:gd name="T21" fmla="*/ 240 h 240"/>
                              <a:gd name="T22" fmla="*/ 487 w 578"/>
                              <a:gd name="T23" fmla="*/ 240 h 240"/>
                              <a:gd name="T24" fmla="*/ 539 w 578"/>
                              <a:gd name="T25" fmla="*/ 238 h 240"/>
                              <a:gd name="T26" fmla="*/ 566 w 578"/>
                              <a:gd name="T27" fmla="*/ 228 h 240"/>
                              <a:gd name="T28" fmla="*/ 576 w 578"/>
                              <a:gd name="T29" fmla="*/ 202 h 240"/>
                              <a:gd name="T30" fmla="*/ 577 w 578"/>
                              <a:gd name="T31" fmla="*/ 150 h 240"/>
                              <a:gd name="T32" fmla="*/ 577 w 578"/>
                              <a:gd name="T33" fmla="*/ 90 h 240"/>
                              <a:gd name="T34" fmla="*/ 576 w 578"/>
                              <a:gd name="T35" fmla="*/ 37 h 240"/>
                              <a:gd name="T36" fmla="*/ 566 w 578"/>
                              <a:gd name="T37" fmla="*/ 11 h 240"/>
                              <a:gd name="T38" fmla="*/ 539 w 578"/>
                              <a:gd name="T39" fmla="*/ 1 h 240"/>
                              <a:gd name="T40" fmla="*/ 487 w 578"/>
                              <a:gd name="T41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8" h="240">
                                <a:moveTo>
                                  <a:pt x="487" y="0"/>
                                </a:moveTo>
                                <a:lnTo>
                                  <a:pt x="90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" y="202"/>
                                </a:lnTo>
                                <a:lnTo>
                                  <a:pt x="11" y="228"/>
                                </a:lnTo>
                                <a:lnTo>
                                  <a:pt x="37" y="238"/>
                                </a:lnTo>
                                <a:lnTo>
                                  <a:pt x="90" y="240"/>
                                </a:lnTo>
                                <a:lnTo>
                                  <a:pt x="487" y="240"/>
                                </a:lnTo>
                                <a:lnTo>
                                  <a:pt x="539" y="238"/>
                                </a:lnTo>
                                <a:lnTo>
                                  <a:pt x="566" y="228"/>
                                </a:lnTo>
                                <a:lnTo>
                                  <a:pt x="576" y="202"/>
                                </a:lnTo>
                                <a:lnTo>
                                  <a:pt x="577" y="150"/>
                                </a:lnTo>
                                <a:lnTo>
                                  <a:pt x="577" y="90"/>
                                </a:lnTo>
                                <a:lnTo>
                                  <a:pt x="576" y="37"/>
                                </a:lnTo>
                                <a:lnTo>
                                  <a:pt x="566" y="11"/>
                                </a:lnTo>
                                <a:lnTo>
                                  <a:pt x="539" y="1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3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Text Box 57"/>
                        <wps:cNvSpPr txBox="1">
                          <a:spLocks/>
                        </wps:cNvSpPr>
                        <wps:spPr bwMode="auto">
                          <a:xfrm>
                            <a:off x="9822" y="73"/>
                            <a:ext cx="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5B9994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55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533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06B5BE" id="Group 55" o:spid="_x0000_s1065" style="position:absolute;left:0;text-align:left;margin-left:491.1pt;margin-top:3.6pt;width:28.9pt;height:12pt;z-index:251680768;mso-position-horizontal-relative:page" coordorigin="9822,72" coordsize="578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" o:allowincell="f">
                <v:shape id="Freeform 56" o:spid="_x0000_s1066" style="position:absolute;left:9822;top:72;width:578;height:240;visibility:visible;mso-wrap-style:square;v-text-anchor:top" coordsize="578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" path="m487,l90,,37,1,11,11,1,37,,90r,60l1,202r10,26l37,238r53,2l487,240r52,-2l566,228r10,-26l577,150r,-60l576,37,566,11,539,1,487,xe" fillcolor="#3b73b9" stroked="f">
                  <v:path arrowok="t" o:connecttype="custom" o:connectlocs="487,0;90,0;37,1;11,11;1,37;0,90;0,150;1,202;11,228;37,238;90,240;487,240;539,238;566,228;576,202;577,150;577,90;576,37;566,11;539,1;487,0" o:connectangles="0,0,0,0,0,0,0,0,0,0,0,0,0,0,0,0,0,0,0,0,0"/>
                </v:shape>
                <v:shape id="Text Box 57" o:spid="_x0000_s1067" type="#_x0000_t202" style="position:absolute;left:9822;top:73;width:57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375B9994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55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533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Chapter</w:t>
      </w:r>
      <w:r>
        <w:rPr>
          <w:rFonts w:ascii="Arial" w:hAnsi="Arial" w:cs="Arial"/>
          <w:b/>
          <w:bCs/>
          <w:color w:val="3B73B9"/>
          <w:spacing w:val="-3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44</w:t>
      </w:r>
      <w:r>
        <w:rPr>
          <w:rFonts w:ascii="Arial" w:hAnsi="Arial" w:cs="Arial"/>
          <w:b/>
          <w:bCs/>
          <w:color w:val="3B73B9"/>
          <w:spacing w:val="3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|</w:t>
      </w:r>
      <w:r>
        <w:rPr>
          <w:rFonts w:ascii="Arial" w:hAnsi="Arial" w:cs="Arial"/>
          <w:b/>
          <w:bCs/>
          <w:color w:val="3B73B9"/>
          <w:spacing w:val="2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The</w:t>
      </w:r>
      <w:r>
        <w:rPr>
          <w:rFonts w:ascii="Arial" w:hAnsi="Arial" w:cs="Arial"/>
          <w:b/>
          <w:bCs/>
          <w:color w:val="3B73B9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Basis</w:t>
      </w:r>
      <w:r>
        <w:rPr>
          <w:rFonts w:ascii="Arial" w:hAnsi="Arial" w:cs="Arial"/>
          <w:b/>
          <w:bCs/>
          <w:color w:val="3B73B9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of</w:t>
      </w:r>
      <w:r>
        <w:rPr>
          <w:rFonts w:ascii="Arial" w:hAnsi="Arial" w:cs="Arial"/>
          <w:b/>
          <w:bCs/>
          <w:color w:val="3B73B9"/>
          <w:spacing w:val="-3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Employment</w:t>
      </w:r>
      <w:r>
        <w:rPr>
          <w:rFonts w:ascii="Arial" w:hAnsi="Arial" w:cs="Arial"/>
          <w:b/>
          <w:bCs/>
          <w:color w:val="3B73B9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Relations</w:t>
      </w:r>
    </w:p>
    <w:p w14:paraId="448048AD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0870ED57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1"/>
          <w:szCs w:val="21"/>
        </w:rPr>
      </w:pPr>
    </w:p>
    <w:p w14:paraId="6F4DE9EF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1"/>
          <w:szCs w:val="21"/>
        </w:rPr>
        <w:sectPr w:rsidR="00965FAE">
          <w:pgSz w:w="10920" w:h="14790"/>
          <w:pgMar w:top="360" w:right="0" w:bottom="660" w:left="760" w:header="0" w:footer="469" w:gutter="0"/>
          <w:cols w:space="720" w:equalWidth="0">
            <w:col w:w="10160"/>
          </w:cols>
          <w:noEndnote/>
        </w:sectPr>
      </w:pPr>
    </w:p>
    <w:p w14:paraId="1B147308" w14:textId="77777777" w:rsidR="00965FAE" w:rsidRDefault="00965FAE" w:rsidP="00965FAE">
      <w:pPr>
        <w:pStyle w:val="BodyText"/>
        <w:kinsoku w:val="0"/>
        <w:overflowPunct w:val="0"/>
        <w:spacing w:before="109" w:line="278" w:lineRule="auto"/>
        <w:ind w:left="889"/>
        <w:rPr>
          <w:rFonts w:ascii="Arial" w:hAnsi="Arial" w:cs="Arial"/>
          <w:color w:val="231F20"/>
          <w:w w:val="9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 wp14:anchorId="703ECB93" wp14:editId="3414B4C6">
                <wp:simplePos x="0" y="0"/>
                <wp:positionH relativeFrom="page">
                  <wp:posOffset>844550</wp:posOffset>
                </wp:positionH>
                <wp:positionV relativeFrom="paragraph">
                  <wp:posOffset>-60960</wp:posOffset>
                </wp:positionV>
                <wp:extent cx="5683250" cy="6092190"/>
                <wp:effectExtent l="0" t="0" r="0" b="3810"/>
                <wp:wrapNone/>
                <wp:docPr id="30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250" cy="6092190"/>
                          <a:chOff x="1330" y="-96"/>
                          <a:chExt cx="8950" cy="9594"/>
                        </a:xfrm>
                      </wpg:grpSpPr>
                      <wps:wsp>
                        <wps:cNvPr id="304" name="Freeform 59"/>
                        <wps:cNvSpPr>
                          <a:spLocks/>
                        </wps:cNvSpPr>
                        <wps:spPr bwMode="auto">
                          <a:xfrm>
                            <a:off x="1404" y="-51"/>
                            <a:ext cx="8750" cy="9545"/>
                          </a:xfrm>
                          <a:custGeom>
                            <a:avLst/>
                            <a:gdLst>
                              <a:gd name="T0" fmla="*/ 100 w 8750"/>
                              <a:gd name="T1" fmla="*/ 0 h 9545"/>
                              <a:gd name="T2" fmla="*/ 42 w 8750"/>
                              <a:gd name="T3" fmla="*/ 1 h 9545"/>
                              <a:gd name="T4" fmla="*/ 12 w 8750"/>
                              <a:gd name="T5" fmla="*/ 12 h 9545"/>
                              <a:gd name="T6" fmla="*/ 1 w 8750"/>
                              <a:gd name="T7" fmla="*/ 42 h 9545"/>
                              <a:gd name="T8" fmla="*/ 0 w 8750"/>
                              <a:gd name="T9" fmla="*/ 100 h 9545"/>
                              <a:gd name="T10" fmla="*/ 0 w 8750"/>
                              <a:gd name="T11" fmla="*/ 9445 h 9545"/>
                              <a:gd name="T12" fmla="*/ 1 w 8750"/>
                              <a:gd name="T13" fmla="*/ 9503 h 9545"/>
                              <a:gd name="T14" fmla="*/ 12 w 8750"/>
                              <a:gd name="T15" fmla="*/ 9532 h 9545"/>
                              <a:gd name="T16" fmla="*/ 42 w 8750"/>
                              <a:gd name="T17" fmla="*/ 9543 h 9545"/>
                              <a:gd name="T18" fmla="*/ 100 w 8750"/>
                              <a:gd name="T19" fmla="*/ 9545 h 9545"/>
                              <a:gd name="T20" fmla="*/ 8650 w 8750"/>
                              <a:gd name="T21" fmla="*/ 9545 h 9545"/>
                              <a:gd name="T22" fmla="*/ 8707 w 8750"/>
                              <a:gd name="T23" fmla="*/ 9543 h 9545"/>
                              <a:gd name="T24" fmla="*/ 8737 w 8750"/>
                              <a:gd name="T25" fmla="*/ 9532 h 9545"/>
                              <a:gd name="T26" fmla="*/ 8748 w 8750"/>
                              <a:gd name="T27" fmla="*/ 9503 h 9545"/>
                              <a:gd name="T28" fmla="*/ 8750 w 8750"/>
                              <a:gd name="T29" fmla="*/ 9445 h 9545"/>
                              <a:gd name="T30" fmla="*/ 8750 w 8750"/>
                              <a:gd name="T31" fmla="*/ 100 h 9545"/>
                              <a:gd name="T32" fmla="*/ 8748 w 8750"/>
                              <a:gd name="T33" fmla="*/ 42 h 9545"/>
                              <a:gd name="T34" fmla="*/ 8737 w 8750"/>
                              <a:gd name="T35" fmla="*/ 12 h 9545"/>
                              <a:gd name="T36" fmla="*/ 8707 w 8750"/>
                              <a:gd name="T37" fmla="*/ 1 h 9545"/>
                              <a:gd name="T38" fmla="*/ 8650 w 8750"/>
                              <a:gd name="T39" fmla="*/ 0 h 9545"/>
                              <a:gd name="T40" fmla="*/ 100 w 8750"/>
                              <a:gd name="T41" fmla="*/ 0 h 9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750" h="9545">
                                <a:moveTo>
                                  <a:pt x="100" y="0"/>
                                </a:move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9445"/>
                                </a:lnTo>
                                <a:lnTo>
                                  <a:pt x="1" y="9503"/>
                                </a:lnTo>
                                <a:lnTo>
                                  <a:pt x="12" y="9532"/>
                                </a:lnTo>
                                <a:lnTo>
                                  <a:pt x="42" y="9543"/>
                                </a:lnTo>
                                <a:lnTo>
                                  <a:pt x="100" y="9545"/>
                                </a:lnTo>
                                <a:lnTo>
                                  <a:pt x="8650" y="9545"/>
                                </a:lnTo>
                                <a:lnTo>
                                  <a:pt x="8707" y="9543"/>
                                </a:lnTo>
                                <a:lnTo>
                                  <a:pt x="8737" y="9532"/>
                                </a:lnTo>
                                <a:lnTo>
                                  <a:pt x="8748" y="9503"/>
                                </a:lnTo>
                                <a:lnTo>
                                  <a:pt x="8750" y="9445"/>
                                </a:lnTo>
                                <a:lnTo>
                                  <a:pt x="8750" y="100"/>
                                </a:lnTo>
                                <a:lnTo>
                                  <a:pt x="8748" y="42"/>
                                </a:lnTo>
                                <a:lnTo>
                                  <a:pt x="8737" y="12"/>
                                </a:lnTo>
                                <a:lnTo>
                                  <a:pt x="8707" y="1"/>
                                </a:lnTo>
                                <a:lnTo>
                                  <a:pt x="8650" y="0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60"/>
                        <wps:cNvSpPr>
                          <a:spLocks/>
                        </wps:cNvSpPr>
                        <wps:spPr bwMode="auto">
                          <a:xfrm>
                            <a:off x="1330" y="-96"/>
                            <a:ext cx="8950" cy="183"/>
                          </a:xfrm>
                          <a:custGeom>
                            <a:avLst/>
                            <a:gdLst>
                              <a:gd name="T0" fmla="*/ 8950 w 8950"/>
                              <a:gd name="T1" fmla="*/ 0 h 183"/>
                              <a:gd name="T2" fmla="*/ 0 w 8950"/>
                              <a:gd name="T3" fmla="*/ 0 h 183"/>
                              <a:gd name="T4" fmla="*/ 0 w 8950"/>
                              <a:gd name="T5" fmla="*/ 183 h 183"/>
                              <a:gd name="T6" fmla="*/ 8950 w 8950"/>
                              <a:gd name="T7" fmla="*/ 183 h 183"/>
                              <a:gd name="T8" fmla="*/ 8950 w 8950"/>
                              <a:gd name="T9" fmla="*/ 0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50" h="183">
                                <a:moveTo>
                                  <a:pt x="8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3"/>
                                </a:lnTo>
                                <a:lnTo>
                                  <a:pt x="8950" y="183"/>
                                </a:lnTo>
                                <a:lnTo>
                                  <a:pt x="8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776A2" id="Group 58" o:spid="_x0000_s1026" style="position:absolute;margin-left:66.5pt;margin-top:-4.8pt;width:447.5pt;height:479.7pt;z-index:-251633664;mso-position-horizontal-relative:page" coordorigin="1330,-96" coordsize="8950,95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" o:allowincell="f">
                <v:shape id="Freeform 59" o:spid="_x0000_s1027" style="position:absolute;left:1404;top:-51;width:8750;height:9545;visibility:visible;mso-wrap-style:square;v-text-anchor:top" coordsize="8750,95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" path="m100,l42,1,12,12,1,42,,100,,9445r1,58l12,9532r30,11l100,9545r8550,l8707,9543r30,-11l8748,9503r2,-58l8750,100r-2,-58l8737,12,8707,1,8650,,100,xe" filled="f" strokecolor="#231f20" strokeweight=".5pt">
                  <v:path arrowok="t" o:connecttype="custom" o:connectlocs="100,0;42,1;12,12;1,42;0,100;0,9445;1,9503;12,9532;42,9543;100,9545;8650,9545;8707,9543;8737,9532;8748,9503;8750,9445;8750,100;8748,42;8737,12;8707,1;8650,0;100,0" o:connectangles="0,0,0,0,0,0,0,0,0,0,0,0,0,0,0,0,0,0,0,0,0"/>
                </v:shape>
                <v:shape id="Freeform 60" o:spid="_x0000_s1028" style="position:absolute;left:1330;top:-96;width:8950;height:183;visibility:visible;mso-wrap-style:square;v-text-anchor:top" coordsize="8950,1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" path="m8950,l,,,183r8950,l8950,xe" stroked="f">
                  <v:path arrowok="t" o:connecttype="custom" o:connectlocs="8950,0;0,0;0,183;8950,183;8950,0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color w:val="231F20"/>
          <w:w w:val="90"/>
          <w:sz w:val="18"/>
          <w:szCs w:val="18"/>
        </w:rPr>
        <w:t>participation</w:t>
      </w:r>
      <w:r>
        <w:rPr>
          <w:rFonts w:ascii="Arial" w:hAnsi="Arial" w:cs="Arial"/>
          <w:color w:val="231F20"/>
          <w:spacing w:val="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</w:t>
      </w:r>
      <w:r>
        <w:rPr>
          <w:rFonts w:ascii="Arial" w:hAnsi="Arial" w:cs="Arial"/>
          <w:color w:val="231F20"/>
          <w:spacing w:val="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involvement,</w:t>
      </w:r>
      <w:r>
        <w:rPr>
          <w:rFonts w:ascii="Arial" w:hAnsi="Arial" w:cs="Arial"/>
          <w:color w:val="231F20"/>
          <w:spacing w:val="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partnership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harmonization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working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arrangements.</w:t>
      </w:r>
    </w:p>
    <w:p w14:paraId="7A8DC176" w14:textId="77777777" w:rsidR="00965FAE" w:rsidRDefault="00965FAE" w:rsidP="00965FAE">
      <w:pPr>
        <w:pStyle w:val="BodyText"/>
        <w:kinsoku w:val="0"/>
        <w:overflowPunct w:val="0"/>
        <w:spacing w:before="2"/>
        <w:rPr>
          <w:rFonts w:ascii="Arial" w:hAnsi="Arial" w:cs="Arial"/>
          <w:sz w:val="21"/>
          <w:szCs w:val="21"/>
        </w:rPr>
      </w:pPr>
    </w:p>
    <w:p w14:paraId="2B43B79E" w14:textId="77777777" w:rsidR="00965FAE" w:rsidRDefault="00965FAE" w:rsidP="00965FAE">
      <w:pPr>
        <w:pStyle w:val="Heading6"/>
        <w:kinsoku w:val="0"/>
        <w:overflowPunct w:val="0"/>
        <w:ind w:left="889"/>
        <w:rPr>
          <w:color w:val="231F20"/>
          <w:w w:val="85"/>
        </w:rPr>
      </w:pPr>
      <w:r>
        <w:rPr>
          <w:color w:val="231F20"/>
          <w:w w:val="85"/>
        </w:rPr>
        <w:t>Employment</w:t>
      </w:r>
      <w:r>
        <w:rPr>
          <w:color w:val="231F20"/>
          <w:spacing w:val="41"/>
          <w:w w:val="85"/>
        </w:rPr>
        <w:t xml:space="preserve"> </w:t>
      </w:r>
      <w:r>
        <w:rPr>
          <w:color w:val="231F20"/>
          <w:w w:val="85"/>
        </w:rPr>
        <w:t>relations</w:t>
      </w:r>
      <w:r>
        <w:rPr>
          <w:color w:val="231F20"/>
          <w:spacing w:val="41"/>
          <w:w w:val="85"/>
        </w:rPr>
        <w:t xml:space="preserve"> </w:t>
      </w:r>
      <w:r>
        <w:rPr>
          <w:color w:val="231F20"/>
          <w:w w:val="85"/>
        </w:rPr>
        <w:t>strategies</w:t>
      </w:r>
    </w:p>
    <w:p w14:paraId="5FE7E3AA" w14:textId="77777777" w:rsidR="00965FAE" w:rsidRDefault="00965FAE" w:rsidP="00965FAE">
      <w:pPr>
        <w:pStyle w:val="BodyText"/>
        <w:kinsoku w:val="0"/>
        <w:overflowPunct w:val="0"/>
        <w:spacing w:before="141" w:line="278" w:lineRule="auto"/>
        <w:ind w:left="889" w:right="21"/>
        <w:rPr>
          <w:rFonts w:ascii="Arial" w:hAnsi="Arial" w:cs="Arial"/>
          <w:color w:val="231F20"/>
          <w:w w:val="95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Employment relations strategies set out how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employment relations policy objectives are to be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achieved.</w:t>
      </w:r>
      <w:r>
        <w:rPr>
          <w:rFonts w:ascii="Arial" w:hAnsi="Arial" w:cs="Arial"/>
          <w:color w:val="231F20"/>
          <w:spacing w:val="-7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-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intentions</w:t>
      </w:r>
      <w:r>
        <w:rPr>
          <w:rFonts w:ascii="Arial" w:hAnsi="Arial" w:cs="Arial"/>
          <w:color w:val="231F20"/>
          <w:spacing w:val="-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expressed</w:t>
      </w:r>
      <w:r>
        <w:rPr>
          <w:rFonts w:ascii="Arial" w:hAnsi="Arial" w:cs="Arial"/>
          <w:color w:val="231F20"/>
          <w:spacing w:val="-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by</w:t>
      </w:r>
      <w:r>
        <w:rPr>
          <w:rFonts w:ascii="Arial" w:hAnsi="Arial" w:cs="Arial"/>
          <w:color w:val="231F20"/>
          <w:spacing w:val="-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employment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relations strategies may direct the organization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towards</w:t>
      </w:r>
      <w:r>
        <w:rPr>
          <w:rFonts w:ascii="Arial" w:hAnsi="Arial" w:cs="Arial"/>
          <w:color w:val="231F20"/>
          <w:spacing w:val="-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any</w:t>
      </w:r>
      <w:r>
        <w:rPr>
          <w:rFonts w:ascii="Arial" w:hAnsi="Arial" w:cs="Arial"/>
          <w:color w:val="231F20"/>
          <w:spacing w:val="-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of</w:t>
      </w:r>
      <w:r>
        <w:rPr>
          <w:rFonts w:ascii="Arial" w:hAnsi="Arial" w:cs="Arial"/>
          <w:color w:val="231F20"/>
          <w:spacing w:val="-9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the</w:t>
      </w:r>
      <w:r>
        <w:rPr>
          <w:rFonts w:ascii="Arial" w:hAnsi="Arial" w:cs="Arial"/>
          <w:color w:val="231F20"/>
          <w:spacing w:val="-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following:</w:t>
      </w:r>
    </w:p>
    <w:p w14:paraId="5E15E498" w14:textId="77777777" w:rsidR="00965FAE" w:rsidRDefault="00965FAE" w:rsidP="00965FAE">
      <w:pPr>
        <w:pStyle w:val="ListParagraph"/>
        <w:numPr>
          <w:ilvl w:val="1"/>
          <w:numId w:val="12"/>
        </w:numPr>
        <w:tabs>
          <w:tab w:val="left" w:pos="1130"/>
        </w:tabs>
        <w:kinsoku w:val="0"/>
        <w:overflowPunct w:val="0"/>
        <w:spacing w:before="119" w:line="278" w:lineRule="auto"/>
        <w:ind w:right="188"/>
        <w:rPr>
          <w:rFonts w:ascii="Arial" w:hAnsi="Arial" w:cs="Arial"/>
          <w:color w:val="8DC63F"/>
          <w:w w:val="90"/>
          <w:sz w:val="10"/>
          <w:szCs w:val="10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altering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forms</w:t>
      </w:r>
      <w:r>
        <w:rPr>
          <w:rFonts w:ascii="Arial" w:hAnsi="Arial" w:cs="Arial"/>
          <w:color w:val="231F20"/>
          <w:spacing w:val="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of</w:t>
      </w:r>
      <w:r>
        <w:rPr>
          <w:rFonts w:ascii="Arial" w:hAnsi="Arial" w:cs="Arial"/>
          <w:color w:val="231F20"/>
          <w:spacing w:val="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recognition,</w:t>
      </w:r>
      <w:r>
        <w:rPr>
          <w:rFonts w:ascii="Arial" w:hAnsi="Arial" w:cs="Arial"/>
          <w:color w:val="231F20"/>
          <w:spacing w:val="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including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single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union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recognition,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or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derecognition;</w:t>
      </w:r>
    </w:p>
    <w:p w14:paraId="08EF9462" w14:textId="77777777" w:rsidR="00965FAE" w:rsidRDefault="00965FAE" w:rsidP="00965FAE">
      <w:pPr>
        <w:pStyle w:val="ListParagraph"/>
        <w:numPr>
          <w:ilvl w:val="1"/>
          <w:numId w:val="12"/>
        </w:numPr>
        <w:tabs>
          <w:tab w:val="left" w:pos="1130"/>
        </w:tabs>
        <w:kinsoku w:val="0"/>
        <w:overflowPunct w:val="0"/>
        <w:spacing w:before="120" w:line="278" w:lineRule="auto"/>
        <w:ind w:right="367"/>
        <w:rPr>
          <w:rFonts w:ascii="Arial" w:hAnsi="Arial" w:cs="Arial"/>
          <w:color w:val="8DC63F"/>
          <w:sz w:val="10"/>
          <w:szCs w:val="10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changes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form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content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of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procedural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agreements;</w:t>
      </w:r>
    </w:p>
    <w:p w14:paraId="6A1C1C10" w14:textId="77777777" w:rsidR="00965FAE" w:rsidRDefault="00965FAE" w:rsidP="00965FAE">
      <w:pPr>
        <w:pStyle w:val="ListParagraph"/>
        <w:numPr>
          <w:ilvl w:val="1"/>
          <w:numId w:val="12"/>
        </w:numPr>
        <w:tabs>
          <w:tab w:val="left" w:pos="1130"/>
        </w:tabs>
        <w:kinsoku w:val="0"/>
        <w:overflowPunct w:val="0"/>
        <w:spacing w:before="120" w:line="278" w:lineRule="auto"/>
        <w:ind w:right="147"/>
        <w:rPr>
          <w:rFonts w:ascii="Arial" w:hAnsi="Arial" w:cs="Arial"/>
          <w:color w:val="8DC63F"/>
          <w:w w:val="90"/>
          <w:sz w:val="10"/>
          <w:szCs w:val="10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new bargaining structures, including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decentralization or single-table bargaining (ie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bringing all the unions in an organization together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as</w:t>
      </w:r>
      <w:r>
        <w:rPr>
          <w:rFonts w:ascii="Arial" w:hAnsi="Arial" w:cs="Arial"/>
          <w:color w:val="231F20"/>
          <w:spacing w:val="-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</w:t>
      </w:r>
      <w:r>
        <w:rPr>
          <w:rFonts w:ascii="Arial" w:hAnsi="Arial" w:cs="Arial"/>
          <w:color w:val="231F20"/>
          <w:spacing w:val="-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single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bargaining</w:t>
      </w:r>
      <w:r>
        <w:rPr>
          <w:rFonts w:ascii="Arial" w:hAnsi="Arial" w:cs="Arial"/>
          <w:color w:val="231F20"/>
          <w:spacing w:val="-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unit);</w:t>
      </w:r>
    </w:p>
    <w:p w14:paraId="536D6EF3" w14:textId="77777777" w:rsidR="00965FAE" w:rsidRDefault="00965FAE" w:rsidP="00965FAE">
      <w:pPr>
        <w:pStyle w:val="ListParagraph"/>
        <w:numPr>
          <w:ilvl w:val="1"/>
          <w:numId w:val="12"/>
        </w:numPr>
        <w:tabs>
          <w:tab w:val="left" w:pos="1130"/>
        </w:tabs>
        <w:kinsoku w:val="0"/>
        <w:overflowPunct w:val="0"/>
        <w:spacing w:before="119" w:line="278" w:lineRule="auto"/>
        <w:rPr>
          <w:rFonts w:ascii="Arial" w:hAnsi="Arial" w:cs="Arial"/>
          <w:color w:val="8DC63F"/>
          <w:w w:val="90"/>
          <w:sz w:val="10"/>
          <w:szCs w:val="10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the achievement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of increased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levels of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commitment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through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involvement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or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participation;</w:t>
      </w:r>
    </w:p>
    <w:p w14:paraId="284631A7" w14:textId="77777777" w:rsidR="00965FAE" w:rsidRDefault="00965FAE" w:rsidP="00965FAE">
      <w:pPr>
        <w:pStyle w:val="ListParagraph"/>
        <w:numPr>
          <w:ilvl w:val="1"/>
          <w:numId w:val="12"/>
        </w:numPr>
        <w:tabs>
          <w:tab w:val="left" w:pos="1130"/>
        </w:tabs>
        <w:kinsoku w:val="0"/>
        <w:overflowPunct w:val="0"/>
        <w:spacing w:before="120" w:line="278" w:lineRule="auto"/>
        <w:ind w:right="58"/>
        <w:rPr>
          <w:rFonts w:ascii="Arial" w:hAnsi="Arial" w:cs="Arial"/>
          <w:color w:val="8DC63F"/>
          <w:w w:val="90"/>
          <w:sz w:val="10"/>
          <w:szCs w:val="10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deliberately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bypassing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trade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union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representatives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to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communicate</w:t>
      </w:r>
      <w:r>
        <w:rPr>
          <w:rFonts w:ascii="Arial" w:hAnsi="Arial" w:cs="Arial"/>
          <w:color w:val="231F20"/>
          <w:spacing w:val="-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directly</w:t>
      </w:r>
      <w:r>
        <w:rPr>
          <w:rFonts w:ascii="Arial" w:hAnsi="Arial" w:cs="Arial"/>
          <w:color w:val="231F20"/>
          <w:spacing w:val="-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with</w:t>
      </w:r>
      <w:r>
        <w:rPr>
          <w:rFonts w:ascii="Arial" w:hAnsi="Arial" w:cs="Arial"/>
          <w:color w:val="231F20"/>
          <w:spacing w:val="-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employees;</w:t>
      </w:r>
    </w:p>
    <w:p w14:paraId="27EB9130" w14:textId="77777777" w:rsidR="00965FAE" w:rsidRDefault="00965FAE" w:rsidP="00965FAE">
      <w:pPr>
        <w:pStyle w:val="ListParagraph"/>
        <w:numPr>
          <w:ilvl w:val="1"/>
          <w:numId w:val="12"/>
        </w:numPr>
        <w:tabs>
          <w:tab w:val="left" w:pos="1130"/>
        </w:tabs>
        <w:kinsoku w:val="0"/>
        <w:overflowPunct w:val="0"/>
        <w:spacing w:before="120" w:line="278" w:lineRule="auto"/>
        <w:ind w:right="368"/>
        <w:rPr>
          <w:rFonts w:ascii="Arial" w:hAnsi="Arial" w:cs="Arial"/>
          <w:color w:val="8DC63F"/>
          <w:w w:val="90"/>
          <w:sz w:val="10"/>
          <w:szCs w:val="10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increasing the extent to which management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controls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operations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such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areas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as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flexibility;</w:t>
      </w:r>
    </w:p>
    <w:p w14:paraId="132D96C9" w14:textId="77777777" w:rsidR="00965FAE" w:rsidRDefault="00965FAE" w:rsidP="00965FAE">
      <w:pPr>
        <w:pStyle w:val="ListParagraph"/>
        <w:numPr>
          <w:ilvl w:val="1"/>
          <w:numId w:val="12"/>
        </w:numPr>
        <w:tabs>
          <w:tab w:val="left" w:pos="1130"/>
        </w:tabs>
        <w:kinsoku w:val="0"/>
        <w:overflowPunct w:val="0"/>
        <w:spacing w:before="120" w:line="278" w:lineRule="auto"/>
        <w:ind w:right="7"/>
        <w:rPr>
          <w:rFonts w:ascii="Arial" w:hAnsi="Arial" w:cs="Arial"/>
          <w:color w:val="8DC63F"/>
          <w:spacing w:val="-1"/>
          <w:w w:val="90"/>
          <w:sz w:val="10"/>
          <w:szCs w:val="10"/>
        </w:rPr>
      </w:pP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>developing a ‘partnership’ with trade unions,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3"/>
          <w:w w:val="90"/>
          <w:sz w:val="18"/>
          <w:szCs w:val="18"/>
        </w:rPr>
        <w:t>recognizing</w:t>
      </w:r>
      <w:r>
        <w:rPr>
          <w:rFonts w:ascii="Arial" w:hAnsi="Arial" w:cs="Arial"/>
          <w:color w:val="231F20"/>
          <w:spacing w:val="-1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3"/>
          <w:w w:val="90"/>
          <w:sz w:val="18"/>
          <w:szCs w:val="18"/>
        </w:rPr>
        <w:t>that</w:t>
      </w:r>
      <w:r>
        <w:rPr>
          <w:rFonts w:ascii="Arial" w:hAnsi="Arial" w:cs="Arial"/>
          <w:color w:val="231F20"/>
          <w:spacing w:val="-1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3"/>
          <w:w w:val="90"/>
          <w:sz w:val="18"/>
          <w:szCs w:val="18"/>
        </w:rPr>
        <w:t>employees</w:t>
      </w:r>
      <w:r>
        <w:rPr>
          <w:rFonts w:ascii="Arial" w:hAnsi="Arial" w:cs="Arial"/>
          <w:color w:val="231F20"/>
          <w:spacing w:val="-1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>are</w:t>
      </w:r>
      <w:r>
        <w:rPr>
          <w:rFonts w:ascii="Arial" w:hAnsi="Arial" w:cs="Arial"/>
          <w:color w:val="231F20"/>
          <w:spacing w:val="-1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>stakeholders</w:t>
      </w:r>
      <w:r>
        <w:rPr>
          <w:rFonts w:ascii="Arial" w:hAnsi="Arial" w:cs="Arial"/>
          <w:color w:val="231F20"/>
          <w:spacing w:val="-1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>and</w:t>
      </w:r>
      <w:r>
        <w:rPr>
          <w:rFonts w:ascii="Arial" w:hAnsi="Arial" w:cs="Arial"/>
          <w:color w:val="231F20"/>
          <w:spacing w:val="-1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>that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>it</w:t>
      </w:r>
      <w:r>
        <w:rPr>
          <w:rFonts w:ascii="Arial" w:hAnsi="Arial" w:cs="Arial"/>
          <w:color w:val="231F20"/>
          <w:spacing w:val="-1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>is</w:t>
      </w:r>
      <w:r>
        <w:rPr>
          <w:rFonts w:ascii="Arial" w:hAnsi="Arial" w:cs="Arial"/>
          <w:color w:val="231F20"/>
          <w:spacing w:val="-1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>to</w:t>
      </w:r>
      <w:r>
        <w:rPr>
          <w:rFonts w:ascii="Arial" w:hAnsi="Arial" w:cs="Arial"/>
          <w:color w:val="231F20"/>
          <w:spacing w:val="-1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-1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>advantage</w:t>
      </w:r>
      <w:r>
        <w:rPr>
          <w:rFonts w:ascii="Arial" w:hAnsi="Arial" w:cs="Arial"/>
          <w:color w:val="231F20"/>
          <w:spacing w:val="-1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of</w:t>
      </w:r>
      <w:r>
        <w:rPr>
          <w:rFonts w:ascii="Arial" w:hAnsi="Arial" w:cs="Arial"/>
          <w:color w:val="231F20"/>
          <w:spacing w:val="-1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both</w:t>
      </w:r>
      <w:r>
        <w:rPr>
          <w:rFonts w:ascii="Arial" w:hAnsi="Arial" w:cs="Arial"/>
          <w:color w:val="231F20"/>
          <w:spacing w:val="-1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parties</w:t>
      </w:r>
      <w:r>
        <w:rPr>
          <w:rFonts w:ascii="Arial" w:hAnsi="Arial" w:cs="Arial"/>
          <w:color w:val="231F20"/>
          <w:spacing w:val="-1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to</w:t>
      </w:r>
      <w:r>
        <w:rPr>
          <w:rFonts w:ascii="Arial" w:hAnsi="Arial" w:cs="Arial"/>
          <w:color w:val="231F20"/>
          <w:spacing w:val="-1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work</w:t>
      </w:r>
      <w:r>
        <w:rPr>
          <w:rFonts w:ascii="Arial" w:hAnsi="Arial" w:cs="Arial"/>
          <w:color w:val="231F20"/>
          <w:spacing w:val="-1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together;</w:t>
      </w:r>
    </w:p>
    <w:p w14:paraId="56FE6746" w14:textId="77777777" w:rsidR="00965FAE" w:rsidRDefault="00965FAE" w:rsidP="00965FAE">
      <w:pPr>
        <w:pStyle w:val="ListParagraph"/>
        <w:numPr>
          <w:ilvl w:val="1"/>
          <w:numId w:val="12"/>
        </w:numPr>
        <w:tabs>
          <w:tab w:val="left" w:pos="1130"/>
        </w:tabs>
        <w:kinsoku w:val="0"/>
        <w:overflowPunct w:val="0"/>
        <w:spacing w:before="119" w:line="278" w:lineRule="auto"/>
        <w:ind w:right="428"/>
        <w:rPr>
          <w:rFonts w:ascii="Arial" w:hAnsi="Arial" w:cs="Arial"/>
          <w:color w:val="8DC63F"/>
          <w:w w:val="90"/>
          <w:sz w:val="10"/>
          <w:szCs w:val="10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generally improving the employment relations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climate to produce more harmonious and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cooperative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relationships.</w:t>
      </w:r>
    </w:p>
    <w:p w14:paraId="78CCC27E" w14:textId="77777777" w:rsidR="00965FAE" w:rsidRDefault="00965FAE" w:rsidP="00965FAE">
      <w:pPr>
        <w:pStyle w:val="BodyText"/>
        <w:kinsoku w:val="0"/>
        <w:overflowPunct w:val="0"/>
        <w:spacing w:before="2"/>
        <w:rPr>
          <w:rFonts w:ascii="Arial" w:hAnsi="Arial" w:cs="Arial"/>
          <w:sz w:val="21"/>
          <w:szCs w:val="21"/>
        </w:rPr>
      </w:pPr>
    </w:p>
    <w:p w14:paraId="624E4259" w14:textId="77777777" w:rsidR="00965FAE" w:rsidRDefault="00965FAE" w:rsidP="00965FAE">
      <w:pPr>
        <w:pStyle w:val="Heading6"/>
        <w:kinsoku w:val="0"/>
        <w:overflowPunct w:val="0"/>
        <w:ind w:left="889"/>
        <w:rPr>
          <w:color w:val="231F20"/>
          <w:w w:val="85"/>
        </w:rPr>
      </w:pPr>
      <w:r>
        <w:rPr>
          <w:color w:val="231F20"/>
          <w:w w:val="85"/>
        </w:rPr>
        <w:t>Employment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relations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climate</w:t>
      </w:r>
    </w:p>
    <w:p w14:paraId="6F5443CB" w14:textId="77777777" w:rsidR="00965FAE" w:rsidRDefault="00965FAE" w:rsidP="00965FAE">
      <w:pPr>
        <w:pStyle w:val="BodyText"/>
        <w:kinsoku w:val="0"/>
        <w:overflowPunct w:val="0"/>
        <w:spacing w:before="141" w:line="278" w:lineRule="auto"/>
        <w:ind w:left="889"/>
        <w:rPr>
          <w:rFonts w:ascii="Arial" w:hAnsi="Arial" w:cs="Arial"/>
          <w:color w:val="231F20"/>
          <w:w w:val="9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The employment relations climate of an organization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refers</w:t>
      </w:r>
      <w:r>
        <w:rPr>
          <w:rFonts w:ascii="Arial" w:hAnsi="Arial" w:cs="Arial"/>
          <w:color w:val="231F20"/>
          <w:spacing w:val="-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to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perceptions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of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management,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employees</w:t>
      </w:r>
    </w:p>
    <w:p w14:paraId="0EB9BF6E" w14:textId="77777777" w:rsidR="00965FAE" w:rsidRDefault="00965FAE" w:rsidP="00965FAE">
      <w:pPr>
        <w:pStyle w:val="BodyText"/>
        <w:kinsoku w:val="0"/>
        <w:overflowPunct w:val="0"/>
        <w:spacing w:before="109" w:line="278" w:lineRule="auto"/>
        <w:ind w:left="321" w:right="992"/>
        <w:rPr>
          <w:rFonts w:ascii="Arial" w:hAnsi="Arial" w:cs="Arial"/>
          <w:color w:val="231F20"/>
          <w:w w:val="90"/>
          <w:sz w:val="18"/>
          <w:szCs w:val="18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color w:val="231F20"/>
          <w:w w:val="90"/>
          <w:sz w:val="18"/>
          <w:szCs w:val="18"/>
        </w:rPr>
        <w:t>and their representatives about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 ways in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which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employment relations are conducted and how the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various parties (managers, employees and trade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unions) behave when dealing with one another. An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employment relations climate may be created by the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management style adopted by management, by the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behaviour of the trade unions or employee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representatives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(cooperative,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hostile,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militant,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etc),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or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by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two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interacting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with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one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another.</w:t>
      </w:r>
    </w:p>
    <w:p w14:paraId="06F19C08" w14:textId="77777777" w:rsidR="00965FAE" w:rsidRDefault="00965FAE" w:rsidP="00965FAE">
      <w:pPr>
        <w:pStyle w:val="BodyText"/>
        <w:kinsoku w:val="0"/>
        <w:overflowPunct w:val="0"/>
        <w:spacing w:before="1"/>
        <w:rPr>
          <w:rFonts w:ascii="Arial" w:hAnsi="Arial" w:cs="Arial"/>
          <w:sz w:val="21"/>
          <w:szCs w:val="21"/>
        </w:rPr>
      </w:pPr>
    </w:p>
    <w:p w14:paraId="7DFB93CD" w14:textId="77777777" w:rsidR="00965FAE" w:rsidRDefault="00965FAE" w:rsidP="00965FAE">
      <w:pPr>
        <w:pStyle w:val="Heading6"/>
        <w:kinsoku w:val="0"/>
        <w:overflowPunct w:val="0"/>
        <w:spacing w:before="1"/>
        <w:ind w:left="321"/>
        <w:rPr>
          <w:color w:val="231F20"/>
          <w:w w:val="90"/>
        </w:rPr>
      </w:pPr>
      <w:r>
        <w:rPr>
          <w:color w:val="231F20"/>
          <w:w w:val="90"/>
        </w:rPr>
        <w:t>Managing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with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unions</w:t>
      </w:r>
    </w:p>
    <w:p w14:paraId="376228D1" w14:textId="77777777" w:rsidR="00965FAE" w:rsidRDefault="00965FAE" w:rsidP="00965FAE">
      <w:pPr>
        <w:pStyle w:val="BodyText"/>
        <w:kinsoku w:val="0"/>
        <w:overflowPunct w:val="0"/>
        <w:spacing w:before="140" w:line="278" w:lineRule="auto"/>
        <w:ind w:left="321" w:right="1086"/>
        <w:rPr>
          <w:rFonts w:ascii="Arial" w:hAnsi="Arial" w:cs="Arial"/>
          <w:color w:val="231F20"/>
          <w:w w:val="95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Ideally, managements and trade unions learn to live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together, often on a give-and-take basis, the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presumption being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that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neither would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benefit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from a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climate of hostility or by generating constant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confrontation. It would be assumed in this ideal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situation that mutual advantage would come from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acting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accordance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with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spirit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as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well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as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letter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of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agreed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joint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regulatory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procedures.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However,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both</w:t>
      </w:r>
      <w:r>
        <w:rPr>
          <w:rFonts w:ascii="Arial" w:hAnsi="Arial" w:cs="Arial"/>
          <w:color w:val="231F20"/>
          <w:spacing w:val="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parties</w:t>
      </w:r>
      <w:r>
        <w:rPr>
          <w:rFonts w:ascii="Arial" w:hAnsi="Arial" w:cs="Arial"/>
          <w:color w:val="231F20"/>
          <w:spacing w:val="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would</w:t>
      </w:r>
      <w:r>
        <w:rPr>
          <w:rFonts w:ascii="Arial" w:hAnsi="Arial" w:cs="Arial"/>
          <w:color w:val="231F20"/>
          <w:spacing w:val="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probably</w:t>
      </w:r>
      <w:r>
        <w:rPr>
          <w:rFonts w:ascii="Arial" w:hAnsi="Arial" w:cs="Arial"/>
          <w:color w:val="231F20"/>
          <w:spacing w:val="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adopt</w:t>
      </w:r>
      <w:r>
        <w:rPr>
          <w:rFonts w:ascii="Arial" w:hAnsi="Arial" w:cs="Arial"/>
          <w:color w:val="231F20"/>
          <w:spacing w:val="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</w:t>
      </w:r>
      <w:r>
        <w:rPr>
          <w:rFonts w:ascii="Arial" w:hAnsi="Arial" w:cs="Arial"/>
          <w:color w:val="231F20"/>
          <w:spacing w:val="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realistic</w:t>
      </w:r>
      <w:r>
        <w:rPr>
          <w:rFonts w:ascii="Arial" w:hAnsi="Arial" w:cs="Arial"/>
          <w:color w:val="231F20"/>
          <w:spacing w:val="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pluralist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viewpoint. This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means recognizing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inevitability of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differences of opinion, even disputes, but believing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that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with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goodwill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on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both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sides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they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could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be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settled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without</w:t>
      </w:r>
      <w:r>
        <w:rPr>
          <w:rFonts w:ascii="Arial" w:hAnsi="Arial" w:cs="Arial"/>
          <w:color w:val="231F20"/>
          <w:spacing w:val="-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resource</w:t>
      </w:r>
      <w:r>
        <w:rPr>
          <w:rFonts w:ascii="Arial" w:hAnsi="Arial" w:cs="Arial"/>
          <w:color w:val="231F20"/>
          <w:spacing w:val="-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to</w:t>
      </w:r>
      <w:r>
        <w:rPr>
          <w:rFonts w:ascii="Arial" w:hAnsi="Arial" w:cs="Arial"/>
          <w:color w:val="231F20"/>
          <w:spacing w:val="-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industrial</w:t>
      </w:r>
      <w:r>
        <w:rPr>
          <w:rFonts w:ascii="Arial" w:hAnsi="Arial" w:cs="Arial"/>
          <w:color w:val="231F20"/>
          <w:spacing w:val="-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action.</w:t>
      </w:r>
    </w:p>
    <w:p w14:paraId="4BC4B1D1" w14:textId="77777777" w:rsidR="00965FAE" w:rsidRDefault="00965FAE" w:rsidP="00965FAE">
      <w:pPr>
        <w:pStyle w:val="BodyText"/>
        <w:kinsoku w:val="0"/>
        <w:overflowPunct w:val="0"/>
        <w:spacing w:before="1"/>
        <w:rPr>
          <w:rFonts w:ascii="Arial" w:hAnsi="Arial" w:cs="Arial"/>
          <w:sz w:val="21"/>
          <w:szCs w:val="21"/>
        </w:rPr>
      </w:pPr>
    </w:p>
    <w:p w14:paraId="53E67B3D" w14:textId="77777777" w:rsidR="00965FAE" w:rsidRDefault="00965FAE" w:rsidP="00965FAE">
      <w:pPr>
        <w:pStyle w:val="Heading6"/>
        <w:kinsoku w:val="0"/>
        <w:overflowPunct w:val="0"/>
        <w:ind w:left="321"/>
        <w:rPr>
          <w:color w:val="231F20"/>
          <w:w w:val="90"/>
        </w:rPr>
      </w:pPr>
      <w:r>
        <w:rPr>
          <w:color w:val="231F20"/>
          <w:w w:val="90"/>
        </w:rPr>
        <w:t>Managing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without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trade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unions</w:t>
      </w:r>
    </w:p>
    <w:p w14:paraId="4C12A49B" w14:textId="77777777" w:rsidR="00965FAE" w:rsidRDefault="00965FAE" w:rsidP="00965FAE">
      <w:pPr>
        <w:pStyle w:val="BodyText"/>
        <w:kinsoku w:val="0"/>
        <w:overflowPunct w:val="0"/>
        <w:spacing w:before="140" w:line="278" w:lineRule="auto"/>
        <w:ind w:left="321" w:right="1014"/>
        <w:rPr>
          <w:rFonts w:ascii="Arial" w:hAnsi="Arial" w:cs="Arial"/>
          <w:color w:val="231F20"/>
          <w:w w:val="95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Some firms, especially larger ones, manage without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trade unions by adopting a union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substitution policy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that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offers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employment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policies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pay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packages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that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employees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will</w:t>
      </w:r>
      <w:r>
        <w:rPr>
          <w:rFonts w:ascii="Arial" w:hAnsi="Arial" w:cs="Arial"/>
          <w:color w:val="231F20"/>
          <w:spacing w:val="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see</w:t>
      </w:r>
      <w:r>
        <w:rPr>
          <w:rFonts w:ascii="Arial" w:hAnsi="Arial" w:cs="Arial"/>
          <w:color w:val="231F20"/>
          <w:spacing w:val="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as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</w:t>
      </w:r>
      <w:r>
        <w:rPr>
          <w:rFonts w:ascii="Arial" w:hAnsi="Arial" w:cs="Arial"/>
          <w:color w:val="231F20"/>
          <w:spacing w:val="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attractive</w:t>
      </w:r>
      <w:r>
        <w:rPr>
          <w:rFonts w:ascii="Arial" w:hAnsi="Arial" w:cs="Arial"/>
          <w:color w:val="231F20"/>
          <w:spacing w:val="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alternative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to</w:t>
      </w:r>
      <w:r>
        <w:rPr>
          <w:rFonts w:ascii="Arial" w:hAnsi="Arial" w:cs="Arial"/>
          <w:color w:val="231F20"/>
          <w:spacing w:val="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trade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union membership. They may focus on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communications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information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sharing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but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they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will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basically deal with people individually rather than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collectively. Others, especially smaller firms, simply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deal with employees individually – sometimes well,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sometimes not – and make no attempt to provide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substitute</w:t>
      </w:r>
      <w:r>
        <w:rPr>
          <w:rFonts w:ascii="Arial" w:hAnsi="Arial" w:cs="Arial"/>
          <w:color w:val="231F20"/>
          <w:spacing w:val="-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arrangements.</w:t>
      </w:r>
    </w:p>
    <w:p w14:paraId="0241B929" w14:textId="77777777" w:rsidR="00965FAE" w:rsidRDefault="00965FAE" w:rsidP="00965FAE">
      <w:pPr>
        <w:pStyle w:val="BodyText"/>
        <w:kinsoku w:val="0"/>
        <w:overflowPunct w:val="0"/>
        <w:spacing w:before="140" w:line="278" w:lineRule="auto"/>
        <w:ind w:left="321" w:right="1014"/>
        <w:rPr>
          <w:rFonts w:ascii="Arial" w:hAnsi="Arial" w:cs="Arial"/>
          <w:color w:val="231F20"/>
          <w:w w:val="95"/>
          <w:sz w:val="18"/>
          <w:szCs w:val="18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839" w:space="40"/>
            <w:col w:w="5281"/>
          </w:cols>
          <w:noEndnote/>
        </w:sectPr>
      </w:pPr>
    </w:p>
    <w:p w14:paraId="2E690E1F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0F4F85E5" w14:textId="77777777" w:rsidR="00965FAE" w:rsidRDefault="00965FAE" w:rsidP="00965FAE">
      <w:pPr>
        <w:pStyle w:val="BodyText"/>
        <w:kinsoku w:val="0"/>
        <w:overflowPunct w:val="0"/>
        <w:spacing w:before="7"/>
        <w:rPr>
          <w:rFonts w:ascii="Arial" w:hAnsi="Arial" w:cs="Arial"/>
        </w:rPr>
      </w:pPr>
    </w:p>
    <w:p w14:paraId="78D0695F" w14:textId="77777777" w:rsidR="00965FAE" w:rsidRDefault="00965FAE" w:rsidP="00965FAE">
      <w:pPr>
        <w:pStyle w:val="BodyText"/>
        <w:kinsoku w:val="0"/>
        <w:overflowPunct w:val="0"/>
        <w:spacing w:before="7"/>
        <w:rPr>
          <w:rFonts w:ascii="Arial" w:hAnsi="Arial" w:cs="Arial"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</w:p>
    <w:p w14:paraId="6E6750C7" w14:textId="77777777" w:rsidR="00965FAE" w:rsidRDefault="00965FAE" w:rsidP="00965FAE">
      <w:pPr>
        <w:pStyle w:val="Heading2"/>
        <w:kinsoku w:val="0"/>
        <w:overflowPunct w:val="0"/>
        <w:spacing w:before="80"/>
        <w:rPr>
          <w:color w:val="3B73B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967D8D6" wp14:editId="3FF65977">
                <wp:simplePos x="0" y="0"/>
                <wp:positionH relativeFrom="page">
                  <wp:posOffset>889000</wp:posOffset>
                </wp:positionH>
                <wp:positionV relativeFrom="paragraph">
                  <wp:posOffset>344805</wp:posOffset>
                </wp:positionV>
                <wp:extent cx="5562600" cy="12700"/>
                <wp:effectExtent l="0" t="0" r="0" b="0"/>
                <wp:wrapNone/>
                <wp:docPr id="302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0"/>
                        </a:xfrm>
                        <a:custGeom>
                          <a:avLst/>
                          <a:gdLst>
                            <a:gd name="T0" fmla="*/ 0 w 8760"/>
                            <a:gd name="T1" fmla="*/ 0 h 20"/>
                            <a:gd name="T2" fmla="*/ 8759 w 87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60" h="20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B60349" id="Freeform 6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pt,27.15pt,507.95pt,27.15pt" coordsize="876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" o:allowincell="f" filled="f" strokecolor="#231f20" strokeweight=".5pt">
                <v:path arrowok="t" o:connecttype="custom" o:connectlocs="0,0;556196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8D30E42" wp14:editId="03D6E6A0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30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D7DDF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30E42" id="Text Box 62" o:spid="_x0000_s1068" type="#_x0000_t202" style="position:absolute;left:0;text-align:left;margin-left:3.55pt;margin-top:489.5pt;width:8.75pt;height:160.8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" o:allowincell="f" filled="f" stroked="f">
                <v:path arrowok="t"/>
                <v:textbox style="layout-flow:vertical;mso-layout-flow-alt:bottom-to-top" inset="0,0,0,0">
                  <w:txbxContent>
                    <w:p w14:paraId="647D7DDF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3B73B9"/>
        </w:rPr>
        <w:t>References</w:t>
      </w:r>
    </w:p>
    <w:p w14:paraId="0C92D875" w14:textId="77777777" w:rsidR="00965FAE" w:rsidRDefault="00965FAE" w:rsidP="00965FAE">
      <w:pPr>
        <w:pStyle w:val="BodyText"/>
        <w:kinsoku w:val="0"/>
        <w:overflowPunct w:val="0"/>
        <w:spacing w:before="220" w:line="254" w:lineRule="auto"/>
        <w:ind w:left="880" w:hanging="240"/>
        <w:rPr>
          <w:color w:val="231F20"/>
          <w:w w:val="110"/>
          <w:sz w:val="18"/>
          <w:szCs w:val="18"/>
        </w:rPr>
      </w:pPr>
      <w:r>
        <w:rPr>
          <w:color w:val="231F20"/>
          <w:w w:val="105"/>
          <w:sz w:val="18"/>
          <w:szCs w:val="18"/>
        </w:rPr>
        <w:t>Dundon,</w:t>
      </w:r>
      <w:r>
        <w:rPr>
          <w:color w:val="231F20"/>
          <w:spacing w:val="-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T,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Cullinane,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N</w:t>
      </w:r>
      <w:r>
        <w:rPr>
          <w:color w:val="231F20"/>
          <w:spacing w:val="1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Wilkinson,</w:t>
      </w:r>
      <w:r>
        <w:rPr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</w:t>
      </w:r>
      <w:r>
        <w:rPr>
          <w:color w:val="231F20"/>
          <w:spacing w:val="1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(2017)</w:t>
      </w:r>
      <w:r>
        <w:rPr>
          <w:color w:val="231F20"/>
          <w:spacing w:val="1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A</w:t>
      </w:r>
      <w:r>
        <w:rPr>
          <w:i/>
          <w:iCs/>
          <w:color w:val="231F20"/>
          <w:spacing w:val="-4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Very</w:t>
      </w:r>
      <w:r>
        <w:rPr>
          <w:i/>
          <w:iCs/>
          <w:color w:val="231F20"/>
          <w:spacing w:val="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Short,</w:t>
      </w:r>
      <w:r>
        <w:rPr>
          <w:i/>
          <w:iCs/>
          <w:color w:val="231F20"/>
          <w:spacing w:val="-3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Fairly</w:t>
      </w:r>
      <w:r>
        <w:rPr>
          <w:i/>
          <w:iCs/>
          <w:color w:val="231F20"/>
          <w:spacing w:val="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Interesting</w:t>
      </w:r>
      <w:r>
        <w:rPr>
          <w:i/>
          <w:iCs/>
          <w:color w:val="231F20"/>
          <w:spacing w:val="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and</w:t>
      </w:r>
      <w:r>
        <w:rPr>
          <w:i/>
          <w:iCs/>
          <w:color w:val="231F20"/>
          <w:spacing w:val="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Reasonably</w:t>
      </w:r>
      <w:r>
        <w:rPr>
          <w:i/>
          <w:iCs/>
          <w:color w:val="231F20"/>
          <w:spacing w:val="1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Cheap Book About Employment Relations</w:t>
      </w:r>
      <w:r>
        <w:rPr>
          <w:color w:val="231F20"/>
          <w:w w:val="110"/>
          <w:sz w:val="18"/>
          <w:szCs w:val="18"/>
        </w:rPr>
        <w:t>,</w:t>
      </w:r>
      <w:r>
        <w:rPr>
          <w:color w:val="231F20"/>
          <w:spacing w:val="1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London,</w:t>
      </w:r>
      <w:r>
        <w:rPr>
          <w:color w:val="231F20"/>
          <w:spacing w:val="-8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Sage</w:t>
      </w:r>
    </w:p>
    <w:p w14:paraId="7886C536" w14:textId="77777777" w:rsidR="00965FAE" w:rsidRDefault="00965FAE" w:rsidP="00965FAE">
      <w:pPr>
        <w:pStyle w:val="BodyText"/>
        <w:kinsoku w:val="0"/>
        <w:overflowPunct w:val="0"/>
        <w:spacing w:before="2" w:line="254" w:lineRule="auto"/>
        <w:ind w:left="880" w:hanging="240"/>
        <w:rPr>
          <w:color w:val="231F20"/>
          <w:w w:val="110"/>
          <w:sz w:val="18"/>
          <w:szCs w:val="18"/>
        </w:rPr>
      </w:pPr>
      <w:r>
        <w:rPr>
          <w:color w:val="231F20"/>
          <w:w w:val="105"/>
          <w:sz w:val="18"/>
          <w:szCs w:val="18"/>
        </w:rPr>
        <w:t>Edwards,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</w:t>
      </w:r>
      <w:r>
        <w:rPr>
          <w:color w:val="231F20"/>
          <w:spacing w:val="1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K</w:t>
      </w:r>
      <w:r>
        <w:rPr>
          <w:color w:val="231F20"/>
          <w:spacing w:val="1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(1986)</w:t>
      </w:r>
      <w:r>
        <w:rPr>
          <w:color w:val="231F20"/>
          <w:spacing w:val="1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Conflict</w:t>
      </w:r>
      <w:r>
        <w:rPr>
          <w:i/>
          <w:iCs/>
          <w:color w:val="231F20"/>
          <w:spacing w:val="1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at</w:t>
      </w:r>
      <w:r>
        <w:rPr>
          <w:i/>
          <w:iCs/>
          <w:color w:val="231F20"/>
          <w:spacing w:val="7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Work</w:t>
      </w:r>
      <w:r>
        <w:rPr>
          <w:color w:val="231F20"/>
          <w:w w:val="105"/>
          <w:sz w:val="18"/>
          <w:szCs w:val="18"/>
        </w:rPr>
        <w:t>,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Oxford,</w:t>
      </w:r>
      <w:r>
        <w:rPr>
          <w:color w:val="231F20"/>
          <w:spacing w:val="-44"/>
          <w:w w:val="105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Blackwell</w:t>
      </w:r>
    </w:p>
    <w:p w14:paraId="6548981C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  <w:r>
        <w:rPr>
          <w:sz w:val="24"/>
          <w:szCs w:val="24"/>
        </w:rPr>
        <w:br w:type="column"/>
      </w:r>
    </w:p>
    <w:p w14:paraId="2D004ECD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7FDBE623" w14:textId="77777777" w:rsidR="00965FAE" w:rsidRDefault="00965FAE" w:rsidP="00965FAE">
      <w:pPr>
        <w:pStyle w:val="BodyText"/>
        <w:kinsoku w:val="0"/>
        <w:overflowPunct w:val="0"/>
        <w:spacing w:before="185" w:line="254" w:lineRule="auto"/>
        <w:ind w:left="697" w:right="713" w:hanging="190"/>
        <w:rPr>
          <w:color w:val="231F20"/>
          <w:w w:val="110"/>
          <w:sz w:val="18"/>
          <w:szCs w:val="18"/>
        </w:rPr>
      </w:pPr>
      <w:r>
        <w:rPr>
          <w:color w:val="231F20"/>
          <w:w w:val="105"/>
          <w:sz w:val="18"/>
          <w:szCs w:val="18"/>
        </w:rPr>
        <w:t>Glover,</w:t>
      </w:r>
      <w:r>
        <w:rPr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L,</w:t>
      </w:r>
      <w:r>
        <w:rPr>
          <w:color w:val="231F20"/>
          <w:spacing w:val="-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Tregaskis,</w:t>
      </w:r>
      <w:r>
        <w:rPr>
          <w:color w:val="231F20"/>
          <w:spacing w:val="-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O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Butler,</w:t>
      </w:r>
      <w:r>
        <w:rPr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(2014)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Mutual</w:t>
      </w:r>
      <w:r>
        <w:rPr>
          <w:color w:val="231F20"/>
          <w:spacing w:val="-4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gains?</w:t>
      </w:r>
      <w:r>
        <w:rPr>
          <w:color w:val="231F20"/>
          <w:spacing w:val="-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The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workers’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verdict: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longitudinal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study,</w:t>
      </w:r>
      <w:r>
        <w:rPr>
          <w:color w:val="231F20"/>
          <w:spacing w:val="-4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The International Journal of Human Resource</w:t>
      </w:r>
      <w:r>
        <w:rPr>
          <w:i/>
          <w:iCs/>
          <w:color w:val="231F20"/>
          <w:spacing w:val="1"/>
          <w:w w:val="110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Management</w:t>
      </w:r>
      <w:r>
        <w:rPr>
          <w:color w:val="231F20"/>
          <w:w w:val="110"/>
          <w:sz w:val="18"/>
          <w:szCs w:val="18"/>
        </w:rPr>
        <w:t>,</w:t>
      </w:r>
      <w:r>
        <w:rPr>
          <w:color w:val="231F20"/>
          <w:spacing w:val="-9"/>
          <w:w w:val="1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0"/>
          <w:sz w:val="18"/>
          <w:szCs w:val="18"/>
        </w:rPr>
        <w:t>25</w:t>
      </w:r>
      <w:r>
        <w:rPr>
          <w:rFonts w:ascii="Arial" w:hAnsi="Arial" w:cs="Arial"/>
          <w:b/>
          <w:bCs/>
          <w:color w:val="231F20"/>
          <w:spacing w:val="-7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(6),</w:t>
      </w:r>
      <w:r>
        <w:rPr>
          <w:color w:val="231F20"/>
          <w:spacing w:val="-8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pp</w:t>
      </w:r>
      <w:r>
        <w:rPr>
          <w:color w:val="231F20"/>
          <w:spacing w:val="-1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895–914</w:t>
      </w:r>
    </w:p>
    <w:p w14:paraId="3218BA7C" w14:textId="77777777" w:rsidR="00965FAE" w:rsidRDefault="00965FAE" w:rsidP="00965FAE">
      <w:pPr>
        <w:pStyle w:val="BodyText"/>
        <w:kinsoku w:val="0"/>
        <w:overflowPunct w:val="0"/>
        <w:spacing w:before="1" w:line="254" w:lineRule="auto"/>
        <w:ind w:left="697" w:right="713" w:hanging="17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Guest,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D</w:t>
      </w:r>
      <w:r>
        <w:rPr>
          <w:color w:val="231F20"/>
          <w:spacing w:val="1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</w:t>
      </w:r>
      <w:r>
        <w:rPr>
          <w:color w:val="231F20"/>
          <w:spacing w:val="1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(1995)</w:t>
      </w:r>
      <w:r>
        <w:rPr>
          <w:color w:val="231F20"/>
          <w:spacing w:val="1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Human</w:t>
      </w:r>
      <w:r>
        <w:rPr>
          <w:color w:val="231F20"/>
          <w:spacing w:val="1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resource</w:t>
      </w:r>
      <w:r>
        <w:rPr>
          <w:color w:val="231F20"/>
          <w:spacing w:val="1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management:</w:t>
      </w:r>
      <w:r>
        <w:rPr>
          <w:color w:val="231F20"/>
          <w:spacing w:val="-4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trade</w:t>
      </w:r>
      <w:r>
        <w:rPr>
          <w:color w:val="231F20"/>
          <w:spacing w:val="1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unions</w:t>
      </w:r>
      <w:r>
        <w:rPr>
          <w:color w:val="231F20"/>
          <w:spacing w:val="1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1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industrial</w:t>
      </w:r>
      <w:r>
        <w:rPr>
          <w:color w:val="231F20"/>
          <w:spacing w:val="1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relations,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in</w:t>
      </w:r>
      <w:r>
        <w:rPr>
          <w:color w:val="231F20"/>
          <w:spacing w:val="1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(ed)</w:t>
      </w:r>
      <w:r>
        <w:rPr>
          <w:color w:val="231F20"/>
          <w:spacing w:val="1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J</w:t>
      </w:r>
    </w:p>
    <w:p w14:paraId="79B704EE" w14:textId="77777777" w:rsidR="00965FAE" w:rsidRDefault="00965FAE" w:rsidP="00965FAE">
      <w:pPr>
        <w:pStyle w:val="BodyText"/>
        <w:kinsoku w:val="0"/>
        <w:overflowPunct w:val="0"/>
        <w:spacing w:before="1" w:line="254" w:lineRule="auto"/>
        <w:ind w:left="697" w:right="713" w:hanging="170"/>
        <w:rPr>
          <w:color w:val="231F20"/>
          <w:w w:val="105"/>
          <w:sz w:val="18"/>
          <w:szCs w:val="18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702" w:space="40"/>
            <w:col w:w="5418"/>
          </w:cols>
          <w:noEndnote/>
        </w:sectPr>
      </w:pPr>
    </w:p>
    <w:p w14:paraId="7D450F26" w14:textId="77777777" w:rsidR="00965FAE" w:rsidRDefault="00965FAE" w:rsidP="00965FAE">
      <w:pPr>
        <w:pStyle w:val="BodyText"/>
        <w:kinsoku w:val="0"/>
        <w:overflowPunct w:val="0"/>
        <w:spacing w:before="76"/>
        <w:ind w:left="861"/>
        <w:rPr>
          <w:rFonts w:ascii="Arial" w:hAnsi="Arial" w:cs="Arial"/>
          <w:b/>
          <w:bCs/>
          <w:color w:val="3B73B9"/>
          <w:w w:val="9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4864" behindDoc="0" locked="0" layoutInCell="0" allowOverlap="1" wp14:anchorId="665A4A23" wp14:editId="30DAFB87">
                <wp:simplePos x="0" y="0"/>
                <wp:positionH relativeFrom="page">
                  <wp:posOffset>453390</wp:posOffset>
                </wp:positionH>
                <wp:positionV relativeFrom="paragraph">
                  <wp:posOffset>45720</wp:posOffset>
                </wp:positionV>
                <wp:extent cx="367030" cy="152400"/>
                <wp:effectExtent l="0" t="0" r="0" b="0"/>
                <wp:wrapNone/>
                <wp:docPr id="298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52400"/>
                          <a:chOff x="714" y="72"/>
                          <a:chExt cx="578" cy="240"/>
                        </a:xfrm>
                      </wpg:grpSpPr>
                      <wps:wsp>
                        <wps:cNvPr id="299" name="Freeform 64"/>
                        <wps:cNvSpPr>
                          <a:spLocks/>
                        </wps:cNvSpPr>
                        <wps:spPr bwMode="auto">
                          <a:xfrm>
                            <a:off x="714" y="72"/>
                            <a:ext cx="578" cy="240"/>
                          </a:xfrm>
                          <a:custGeom>
                            <a:avLst/>
                            <a:gdLst>
                              <a:gd name="T0" fmla="*/ 487 w 578"/>
                              <a:gd name="T1" fmla="*/ 0 h 240"/>
                              <a:gd name="T2" fmla="*/ 89 w 578"/>
                              <a:gd name="T3" fmla="*/ 0 h 240"/>
                              <a:gd name="T4" fmla="*/ 37 w 578"/>
                              <a:gd name="T5" fmla="*/ 1 h 240"/>
                              <a:gd name="T6" fmla="*/ 11 w 578"/>
                              <a:gd name="T7" fmla="*/ 11 h 240"/>
                              <a:gd name="T8" fmla="*/ 1 w 578"/>
                              <a:gd name="T9" fmla="*/ 37 h 240"/>
                              <a:gd name="T10" fmla="*/ 0 w 578"/>
                              <a:gd name="T11" fmla="*/ 90 h 240"/>
                              <a:gd name="T12" fmla="*/ 0 w 578"/>
                              <a:gd name="T13" fmla="*/ 150 h 240"/>
                              <a:gd name="T14" fmla="*/ 1 w 578"/>
                              <a:gd name="T15" fmla="*/ 202 h 240"/>
                              <a:gd name="T16" fmla="*/ 11 w 578"/>
                              <a:gd name="T17" fmla="*/ 228 h 240"/>
                              <a:gd name="T18" fmla="*/ 37 w 578"/>
                              <a:gd name="T19" fmla="*/ 238 h 240"/>
                              <a:gd name="T20" fmla="*/ 89 w 578"/>
                              <a:gd name="T21" fmla="*/ 240 h 240"/>
                              <a:gd name="T22" fmla="*/ 487 w 578"/>
                              <a:gd name="T23" fmla="*/ 240 h 240"/>
                              <a:gd name="T24" fmla="*/ 539 w 578"/>
                              <a:gd name="T25" fmla="*/ 238 h 240"/>
                              <a:gd name="T26" fmla="*/ 566 w 578"/>
                              <a:gd name="T27" fmla="*/ 228 h 240"/>
                              <a:gd name="T28" fmla="*/ 576 w 578"/>
                              <a:gd name="T29" fmla="*/ 202 h 240"/>
                              <a:gd name="T30" fmla="*/ 577 w 578"/>
                              <a:gd name="T31" fmla="*/ 150 h 240"/>
                              <a:gd name="T32" fmla="*/ 577 w 578"/>
                              <a:gd name="T33" fmla="*/ 90 h 240"/>
                              <a:gd name="T34" fmla="*/ 576 w 578"/>
                              <a:gd name="T35" fmla="*/ 37 h 240"/>
                              <a:gd name="T36" fmla="*/ 566 w 578"/>
                              <a:gd name="T37" fmla="*/ 11 h 240"/>
                              <a:gd name="T38" fmla="*/ 539 w 578"/>
                              <a:gd name="T39" fmla="*/ 1 h 240"/>
                              <a:gd name="T40" fmla="*/ 487 w 578"/>
                              <a:gd name="T41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8" h="240">
                                <a:moveTo>
                                  <a:pt x="487" y="0"/>
                                </a:moveTo>
                                <a:lnTo>
                                  <a:pt x="89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" y="202"/>
                                </a:lnTo>
                                <a:lnTo>
                                  <a:pt x="11" y="228"/>
                                </a:lnTo>
                                <a:lnTo>
                                  <a:pt x="37" y="238"/>
                                </a:lnTo>
                                <a:lnTo>
                                  <a:pt x="89" y="240"/>
                                </a:lnTo>
                                <a:lnTo>
                                  <a:pt x="487" y="240"/>
                                </a:lnTo>
                                <a:lnTo>
                                  <a:pt x="539" y="238"/>
                                </a:lnTo>
                                <a:lnTo>
                                  <a:pt x="566" y="228"/>
                                </a:lnTo>
                                <a:lnTo>
                                  <a:pt x="576" y="202"/>
                                </a:lnTo>
                                <a:lnTo>
                                  <a:pt x="577" y="150"/>
                                </a:lnTo>
                                <a:lnTo>
                                  <a:pt x="577" y="90"/>
                                </a:lnTo>
                                <a:lnTo>
                                  <a:pt x="576" y="37"/>
                                </a:lnTo>
                                <a:lnTo>
                                  <a:pt x="566" y="11"/>
                                </a:lnTo>
                                <a:lnTo>
                                  <a:pt x="539" y="1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3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Text Box 65"/>
                        <wps:cNvSpPr txBox="1">
                          <a:spLocks/>
                        </wps:cNvSpPr>
                        <wps:spPr bwMode="auto">
                          <a:xfrm>
                            <a:off x="715" y="73"/>
                            <a:ext cx="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8D9738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55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5A4A23" id="Group 63" o:spid="_x0000_s1069" style="position:absolute;left:0;text-align:left;margin-left:35.7pt;margin-top:3.6pt;width:28.9pt;height:12pt;z-index:251684864;mso-position-horizontal-relative:page" coordorigin="714,72" coordsize="578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" o:allowincell="f">
                <v:shape id="Freeform 64" o:spid="_x0000_s1070" style="position:absolute;left:714;top:72;width:578;height:240;visibility:visible;mso-wrap-style:square;v-text-anchor:top" coordsize="578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" path="m487,l89,,37,1,11,11,1,37,,90r,60l1,202r10,26l37,238r52,2l487,240r52,-2l566,228r10,-26l577,150r,-60l576,37,566,11,539,1,487,xe" fillcolor="#3b73b9" stroked="f">
                  <v:path arrowok="t" o:connecttype="custom" o:connectlocs="487,0;89,0;37,1;11,11;1,37;0,90;0,150;1,202;11,228;37,238;89,240;487,240;539,238;566,228;576,202;577,150;577,90;576,37;566,11;539,1;487,0" o:connectangles="0,0,0,0,0,0,0,0,0,0,0,0,0,0,0,0,0,0,0,0,0"/>
                </v:shape>
                <v:shape id="Text Box 65" o:spid="_x0000_s1071" type="#_x0000_t202" style="position:absolute;left:715;top:73;width:57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2A8D9738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55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534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 xml:space="preserve">Part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11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|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Employment</w:t>
      </w:r>
      <w:r>
        <w:rPr>
          <w:rFonts w:ascii="Arial" w:hAnsi="Arial" w:cs="Arial"/>
          <w:b/>
          <w:bCs/>
          <w:color w:val="3B73B9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Relations</w:t>
      </w:r>
    </w:p>
    <w:p w14:paraId="5D632C33" w14:textId="77777777" w:rsidR="00965FAE" w:rsidRDefault="00965FAE" w:rsidP="00965FAE">
      <w:pPr>
        <w:pStyle w:val="BodyText"/>
        <w:kinsoku w:val="0"/>
        <w:overflowPunct w:val="0"/>
        <w:spacing w:before="10"/>
        <w:rPr>
          <w:rFonts w:ascii="Arial" w:hAnsi="Arial" w:cs="Arial"/>
          <w:b/>
          <w:bCs/>
          <w:sz w:val="25"/>
          <w:szCs w:val="25"/>
        </w:rPr>
      </w:pPr>
    </w:p>
    <w:p w14:paraId="40A3830F" w14:textId="77777777" w:rsidR="00965FAE" w:rsidRDefault="00965FAE" w:rsidP="00965FAE">
      <w:pPr>
        <w:pStyle w:val="BodyText"/>
        <w:kinsoku w:val="0"/>
        <w:overflowPunct w:val="0"/>
        <w:spacing w:before="10"/>
        <w:rPr>
          <w:rFonts w:ascii="Arial" w:hAnsi="Arial" w:cs="Arial"/>
          <w:b/>
          <w:bCs/>
          <w:sz w:val="25"/>
          <w:szCs w:val="25"/>
        </w:rPr>
        <w:sectPr w:rsidR="00965FAE">
          <w:pgSz w:w="10920" w:h="14790"/>
          <w:pgMar w:top="360" w:right="0" w:bottom="660" w:left="760" w:header="0" w:footer="469" w:gutter="0"/>
          <w:cols w:space="720" w:equalWidth="0">
            <w:col w:w="10160"/>
          </w:cols>
          <w:noEndnote/>
        </w:sectPr>
      </w:pPr>
    </w:p>
    <w:p w14:paraId="5BE7AAD1" w14:textId="77777777" w:rsidR="00965FAE" w:rsidRDefault="00965FAE" w:rsidP="00965FAE">
      <w:pPr>
        <w:pStyle w:val="BodyText"/>
        <w:kinsoku w:val="0"/>
        <w:overflowPunct w:val="0"/>
        <w:spacing w:before="102" w:line="254" w:lineRule="auto"/>
        <w:ind w:left="434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Storey,</w:t>
      </w:r>
      <w:r>
        <w:rPr>
          <w:color w:val="231F20"/>
          <w:spacing w:val="-2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Human</w:t>
      </w:r>
      <w:r>
        <w:rPr>
          <w:i/>
          <w:iCs/>
          <w:color w:val="231F20"/>
          <w:spacing w:val="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Resource</w:t>
      </w:r>
      <w:r>
        <w:rPr>
          <w:i/>
          <w:iCs/>
          <w:color w:val="231F20"/>
          <w:spacing w:val="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Management:</w:t>
      </w:r>
      <w:r>
        <w:rPr>
          <w:i/>
          <w:iCs/>
          <w:color w:val="231F20"/>
          <w:spacing w:val="-2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A</w:t>
      </w:r>
      <w:r>
        <w:rPr>
          <w:i/>
          <w:iCs/>
          <w:color w:val="231F20"/>
          <w:spacing w:val="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critical</w:t>
      </w:r>
      <w:r>
        <w:rPr>
          <w:i/>
          <w:iCs/>
          <w:color w:val="231F20"/>
          <w:spacing w:val="-4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text</w:t>
      </w:r>
      <w:r>
        <w:rPr>
          <w:color w:val="231F20"/>
          <w:w w:val="105"/>
          <w:sz w:val="18"/>
          <w:szCs w:val="18"/>
        </w:rPr>
        <w:t>,</w:t>
      </w:r>
      <w:r>
        <w:rPr>
          <w:color w:val="231F20"/>
          <w:spacing w:val="-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London,</w:t>
      </w:r>
      <w:r>
        <w:rPr>
          <w:color w:val="231F20"/>
          <w:spacing w:val="-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Routledge</w:t>
      </w:r>
    </w:p>
    <w:p w14:paraId="619101FE" w14:textId="77777777" w:rsidR="00965FAE" w:rsidRDefault="00965FAE" w:rsidP="00965FAE">
      <w:pPr>
        <w:pStyle w:val="BodyText"/>
        <w:kinsoku w:val="0"/>
        <w:overflowPunct w:val="0"/>
        <w:spacing w:before="1" w:line="254" w:lineRule="auto"/>
        <w:ind w:left="434" w:hanging="24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Purcell,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J</w:t>
      </w:r>
      <w:r>
        <w:rPr>
          <w:color w:val="231F20"/>
          <w:spacing w:val="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(1987)</w:t>
      </w:r>
      <w:r>
        <w:rPr>
          <w:color w:val="231F20"/>
          <w:spacing w:val="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Mapping</w:t>
      </w:r>
      <w:r>
        <w:rPr>
          <w:color w:val="231F20"/>
          <w:spacing w:val="10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management</w:t>
      </w:r>
      <w:r>
        <w:rPr>
          <w:color w:val="231F20"/>
          <w:spacing w:val="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styles</w:t>
      </w:r>
      <w:r>
        <w:rPr>
          <w:color w:val="231F20"/>
          <w:spacing w:val="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in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employment</w:t>
      </w:r>
      <w:r>
        <w:rPr>
          <w:color w:val="231F20"/>
          <w:spacing w:val="1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relations,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Journal</w:t>
      </w:r>
      <w:r>
        <w:rPr>
          <w:i/>
          <w:iCs/>
          <w:color w:val="231F20"/>
          <w:spacing w:val="12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of</w:t>
      </w:r>
      <w:r>
        <w:rPr>
          <w:i/>
          <w:iCs/>
          <w:color w:val="231F20"/>
          <w:spacing w:val="12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Management</w:t>
      </w:r>
      <w:r>
        <w:rPr>
          <w:i/>
          <w:iCs/>
          <w:color w:val="231F20"/>
          <w:spacing w:val="-4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Studies</w:t>
      </w:r>
      <w:r>
        <w:rPr>
          <w:color w:val="231F20"/>
          <w:w w:val="105"/>
          <w:sz w:val="18"/>
          <w:szCs w:val="18"/>
        </w:rPr>
        <w:t>,</w:t>
      </w:r>
      <w:r>
        <w:rPr>
          <w:color w:val="231F20"/>
          <w:spacing w:val="-4"/>
          <w:w w:val="10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</w:rPr>
        <w:t>24</w:t>
      </w:r>
      <w:r>
        <w:rPr>
          <w:rFonts w:ascii="Arial" w:hAnsi="Arial" w:cs="Arial"/>
          <w:b/>
          <w:bCs/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(5),</w:t>
      </w:r>
      <w:r>
        <w:rPr>
          <w:color w:val="231F20"/>
          <w:spacing w:val="-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pp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78–91</w:t>
      </w:r>
    </w:p>
    <w:p w14:paraId="130666F6" w14:textId="77777777" w:rsidR="00965FAE" w:rsidRDefault="00965FAE" w:rsidP="00965FAE">
      <w:pPr>
        <w:pStyle w:val="BodyText"/>
        <w:kinsoku w:val="0"/>
        <w:overflowPunct w:val="0"/>
        <w:spacing w:before="1" w:line="254" w:lineRule="auto"/>
        <w:ind w:left="434" w:hanging="24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Purcell,</w:t>
      </w:r>
      <w:r>
        <w:rPr>
          <w:color w:val="231F20"/>
          <w:spacing w:val="-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J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Sisson,</w:t>
      </w:r>
      <w:r>
        <w:rPr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K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(1983)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Strategies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practice</w:t>
      </w:r>
      <w:r>
        <w:rPr>
          <w:color w:val="231F20"/>
          <w:spacing w:val="-4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in</w:t>
      </w:r>
      <w:r>
        <w:rPr>
          <w:color w:val="231F20"/>
          <w:spacing w:val="1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the</w:t>
      </w:r>
      <w:r>
        <w:rPr>
          <w:color w:val="231F20"/>
          <w:spacing w:val="1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management</w:t>
      </w:r>
      <w:r>
        <w:rPr>
          <w:color w:val="231F20"/>
          <w:spacing w:val="1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of</w:t>
      </w:r>
      <w:r>
        <w:rPr>
          <w:color w:val="231F20"/>
          <w:spacing w:val="1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industrial</w:t>
      </w:r>
      <w:r>
        <w:rPr>
          <w:color w:val="231F20"/>
          <w:spacing w:val="1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relations,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in</w:t>
      </w:r>
      <w:r>
        <w:rPr>
          <w:color w:val="231F20"/>
          <w:spacing w:val="1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(ed)</w:t>
      </w:r>
    </w:p>
    <w:p w14:paraId="77A89E3E" w14:textId="77777777" w:rsidR="00965FAE" w:rsidRDefault="00965FAE" w:rsidP="00965FAE">
      <w:pPr>
        <w:pStyle w:val="BodyText"/>
        <w:kinsoku w:val="0"/>
        <w:overflowPunct w:val="0"/>
        <w:spacing w:before="102" w:line="254" w:lineRule="auto"/>
        <w:ind w:left="434" w:right="1237"/>
        <w:rPr>
          <w:color w:val="231F20"/>
          <w:w w:val="105"/>
          <w:sz w:val="18"/>
          <w:szCs w:val="18"/>
        </w:rPr>
      </w:pPr>
      <w:r>
        <w:rPr>
          <w:sz w:val="24"/>
          <w:szCs w:val="24"/>
        </w:rPr>
        <w:br w:type="column"/>
      </w:r>
      <w:r>
        <w:rPr>
          <w:color w:val="231F20"/>
          <w:w w:val="105"/>
          <w:sz w:val="18"/>
          <w:szCs w:val="18"/>
        </w:rPr>
        <w:t>G</w:t>
      </w:r>
      <w:r>
        <w:rPr>
          <w:color w:val="231F20"/>
          <w:spacing w:val="1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Bain,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Industrial</w:t>
      </w:r>
      <w:r>
        <w:rPr>
          <w:i/>
          <w:iCs/>
          <w:color w:val="231F20"/>
          <w:spacing w:val="13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Relations</w:t>
      </w:r>
      <w:r>
        <w:rPr>
          <w:i/>
          <w:iCs/>
          <w:color w:val="231F20"/>
          <w:spacing w:val="12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in</w:t>
      </w:r>
      <w:r>
        <w:rPr>
          <w:i/>
          <w:iCs/>
          <w:color w:val="231F20"/>
          <w:spacing w:val="13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Britain</w:t>
      </w:r>
      <w:r>
        <w:rPr>
          <w:color w:val="231F20"/>
          <w:w w:val="105"/>
          <w:sz w:val="18"/>
          <w:szCs w:val="18"/>
        </w:rPr>
        <w:t>,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Oxford,</w:t>
      </w:r>
      <w:r>
        <w:rPr>
          <w:color w:val="231F20"/>
          <w:spacing w:val="-4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Blackwell</w:t>
      </w:r>
    </w:p>
    <w:p w14:paraId="1ACB972E" w14:textId="77777777" w:rsidR="00965FAE" w:rsidRDefault="00965FAE" w:rsidP="00965FAE">
      <w:pPr>
        <w:pStyle w:val="BodyText"/>
        <w:kinsoku w:val="0"/>
        <w:overflowPunct w:val="0"/>
        <w:spacing w:before="1" w:line="254" w:lineRule="auto"/>
        <w:ind w:left="434" w:right="1237" w:hanging="240"/>
        <w:rPr>
          <w:color w:val="231F20"/>
          <w:w w:val="110"/>
          <w:sz w:val="18"/>
          <w:szCs w:val="18"/>
        </w:rPr>
      </w:pPr>
      <w:r>
        <w:rPr>
          <w:color w:val="231F20"/>
          <w:w w:val="105"/>
          <w:sz w:val="18"/>
          <w:szCs w:val="18"/>
        </w:rPr>
        <w:t>Walton,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</w:t>
      </w:r>
      <w:r>
        <w:rPr>
          <w:color w:val="231F20"/>
          <w:spacing w:val="1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</w:t>
      </w:r>
      <w:r>
        <w:rPr>
          <w:color w:val="231F20"/>
          <w:spacing w:val="1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(1985)</w:t>
      </w:r>
      <w:r>
        <w:rPr>
          <w:color w:val="231F20"/>
          <w:spacing w:val="1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From</w:t>
      </w:r>
      <w:r>
        <w:rPr>
          <w:color w:val="231F20"/>
          <w:spacing w:val="1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control</w:t>
      </w:r>
      <w:r>
        <w:rPr>
          <w:color w:val="231F20"/>
          <w:spacing w:val="1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to</w:t>
      </w:r>
      <w:r>
        <w:rPr>
          <w:color w:val="231F20"/>
          <w:spacing w:val="1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commitment</w:t>
      </w:r>
      <w:r>
        <w:rPr>
          <w:color w:val="231F20"/>
          <w:spacing w:val="1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in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the</w:t>
      </w:r>
      <w:r>
        <w:rPr>
          <w:color w:val="231F20"/>
          <w:spacing w:val="1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workplace,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Harvard</w:t>
      </w:r>
      <w:r>
        <w:rPr>
          <w:i/>
          <w:iCs/>
          <w:color w:val="231F20"/>
          <w:spacing w:val="1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Business</w:t>
      </w:r>
      <w:r>
        <w:rPr>
          <w:i/>
          <w:iCs/>
          <w:color w:val="231F20"/>
          <w:spacing w:val="1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Review</w:t>
      </w:r>
      <w:r>
        <w:rPr>
          <w:color w:val="231F20"/>
          <w:w w:val="105"/>
          <w:sz w:val="18"/>
          <w:szCs w:val="18"/>
        </w:rPr>
        <w:t>,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March–</w:t>
      </w:r>
      <w:r>
        <w:rPr>
          <w:color w:val="231F20"/>
          <w:spacing w:val="-44"/>
          <w:w w:val="105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April,</w:t>
      </w:r>
      <w:r>
        <w:rPr>
          <w:color w:val="231F20"/>
          <w:spacing w:val="-7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pp 77–84</w:t>
      </w:r>
    </w:p>
    <w:p w14:paraId="0F736D7F" w14:textId="77777777" w:rsidR="00965FAE" w:rsidRDefault="00965FAE" w:rsidP="00965FAE">
      <w:pPr>
        <w:pStyle w:val="BodyText"/>
        <w:kinsoku w:val="0"/>
        <w:overflowPunct w:val="0"/>
        <w:spacing w:before="2" w:line="254" w:lineRule="auto"/>
        <w:ind w:left="434" w:right="1237" w:hanging="24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Workplace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Employment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Relations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Survey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(2004)</w:t>
      </w:r>
      <w:r>
        <w:rPr>
          <w:color w:val="231F20"/>
          <w:spacing w:val="-4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HMSO,</w:t>
      </w:r>
      <w:r>
        <w:rPr>
          <w:color w:val="231F20"/>
          <w:spacing w:val="-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Norwich</w:t>
      </w:r>
    </w:p>
    <w:p w14:paraId="5A3C53F0" w14:textId="77777777" w:rsidR="00965FAE" w:rsidRDefault="00965FAE" w:rsidP="00965FAE">
      <w:pPr>
        <w:pStyle w:val="BodyText"/>
        <w:kinsoku w:val="0"/>
        <w:overflowPunct w:val="0"/>
        <w:spacing w:before="2" w:line="254" w:lineRule="auto"/>
        <w:ind w:left="434" w:right="1237" w:hanging="240"/>
        <w:rPr>
          <w:color w:val="231F20"/>
          <w:w w:val="105"/>
          <w:sz w:val="18"/>
          <w:szCs w:val="18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383" w:space="177"/>
            <w:col w:w="5600"/>
          </w:cols>
          <w:noEndnote/>
        </w:sectPr>
      </w:pPr>
    </w:p>
    <w:p w14:paraId="576CFDDF" w14:textId="77777777" w:rsidR="00965FAE" w:rsidRDefault="00965FAE" w:rsidP="00965FAE">
      <w:pPr>
        <w:pStyle w:val="BodyText"/>
        <w:kinsoku w:val="0"/>
        <w:overflowPunct w:val="0"/>
        <w:spacing w:before="2" w:line="254" w:lineRule="auto"/>
        <w:ind w:left="434" w:right="1237" w:hanging="240"/>
        <w:rPr>
          <w:color w:val="231F20"/>
          <w:w w:val="105"/>
          <w:sz w:val="18"/>
          <w:szCs w:val="18"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BF04993" wp14:editId="2C437CF2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29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130EA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04993" id="Text Box 66" o:spid="_x0000_s1072" type="#_x0000_t202" style="position:absolute;left:0;text-align:left;margin-left:3.55pt;margin-top:489.5pt;width:8.75pt;height:160.8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" o:allowincell="f" filled="f" stroked="f">
                <v:path arrowok="t"/>
                <v:textbox style="layout-flow:vertical;mso-layout-flow-alt:bottom-to-top" inset="0,0,0,0">
                  <w:txbxContent>
                    <w:p w14:paraId="30F130EA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B542C22" w14:textId="77777777" w:rsidR="00965FAE" w:rsidRDefault="00965FAE" w:rsidP="00965FAE">
      <w:pPr>
        <w:pStyle w:val="BodyText"/>
        <w:kinsoku w:val="0"/>
        <w:overflowPunct w:val="0"/>
        <w:spacing w:before="561" w:line="797" w:lineRule="exact"/>
        <w:ind w:left="640"/>
        <w:rPr>
          <w:rFonts w:ascii="Arial" w:hAnsi="Arial" w:cs="Arial"/>
          <w:color w:val="231F20"/>
          <w:sz w:val="76"/>
          <w:szCs w:val="76"/>
        </w:rPr>
      </w:pPr>
      <w:r>
        <w:rPr>
          <w:rFonts w:ascii="Arial" w:hAnsi="Arial" w:cs="Arial"/>
          <w:color w:val="231F20"/>
          <w:sz w:val="76"/>
          <w:szCs w:val="76"/>
        </w:rPr>
        <w:lastRenderedPageBreak/>
        <w:t>45</w:t>
      </w:r>
    </w:p>
    <w:p w14:paraId="372DB8D8" w14:textId="77777777" w:rsidR="00965FAE" w:rsidRDefault="00965FAE" w:rsidP="00965FAE">
      <w:pPr>
        <w:pStyle w:val="Heading1"/>
        <w:kinsoku w:val="0"/>
        <w:overflowPunct w:val="0"/>
        <w:spacing w:line="196" w:lineRule="auto"/>
        <w:rPr>
          <w:color w:val="007CAA"/>
        </w:rPr>
      </w:pPr>
      <w:r>
        <w:rPr>
          <w:color w:val="007CAA"/>
          <w:w w:val="90"/>
        </w:rPr>
        <w:t>The</w:t>
      </w:r>
      <w:r>
        <w:rPr>
          <w:color w:val="007CAA"/>
          <w:spacing w:val="31"/>
          <w:w w:val="90"/>
        </w:rPr>
        <w:t xml:space="preserve"> </w:t>
      </w:r>
      <w:r>
        <w:rPr>
          <w:color w:val="007CAA"/>
          <w:w w:val="90"/>
        </w:rPr>
        <w:t>employment</w:t>
      </w:r>
      <w:r>
        <w:rPr>
          <w:color w:val="007CAA"/>
          <w:spacing w:val="-187"/>
          <w:w w:val="90"/>
        </w:rPr>
        <w:t xml:space="preserve"> </w:t>
      </w:r>
      <w:r>
        <w:rPr>
          <w:color w:val="007CAA"/>
        </w:rPr>
        <w:t>relationship</w:t>
      </w:r>
    </w:p>
    <w:p w14:paraId="7018FB8D" w14:textId="77777777" w:rsidR="00965FAE" w:rsidRDefault="00965FAE" w:rsidP="00965FAE">
      <w:pPr>
        <w:pStyle w:val="BodyText"/>
        <w:kinsoku w:val="0"/>
        <w:overflowPunct w:val="0"/>
        <w:spacing w:before="75"/>
        <w:ind w:left="624" w:right="652"/>
        <w:jc w:val="center"/>
        <w:rPr>
          <w:rFonts w:ascii="Arial" w:hAnsi="Arial" w:cs="Arial"/>
          <w:b/>
          <w:bCs/>
          <w:color w:val="231F20"/>
          <w:sz w:val="16"/>
          <w:szCs w:val="16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231F20"/>
          <w:sz w:val="16"/>
          <w:szCs w:val="16"/>
        </w:rPr>
        <w:t>535</w:t>
      </w:r>
    </w:p>
    <w:p w14:paraId="09773C33" w14:textId="77777777" w:rsidR="00965FAE" w:rsidRDefault="00965FAE" w:rsidP="00965FAE">
      <w:pPr>
        <w:pStyle w:val="BodyText"/>
        <w:kinsoku w:val="0"/>
        <w:overflowPunct w:val="0"/>
        <w:spacing w:before="75"/>
        <w:ind w:left="624" w:right="652"/>
        <w:jc w:val="center"/>
        <w:rPr>
          <w:rFonts w:ascii="Arial" w:hAnsi="Arial" w:cs="Arial"/>
          <w:b/>
          <w:bCs/>
          <w:color w:val="231F20"/>
          <w:sz w:val="16"/>
          <w:szCs w:val="16"/>
        </w:rPr>
        <w:sectPr w:rsidR="00965FAE">
          <w:pgSz w:w="10920" w:h="14790"/>
          <w:pgMar w:top="420" w:right="0" w:bottom="660" w:left="760" w:header="0" w:footer="469" w:gutter="0"/>
          <w:cols w:num="2" w:space="720" w:equalWidth="0">
            <w:col w:w="6168" w:space="2409"/>
            <w:col w:w="1583"/>
          </w:cols>
          <w:noEndnote/>
        </w:sectPr>
      </w:pPr>
    </w:p>
    <w:p w14:paraId="3E4D1A43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2EF55CD9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15F7C8E0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5DE1FD42" w14:textId="77777777" w:rsidR="00965FAE" w:rsidRDefault="00965FAE" w:rsidP="00965FAE">
      <w:pPr>
        <w:pStyle w:val="BodyText"/>
        <w:kinsoku w:val="0"/>
        <w:overflowPunct w:val="0"/>
        <w:spacing w:before="2"/>
        <w:rPr>
          <w:rFonts w:ascii="Arial" w:hAnsi="Arial" w:cs="Arial"/>
          <w:b/>
          <w:bCs/>
        </w:rPr>
      </w:pPr>
    </w:p>
    <w:p w14:paraId="41BDBC8C" w14:textId="77777777" w:rsidR="00965FAE" w:rsidRDefault="00965FAE" w:rsidP="00965FAE">
      <w:pPr>
        <w:pStyle w:val="BodyText"/>
        <w:kinsoku w:val="0"/>
        <w:overflowPunct w:val="0"/>
        <w:spacing w:before="2"/>
        <w:rPr>
          <w:rFonts w:ascii="Arial" w:hAnsi="Arial" w:cs="Arial"/>
          <w:b/>
          <w:bCs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</w:p>
    <w:p w14:paraId="26F70C18" w14:textId="77777777" w:rsidR="00965FAE" w:rsidRDefault="00965FAE" w:rsidP="00965FAE">
      <w:pPr>
        <w:pStyle w:val="Heading2"/>
        <w:kinsoku w:val="0"/>
        <w:overflowPunct w:val="0"/>
        <w:spacing w:before="80"/>
        <w:ind w:left="641"/>
        <w:rPr>
          <w:color w:val="3B73B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0" allowOverlap="1" wp14:anchorId="341D2303" wp14:editId="5CD4EE6C">
                <wp:simplePos x="0" y="0"/>
                <wp:positionH relativeFrom="page">
                  <wp:posOffset>127000</wp:posOffset>
                </wp:positionH>
                <wp:positionV relativeFrom="page">
                  <wp:posOffset>0</wp:posOffset>
                </wp:positionV>
                <wp:extent cx="6804025" cy="8856345"/>
                <wp:effectExtent l="0" t="0" r="0" b="0"/>
                <wp:wrapNone/>
                <wp:docPr id="291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25" cy="8856345"/>
                          <a:chOff x="200" y="0"/>
                          <a:chExt cx="10715" cy="13947"/>
                        </a:xfrm>
                      </wpg:grpSpPr>
                      <wps:wsp>
                        <wps:cNvPr id="292" name="Freeform 68"/>
                        <wps:cNvSpPr>
                          <a:spLocks/>
                        </wps:cNvSpPr>
                        <wps:spPr bwMode="auto">
                          <a:xfrm>
                            <a:off x="200" y="0"/>
                            <a:ext cx="10715" cy="13947"/>
                          </a:xfrm>
                          <a:custGeom>
                            <a:avLst/>
                            <a:gdLst>
                              <a:gd name="T0" fmla="*/ 10714 w 10715"/>
                              <a:gd name="T1" fmla="*/ 0 h 13947"/>
                              <a:gd name="T2" fmla="*/ 0 w 10715"/>
                              <a:gd name="T3" fmla="*/ 0 h 13947"/>
                              <a:gd name="T4" fmla="*/ 0 w 10715"/>
                              <a:gd name="T5" fmla="*/ 13946 h 13947"/>
                              <a:gd name="T6" fmla="*/ 10714 w 10715"/>
                              <a:gd name="T7" fmla="*/ 13946 h 13947"/>
                              <a:gd name="T8" fmla="*/ 10714 w 10715"/>
                              <a:gd name="T9" fmla="*/ 0 h 139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15" h="13947">
                                <a:moveTo>
                                  <a:pt x="10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46"/>
                                </a:lnTo>
                                <a:lnTo>
                                  <a:pt x="10714" y="13946"/>
                                </a:lnTo>
                                <a:lnTo>
                                  <a:pt x="10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69"/>
                        <wps:cNvSpPr>
                          <a:spLocks/>
                        </wps:cNvSpPr>
                        <wps:spPr bwMode="auto">
                          <a:xfrm>
                            <a:off x="920" y="599"/>
                            <a:ext cx="9395" cy="12687"/>
                          </a:xfrm>
                          <a:custGeom>
                            <a:avLst/>
                            <a:gdLst>
                              <a:gd name="T0" fmla="*/ 9394 w 9395"/>
                              <a:gd name="T1" fmla="*/ 0 h 12687"/>
                              <a:gd name="T2" fmla="*/ 0 w 9395"/>
                              <a:gd name="T3" fmla="*/ 0 h 12687"/>
                              <a:gd name="T4" fmla="*/ 0 w 9395"/>
                              <a:gd name="T5" fmla="*/ 12686 h 12687"/>
                              <a:gd name="T6" fmla="*/ 9394 w 9395"/>
                              <a:gd name="T7" fmla="*/ 12686 h 12687"/>
                              <a:gd name="T8" fmla="*/ 9394 w 9395"/>
                              <a:gd name="T9" fmla="*/ 0 h 12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95" h="12687">
                                <a:moveTo>
                                  <a:pt x="93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86"/>
                                </a:lnTo>
                                <a:lnTo>
                                  <a:pt x="9394" y="12686"/>
                                </a:lnTo>
                                <a:lnTo>
                                  <a:pt x="9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70"/>
                        <wps:cNvSpPr>
                          <a:spLocks/>
                        </wps:cNvSpPr>
                        <wps:spPr bwMode="auto">
                          <a:xfrm>
                            <a:off x="1401" y="4724"/>
                            <a:ext cx="4206" cy="20"/>
                          </a:xfrm>
                          <a:custGeom>
                            <a:avLst/>
                            <a:gdLst>
                              <a:gd name="T0" fmla="*/ 0 w 4206"/>
                              <a:gd name="T1" fmla="*/ 0 h 20"/>
                              <a:gd name="T2" fmla="*/ 4205 w 42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6" h="20">
                                <a:moveTo>
                                  <a:pt x="0" y="0"/>
                                </a:moveTo>
                                <a:lnTo>
                                  <a:pt x="4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71"/>
                        <wps:cNvSpPr>
                          <a:spLocks/>
                        </wps:cNvSpPr>
                        <wps:spPr bwMode="auto">
                          <a:xfrm>
                            <a:off x="1401" y="8364"/>
                            <a:ext cx="4206" cy="20"/>
                          </a:xfrm>
                          <a:custGeom>
                            <a:avLst/>
                            <a:gdLst>
                              <a:gd name="T0" fmla="*/ 0 w 4206"/>
                              <a:gd name="T1" fmla="*/ 0 h 20"/>
                              <a:gd name="T2" fmla="*/ 4205 w 42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6" h="20">
                                <a:moveTo>
                                  <a:pt x="0" y="0"/>
                                </a:moveTo>
                                <a:lnTo>
                                  <a:pt x="4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72"/>
                        <wps:cNvSpPr>
                          <a:spLocks/>
                        </wps:cNvSpPr>
                        <wps:spPr bwMode="auto">
                          <a:xfrm>
                            <a:off x="5960" y="7665"/>
                            <a:ext cx="4200" cy="20"/>
                          </a:xfrm>
                          <a:custGeom>
                            <a:avLst/>
                            <a:gdLst>
                              <a:gd name="T0" fmla="*/ 0 w 4200"/>
                              <a:gd name="T1" fmla="*/ 0 h 20"/>
                              <a:gd name="T2" fmla="*/ 4200 w 4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0" h="20">
                                <a:moveTo>
                                  <a:pt x="0" y="0"/>
                                </a:moveTo>
                                <a:lnTo>
                                  <a:pt x="4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84AA5" id="Group 67" o:spid="_x0000_s1026" style="position:absolute;margin-left:10pt;margin-top:0;width:535.75pt;height:697.35pt;z-index:-251629568;mso-position-horizontal-relative:page;mso-position-vertical-relative:page" coordorigin="200" coordsize="10715,139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" o:allowincell="f">
                <v:shape id="Freeform 68" o:spid="_x0000_s1027" style="position:absolute;left:200;width:10715;height:13947;visibility:visible;mso-wrap-style:square;v-text-anchor:top" coordsize="10715,139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" path="m10714,l,,,13946r10714,l10714,xe" fillcolor="#007caa" stroked="f">
                  <v:path arrowok="t" o:connecttype="custom" o:connectlocs="10714,0;0,0;0,13946;10714,13946;10714,0" o:connectangles="0,0,0,0,0"/>
                </v:shape>
                <v:shape id="Freeform 69" o:spid="_x0000_s1028" style="position:absolute;left:920;top:599;width:9395;height:12687;visibility:visible;mso-wrap-style:square;v-text-anchor:top" coordsize="9395,126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" path="m9394,l,,,12686r9394,l9394,xe" stroked="f">
                  <v:path arrowok="t" o:connecttype="custom" o:connectlocs="9394,0;0,0;0,12686;9394,12686;9394,0" o:connectangles="0,0,0,0,0"/>
                </v:shape>
                <v:shape id="Freeform 70" o:spid="_x0000_s1029" style="position:absolute;left:1401;top:4724;width:4206;height:20;visibility:visible;mso-wrap-style:square;v-text-anchor:top" coordsize="4206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" path="m,l4205,e" filled="f" strokecolor="#231f20" strokeweight=".5pt">
                  <v:path arrowok="t" o:connecttype="custom" o:connectlocs="0,0;4205,0" o:connectangles="0,0"/>
                </v:shape>
                <v:shape id="Freeform 71" o:spid="_x0000_s1030" style="position:absolute;left:1401;top:8364;width:4206;height:20;visibility:visible;mso-wrap-style:square;v-text-anchor:top" coordsize="4206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" path="m,l4205,e" filled="f" strokecolor="#231f20" strokeweight=".5pt">
                  <v:path arrowok="t" o:connecttype="custom" o:connectlocs="0,0;4205,0" o:connectangles="0,0"/>
                </v:shape>
                <v:shape id="Freeform 72" o:spid="_x0000_s1031" style="position:absolute;left:5960;top:7665;width:4200;height:20;visibility:visible;mso-wrap-style:square;v-text-anchor:top" coordsize="420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" path="m,l4200,e" filled="f" strokecolor="#231f20" strokeweight=".5pt">
                  <v:path arrowok="t" o:connecttype="custom" o:connectlocs="0,0;42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6FCB983F" wp14:editId="709CA21E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290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AF0A6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B983F" id="Text Box 73" o:spid="_x0000_s1073" type="#_x0000_t202" style="position:absolute;left:0;text-align:left;margin-left:3.55pt;margin-top:489.5pt;width:8.75pt;height:160.8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" o:allowincell="f" filled="f" stroked="f">
                <v:path arrowok="t"/>
                <v:textbox style="layout-flow:vertical;mso-layout-flow-alt:bottom-to-top" inset="0,0,0,0">
                  <w:txbxContent>
                    <w:p w14:paraId="656AF0A6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3B73B9"/>
        </w:rPr>
        <w:t>Introduction</w:t>
      </w:r>
    </w:p>
    <w:p w14:paraId="6E97C843" w14:textId="77777777" w:rsidR="00965FAE" w:rsidRDefault="00965FAE" w:rsidP="00965FAE">
      <w:pPr>
        <w:pStyle w:val="BodyText"/>
        <w:kinsoku w:val="0"/>
        <w:overflowPunct w:val="0"/>
        <w:spacing w:before="220" w:line="252" w:lineRule="auto"/>
        <w:ind w:left="641" w:right="4"/>
        <w:jc w:val="both"/>
        <w:rPr>
          <w:color w:val="231F20"/>
          <w:w w:val="110"/>
        </w:rPr>
      </w:pPr>
      <w:r>
        <w:rPr>
          <w:color w:val="231F20"/>
          <w:w w:val="110"/>
        </w:rPr>
        <w:t>The employment relationship describes how em-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ployers and employees work together. A positive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employment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relationship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one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where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there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mu-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tual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trust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which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management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employees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are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interdependent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both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benefit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from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inter-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dependency. Such a relationship may be difficult 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achieve but it can provide a sound basis for employ-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ment relations policies. This chapter describes the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employment relationship, how it is managed 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how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climate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trust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can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created.</w:t>
      </w:r>
    </w:p>
    <w:p w14:paraId="4FEAA07C" w14:textId="77777777" w:rsidR="00965FAE" w:rsidRDefault="00965FAE" w:rsidP="00965FAE">
      <w:pPr>
        <w:pStyle w:val="BodyText"/>
        <w:kinsoku w:val="0"/>
        <w:overflowPunct w:val="0"/>
        <w:spacing w:before="1"/>
        <w:rPr>
          <w:sz w:val="29"/>
          <w:szCs w:val="29"/>
        </w:rPr>
      </w:pPr>
    </w:p>
    <w:p w14:paraId="771B8F7B" w14:textId="77777777" w:rsidR="00965FAE" w:rsidRDefault="00965FAE" w:rsidP="00965FAE">
      <w:pPr>
        <w:pStyle w:val="Heading2"/>
        <w:kinsoku w:val="0"/>
        <w:overflowPunct w:val="0"/>
        <w:spacing w:line="244" w:lineRule="auto"/>
        <w:ind w:left="641"/>
        <w:rPr>
          <w:color w:val="3B73B9"/>
          <w:w w:val="90"/>
        </w:rPr>
      </w:pPr>
      <w:r>
        <w:rPr>
          <w:color w:val="3B73B9"/>
        </w:rPr>
        <w:t>The nature of the</w:t>
      </w:r>
      <w:r>
        <w:rPr>
          <w:color w:val="3B73B9"/>
          <w:spacing w:val="1"/>
        </w:rPr>
        <w:t xml:space="preserve"> </w:t>
      </w:r>
      <w:r>
        <w:rPr>
          <w:color w:val="3B73B9"/>
          <w:w w:val="90"/>
        </w:rPr>
        <w:t>employment</w:t>
      </w:r>
      <w:r>
        <w:rPr>
          <w:color w:val="3B73B9"/>
          <w:spacing w:val="26"/>
          <w:w w:val="90"/>
        </w:rPr>
        <w:t xml:space="preserve"> </w:t>
      </w:r>
      <w:r>
        <w:rPr>
          <w:color w:val="3B73B9"/>
          <w:w w:val="90"/>
        </w:rPr>
        <w:t>relationship</w:t>
      </w:r>
    </w:p>
    <w:p w14:paraId="775C6B19" w14:textId="77777777" w:rsidR="00965FAE" w:rsidRDefault="00965FAE" w:rsidP="00965FAE">
      <w:pPr>
        <w:pStyle w:val="BodyText"/>
        <w:kinsoku w:val="0"/>
        <w:overflowPunct w:val="0"/>
        <w:spacing w:before="214" w:line="252" w:lineRule="auto"/>
        <w:ind w:left="641" w:right="4"/>
        <w:jc w:val="both"/>
        <w:rPr>
          <w:color w:val="231F20"/>
          <w:w w:val="110"/>
        </w:rPr>
      </w:pPr>
      <w:r>
        <w:rPr>
          <w:color w:val="231F20"/>
          <w:w w:val="110"/>
        </w:rPr>
        <w:t>It is possible to express the employment relation-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 xml:space="preserve">ship formally by what Rubery </w:t>
      </w:r>
      <w:r>
        <w:rPr>
          <w:i/>
          <w:iCs/>
          <w:color w:val="231F20"/>
          <w:w w:val="105"/>
        </w:rPr>
        <w:t xml:space="preserve">et al </w:t>
      </w:r>
      <w:r>
        <w:rPr>
          <w:color w:val="231F20"/>
          <w:w w:val="105"/>
        </w:rPr>
        <w:t>(2002) regarded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as its cornerstone, namely the contract of employ-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ment.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can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additionally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defined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by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such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means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as procedure agreements and work rules. But it is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essentially an informal and constant process that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happens whenever an employer has dealings with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employee,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vice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versa.</w:t>
      </w:r>
    </w:p>
    <w:p w14:paraId="2F85A361" w14:textId="77777777" w:rsidR="00965FAE" w:rsidRDefault="00965FAE" w:rsidP="00965FAE">
      <w:pPr>
        <w:pStyle w:val="BodyText"/>
        <w:kinsoku w:val="0"/>
        <w:overflowPunct w:val="0"/>
        <w:spacing w:before="5" w:line="252" w:lineRule="auto"/>
        <w:ind w:left="641" w:firstLine="240"/>
        <w:jc w:val="both"/>
        <w:rPr>
          <w:color w:val="231F20"/>
          <w:w w:val="105"/>
        </w:rPr>
      </w:pPr>
      <w:r>
        <w:rPr>
          <w:color w:val="231F20"/>
          <w:w w:val="105"/>
        </w:rPr>
        <w:t>Thus the employment relationship is concerned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with the employee experience of working in an or-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ganization, which covers everything that people en-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counter, observe and feel during the course of their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employment. This includes the effect on employees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 management practices such as providing leader-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ship,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exercising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control,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performance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management,</w:t>
      </w:r>
    </w:p>
    <w:p w14:paraId="34D99F79" w14:textId="77777777" w:rsidR="00965FAE" w:rsidRDefault="00965FAE" w:rsidP="00965FAE">
      <w:pPr>
        <w:pStyle w:val="BodyText"/>
        <w:kinsoku w:val="0"/>
        <w:overflowPunct w:val="0"/>
        <w:spacing w:before="4"/>
      </w:pPr>
      <w:r>
        <w:rPr>
          <w:sz w:val="24"/>
          <w:szCs w:val="24"/>
        </w:rPr>
        <w:br w:type="column"/>
      </w:r>
    </w:p>
    <w:p w14:paraId="1BC7B9A1" w14:textId="77777777" w:rsidR="00965FAE" w:rsidRDefault="00965FAE" w:rsidP="00965FAE">
      <w:pPr>
        <w:pStyle w:val="BodyText"/>
        <w:kinsoku w:val="0"/>
        <w:overflowPunct w:val="0"/>
        <w:spacing w:line="252" w:lineRule="auto"/>
        <w:ind w:left="305" w:right="752"/>
        <w:jc w:val="both"/>
        <w:rPr>
          <w:color w:val="231F20"/>
          <w:w w:val="105"/>
        </w:rPr>
      </w:pPr>
      <w:r>
        <w:rPr>
          <w:color w:val="231F20"/>
          <w:w w:val="105"/>
        </w:rPr>
        <w:t>concern for employee wellbeing and dealing with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employment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problems.</w:t>
      </w:r>
    </w:p>
    <w:p w14:paraId="582912B4" w14:textId="77777777" w:rsidR="00965FAE" w:rsidRDefault="00965FAE" w:rsidP="00965FAE">
      <w:pPr>
        <w:pStyle w:val="BodyText"/>
        <w:kinsoku w:val="0"/>
        <w:overflowPunct w:val="0"/>
        <w:spacing w:before="2" w:line="252" w:lineRule="auto"/>
        <w:ind w:left="305" w:right="752" w:firstLine="240"/>
        <w:jc w:val="both"/>
        <w:rPr>
          <w:color w:val="231F20"/>
          <w:w w:val="105"/>
        </w:rPr>
      </w:pPr>
      <w:r>
        <w:rPr>
          <w:color w:val="231F20"/>
          <w:w w:val="105"/>
        </w:rPr>
        <w:t>Underpinning the employment relationship is 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psychological contract, which expresses certain as-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sumptions and expectations about what managers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 employees have to offer and are willing to de-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liver. The dimensions of the employment relation-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ship as described by Kessler and Undy (1996) are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shown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Figure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45.1.</w:t>
      </w:r>
    </w:p>
    <w:p w14:paraId="3ABF6C97" w14:textId="77777777" w:rsidR="00965FAE" w:rsidRDefault="00965FAE" w:rsidP="00965FAE">
      <w:pPr>
        <w:pStyle w:val="BodyText"/>
        <w:kinsoku w:val="0"/>
        <w:overflowPunct w:val="0"/>
        <w:spacing w:before="10"/>
        <w:rPr>
          <w:sz w:val="28"/>
          <w:szCs w:val="28"/>
        </w:rPr>
      </w:pPr>
    </w:p>
    <w:p w14:paraId="5CB5B798" w14:textId="77777777" w:rsidR="00965FAE" w:rsidRDefault="00965FAE" w:rsidP="00965FAE">
      <w:pPr>
        <w:pStyle w:val="Heading2"/>
        <w:kinsoku w:val="0"/>
        <w:overflowPunct w:val="0"/>
        <w:spacing w:line="244" w:lineRule="auto"/>
        <w:ind w:left="305" w:right="1103"/>
        <w:rPr>
          <w:color w:val="3B73B9"/>
          <w:w w:val="90"/>
        </w:rPr>
      </w:pPr>
      <w:r>
        <w:rPr>
          <w:color w:val="3B73B9"/>
        </w:rPr>
        <w:t>The basis of the</w:t>
      </w:r>
      <w:r>
        <w:rPr>
          <w:color w:val="3B73B9"/>
          <w:spacing w:val="1"/>
        </w:rPr>
        <w:t xml:space="preserve"> </w:t>
      </w:r>
      <w:r>
        <w:rPr>
          <w:color w:val="3B73B9"/>
          <w:w w:val="90"/>
        </w:rPr>
        <w:t>employment</w:t>
      </w:r>
      <w:r>
        <w:rPr>
          <w:color w:val="3B73B9"/>
          <w:spacing w:val="25"/>
          <w:w w:val="90"/>
        </w:rPr>
        <w:t xml:space="preserve"> </w:t>
      </w:r>
      <w:r>
        <w:rPr>
          <w:color w:val="3B73B9"/>
          <w:w w:val="90"/>
        </w:rPr>
        <w:t>relationship</w:t>
      </w:r>
    </w:p>
    <w:p w14:paraId="42511AC9" w14:textId="77777777" w:rsidR="00965FAE" w:rsidRDefault="00965FAE" w:rsidP="00965FAE">
      <w:pPr>
        <w:pStyle w:val="BodyText"/>
        <w:kinsoku w:val="0"/>
        <w:overflowPunct w:val="0"/>
        <w:spacing w:before="214" w:line="252" w:lineRule="auto"/>
        <w:ind w:left="305" w:right="745"/>
        <w:jc w:val="both"/>
        <w:rPr>
          <w:color w:val="231F20"/>
          <w:w w:val="110"/>
        </w:rPr>
      </w:pPr>
      <w:r>
        <w:rPr>
          <w:color w:val="231F20"/>
          <w:w w:val="110"/>
        </w:rPr>
        <w:t>The starting point of the employment relationship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is an undertaking by an employee to provide skill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 effort to the employer in return for which 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employer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provides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employee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with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salary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spacing w:val="-1"/>
          <w:w w:val="110"/>
        </w:rPr>
        <w:t>wage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(the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pay-work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bargain).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Initially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relation-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ship is founded on a legal contract. This may be a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written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contract,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but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absence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such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contract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does not mean that no contractual relationship ex-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ists. Employers and employees still have certain im-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plied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legal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rights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obligations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even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if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there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no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formal contract. The employer’s obligations include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the duty to pay salary or wages, provide a safe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workplace,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act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good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faith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towards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employee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and not to act in such a way as to undermine 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trust and confidence of the employment relation-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ship. The employee has corresponding obligations,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which include obedience, competence, honesty 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loyalty.</w:t>
      </w:r>
    </w:p>
    <w:p w14:paraId="3C7D5F52" w14:textId="77777777" w:rsidR="00965FAE" w:rsidRDefault="00965FAE" w:rsidP="00965FAE">
      <w:pPr>
        <w:pStyle w:val="BodyText"/>
        <w:kinsoku w:val="0"/>
        <w:overflowPunct w:val="0"/>
        <w:spacing w:before="214" w:line="252" w:lineRule="auto"/>
        <w:ind w:left="305" w:right="745"/>
        <w:jc w:val="both"/>
        <w:rPr>
          <w:color w:val="231F20"/>
          <w:w w:val="110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855" w:space="40"/>
            <w:col w:w="5265"/>
          </w:cols>
          <w:noEndnote/>
        </w:sectPr>
      </w:pPr>
    </w:p>
    <w:p w14:paraId="30BE9F83" w14:textId="77777777" w:rsidR="00965FAE" w:rsidRDefault="00965FAE" w:rsidP="00965FAE">
      <w:pPr>
        <w:pStyle w:val="BodyText"/>
        <w:kinsoku w:val="0"/>
        <w:overflowPunct w:val="0"/>
        <w:spacing w:before="76"/>
        <w:ind w:left="861"/>
        <w:rPr>
          <w:rFonts w:ascii="Arial" w:hAnsi="Arial" w:cs="Arial"/>
          <w:b/>
          <w:bCs/>
          <w:color w:val="3B73B9"/>
          <w:w w:val="9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2032" behindDoc="0" locked="0" layoutInCell="0" allowOverlap="1" wp14:anchorId="44045534" wp14:editId="754592EA">
                <wp:simplePos x="0" y="0"/>
                <wp:positionH relativeFrom="page">
                  <wp:posOffset>453390</wp:posOffset>
                </wp:positionH>
                <wp:positionV relativeFrom="paragraph">
                  <wp:posOffset>45720</wp:posOffset>
                </wp:positionV>
                <wp:extent cx="367030" cy="152400"/>
                <wp:effectExtent l="0" t="0" r="0" b="0"/>
                <wp:wrapNone/>
                <wp:docPr id="287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52400"/>
                          <a:chOff x="714" y="72"/>
                          <a:chExt cx="578" cy="240"/>
                        </a:xfrm>
                      </wpg:grpSpPr>
                      <wps:wsp>
                        <wps:cNvPr id="288" name="Freeform 75"/>
                        <wps:cNvSpPr>
                          <a:spLocks/>
                        </wps:cNvSpPr>
                        <wps:spPr bwMode="auto">
                          <a:xfrm>
                            <a:off x="714" y="72"/>
                            <a:ext cx="578" cy="240"/>
                          </a:xfrm>
                          <a:custGeom>
                            <a:avLst/>
                            <a:gdLst>
                              <a:gd name="T0" fmla="*/ 487 w 578"/>
                              <a:gd name="T1" fmla="*/ 0 h 240"/>
                              <a:gd name="T2" fmla="*/ 89 w 578"/>
                              <a:gd name="T3" fmla="*/ 0 h 240"/>
                              <a:gd name="T4" fmla="*/ 37 w 578"/>
                              <a:gd name="T5" fmla="*/ 1 h 240"/>
                              <a:gd name="T6" fmla="*/ 11 w 578"/>
                              <a:gd name="T7" fmla="*/ 11 h 240"/>
                              <a:gd name="T8" fmla="*/ 1 w 578"/>
                              <a:gd name="T9" fmla="*/ 37 h 240"/>
                              <a:gd name="T10" fmla="*/ 0 w 578"/>
                              <a:gd name="T11" fmla="*/ 90 h 240"/>
                              <a:gd name="T12" fmla="*/ 0 w 578"/>
                              <a:gd name="T13" fmla="*/ 150 h 240"/>
                              <a:gd name="T14" fmla="*/ 1 w 578"/>
                              <a:gd name="T15" fmla="*/ 202 h 240"/>
                              <a:gd name="T16" fmla="*/ 11 w 578"/>
                              <a:gd name="T17" fmla="*/ 228 h 240"/>
                              <a:gd name="T18" fmla="*/ 37 w 578"/>
                              <a:gd name="T19" fmla="*/ 238 h 240"/>
                              <a:gd name="T20" fmla="*/ 89 w 578"/>
                              <a:gd name="T21" fmla="*/ 240 h 240"/>
                              <a:gd name="T22" fmla="*/ 487 w 578"/>
                              <a:gd name="T23" fmla="*/ 240 h 240"/>
                              <a:gd name="T24" fmla="*/ 539 w 578"/>
                              <a:gd name="T25" fmla="*/ 238 h 240"/>
                              <a:gd name="T26" fmla="*/ 566 w 578"/>
                              <a:gd name="T27" fmla="*/ 228 h 240"/>
                              <a:gd name="T28" fmla="*/ 576 w 578"/>
                              <a:gd name="T29" fmla="*/ 202 h 240"/>
                              <a:gd name="T30" fmla="*/ 577 w 578"/>
                              <a:gd name="T31" fmla="*/ 150 h 240"/>
                              <a:gd name="T32" fmla="*/ 577 w 578"/>
                              <a:gd name="T33" fmla="*/ 90 h 240"/>
                              <a:gd name="T34" fmla="*/ 576 w 578"/>
                              <a:gd name="T35" fmla="*/ 37 h 240"/>
                              <a:gd name="T36" fmla="*/ 566 w 578"/>
                              <a:gd name="T37" fmla="*/ 11 h 240"/>
                              <a:gd name="T38" fmla="*/ 539 w 578"/>
                              <a:gd name="T39" fmla="*/ 1 h 240"/>
                              <a:gd name="T40" fmla="*/ 487 w 578"/>
                              <a:gd name="T41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8" h="240">
                                <a:moveTo>
                                  <a:pt x="487" y="0"/>
                                </a:moveTo>
                                <a:lnTo>
                                  <a:pt x="89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" y="202"/>
                                </a:lnTo>
                                <a:lnTo>
                                  <a:pt x="11" y="228"/>
                                </a:lnTo>
                                <a:lnTo>
                                  <a:pt x="37" y="238"/>
                                </a:lnTo>
                                <a:lnTo>
                                  <a:pt x="89" y="240"/>
                                </a:lnTo>
                                <a:lnTo>
                                  <a:pt x="487" y="240"/>
                                </a:lnTo>
                                <a:lnTo>
                                  <a:pt x="539" y="238"/>
                                </a:lnTo>
                                <a:lnTo>
                                  <a:pt x="566" y="228"/>
                                </a:lnTo>
                                <a:lnTo>
                                  <a:pt x="576" y="202"/>
                                </a:lnTo>
                                <a:lnTo>
                                  <a:pt x="577" y="150"/>
                                </a:lnTo>
                                <a:lnTo>
                                  <a:pt x="577" y="90"/>
                                </a:lnTo>
                                <a:lnTo>
                                  <a:pt x="576" y="37"/>
                                </a:lnTo>
                                <a:lnTo>
                                  <a:pt x="566" y="11"/>
                                </a:lnTo>
                                <a:lnTo>
                                  <a:pt x="539" y="1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3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Text Box 76"/>
                        <wps:cNvSpPr txBox="1">
                          <a:spLocks/>
                        </wps:cNvSpPr>
                        <wps:spPr bwMode="auto">
                          <a:xfrm>
                            <a:off x="715" y="73"/>
                            <a:ext cx="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E1CD11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55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536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045534" id="Group 74" o:spid="_x0000_s1074" style="position:absolute;left:0;text-align:left;margin-left:35.7pt;margin-top:3.6pt;width:28.9pt;height:12pt;z-index:251692032;mso-position-horizontal-relative:page" coordorigin="714,72" coordsize="578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" o:allowincell="f">
                <v:shape id="Freeform 75" o:spid="_x0000_s1075" style="position:absolute;left:714;top:72;width:578;height:240;visibility:visible;mso-wrap-style:square;v-text-anchor:top" coordsize="578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" path="m487,l89,,37,1,11,11,1,37,,90r,60l1,202r10,26l37,238r52,2l487,240r52,-2l566,228r10,-26l577,150r,-60l576,37,566,11,539,1,487,xe" fillcolor="#3b73b9" stroked="f">
                  <v:path arrowok="t" o:connecttype="custom" o:connectlocs="487,0;89,0;37,1;11,11;1,37;0,90;0,150;1,202;11,228;37,238;89,240;487,240;539,238;566,228;576,202;577,150;577,90;576,37;566,11;539,1;487,0" o:connectangles="0,0,0,0,0,0,0,0,0,0,0,0,0,0,0,0,0,0,0,0,0"/>
                </v:shape>
                <v:shape id="Text Box 76" o:spid="_x0000_s1076" type="#_x0000_t202" style="position:absolute;left:715;top:73;width:57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39E1CD11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55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536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 xml:space="preserve">Part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11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|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Employment</w:t>
      </w:r>
      <w:r>
        <w:rPr>
          <w:rFonts w:ascii="Arial" w:hAnsi="Arial" w:cs="Arial"/>
          <w:b/>
          <w:bCs/>
          <w:color w:val="3B73B9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Relations</w:t>
      </w:r>
    </w:p>
    <w:p w14:paraId="1BFA2C73" w14:textId="77777777" w:rsidR="00965FAE" w:rsidRDefault="00965FAE" w:rsidP="00965FAE">
      <w:pPr>
        <w:pStyle w:val="BodyText"/>
        <w:kinsoku w:val="0"/>
        <w:overflowPunct w:val="0"/>
        <w:spacing w:before="7"/>
        <w:rPr>
          <w:rFonts w:ascii="Arial" w:hAnsi="Arial" w:cs="Arial"/>
          <w:b/>
          <w:bCs/>
          <w:sz w:val="26"/>
          <w:szCs w:val="26"/>
        </w:rPr>
      </w:pPr>
    </w:p>
    <w:p w14:paraId="6787F2AB" w14:textId="77777777" w:rsidR="00965FAE" w:rsidRDefault="00965FAE" w:rsidP="00965FAE">
      <w:pPr>
        <w:pStyle w:val="BodyText"/>
        <w:tabs>
          <w:tab w:val="left" w:pos="2060"/>
        </w:tabs>
        <w:kinsoku w:val="0"/>
        <w:overflowPunct w:val="0"/>
        <w:spacing w:before="91"/>
        <w:ind w:left="196"/>
        <w:rPr>
          <w:rFonts w:ascii="Arial" w:hAnsi="Arial" w:cs="Arial"/>
          <w:color w:val="231F20"/>
          <w:w w:val="9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0" allowOverlap="1" wp14:anchorId="092211D9" wp14:editId="7B13689A">
                <wp:simplePos x="0" y="0"/>
                <wp:positionH relativeFrom="page">
                  <wp:posOffset>605790</wp:posOffset>
                </wp:positionH>
                <wp:positionV relativeFrom="paragraph">
                  <wp:posOffset>292735</wp:posOffset>
                </wp:positionV>
                <wp:extent cx="5562600" cy="12700"/>
                <wp:effectExtent l="0" t="0" r="0" b="0"/>
                <wp:wrapTopAndBottom/>
                <wp:docPr id="286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0"/>
                        </a:xfrm>
                        <a:custGeom>
                          <a:avLst/>
                          <a:gdLst>
                            <a:gd name="T0" fmla="*/ 0 w 8760"/>
                            <a:gd name="T1" fmla="*/ 0 h 20"/>
                            <a:gd name="T2" fmla="*/ 8760 w 87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60" h="2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EA1DB5" id="Freeform 77" o:spid="_x0000_s1026" style="position:absolute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7.7pt,23.05pt,485.7pt,23.05pt" coordsize="876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" o:allowincell="f" filled="f" strokecolor="#231f20" strokeweight=".5pt">
                <v:path arrowok="t" o:connecttype="custom" o:connectlocs="0,0;55626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0" locked="0" layoutInCell="0" allowOverlap="1" wp14:anchorId="32A0D3AF" wp14:editId="5EE59E3D">
                <wp:simplePos x="0" y="0"/>
                <wp:positionH relativeFrom="page">
                  <wp:posOffset>2012950</wp:posOffset>
                </wp:positionH>
                <wp:positionV relativeFrom="paragraph">
                  <wp:posOffset>428625</wp:posOffset>
                </wp:positionV>
                <wp:extent cx="1593850" cy="619125"/>
                <wp:effectExtent l="0" t="0" r="0" b="0"/>
                <wp:wrapTopAndBottom/>
                <wp:docPr id="28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93850" cy="619125"/>
                        </a:xfrm>
                        <a:prstGeom prst="rect">
                          <a:avLst/>
                        </a:prstGeom>
                        <a:solidFill>
                          <a:srgbClr val="EAF7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0F4CB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77" w:line="178" w:lineRule="exact"/>
                              <w:ind w:left="997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Parties</w:t>
                            </w:r>
                          </w:p>
                          <w:p w14:paraId="588BEDB4" w14:textId="77777777" w:rsidR="00965FAE" w:rsidRDefault="00965FAE" w:rsidP="00965FAE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92"/>
                              </w:tabs>
                              <w:kinsoku w:val="0"/>
                              <w:overflowPunct w:val="0"/>
                              <w:spacing w:line="178" w:lineRule="exact"/>
                              <w:ind w:hanging="169"/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Managers</w:t>
                            </w:r>
                          </w:p>
                          <w:p w14:paraId="0B2B0A0E" w14:textId="77777777" w:rsidR="00965FAE" w:rsidRDefault="00965FAE" w:rsidP="00965FAE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92"/>
                              </w:tabs>
                              <w:kinsoku w:val="0"/>
                              <w:overflowPunct w:val="0"/>
                              <w:spacing w:line="182" w:lineRule="exact"/>
                              <w:ind w:hanging="169"/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Employees</w:t>
                            </w:r>
                          </w:p>
                          <w:p w14:paraId="0D2D71A3" w14:textId="77777777" w:rsidR="00965FAE" w:rsidRDefault="00965FAE" w:rsidP="00965FAE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92"/>
                              </w:tabs>
                              <w:kinsoku w:val="0"/>
                              <w:overflowPunct w:val="0"/>
                              <w:spacing w:line="182" w:lineRule="exact"/>
                              <w:ind w:hanging="169"/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Employees’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representative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0D3AF" id="Text Box 78" o:spid="_x0000_s1077" type="#_x0000_t202" style="position:absolute;left:0;text-align:left;margin-left:158.5pt;margin-top:33.75pt;width:125.5pt;height:48.75pt;z-index: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" o:allowincell="f" fillcolor="#eaf7fe" stroked="f">
                <v:path arrowok="t"/>
                <v:textbox inset="0,0,0,0">
                  <w:txbxContent>
                    <w:p w14:paraId="4F10F4CB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77" w:line="178" w:lineRule="exact"/>
                        <w:ind w:left="997"/>
                        <w:rPr>
                          <w:rFonts w:ascii="Arial" w:hAnsi="Arial" w:cs="Arial"/>
                          <w:b/>
                          <w:bCs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 w:val="16"/>
                          <w:szCs w:val="16"/>
                        </w:rPr>
                        <w:t>Parties</w:t>
                      </w:r>
                    </w:p>
                    <w:p w14:paraId="588BEDB4" w14:textId="77777777" w:rsidR="00965FAE" w:rsidRDefault="00965FAE" w:rsidP="00965FAE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292"/>
                        </w:tabs>
                        <w:kinsoku w:val="0"/>
                        <w:overflowPunct w:val="0"/>
                        <w:spacing w:line="178" w:lineRule="exact"/>
                        <w:ind w:hanging="169"/>
                        <w:rPr>
                          <w:rFonts w:ascii="Arial" w:hAnsi="Arial" w:cs="Arial"/>
                          <w:color w:val="231F20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105"/>
                          <w:sz w:val="16"/>
                          <w:szCs w:val="16"/>
                        </w:rPr>
                        <w:t>Managers</w:t>
                      </w:r>
                    </w:p>
                    <w:p w14:paraId="0B2B0A0E" w14:textId="77777777" w:rsidR="00965FAE" w:rsidRDefault="00965FAE" w:rsidP="00965FAE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292"/>
                        </w:tabs>
                        <w:kinsoku w:val="0"/>
                        <w:overflowPunct w:val="0"/>
                        <w:spacing w:line="182" w:lineRule="exact"/>
                        <w:ind w:hanging="169"/>
                        <w:rPr>
                          <w:rFonts w:ascii="Arial" w:hAnsi="Arial" w:cs="Arial"/>
                          <w:color w:val="231F20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105"/>
                          <w:sz w:val="16"/>
                          <w:szCs w:val="16"/>
                        </w:rPr>
                        <w:t>Employees</w:t>
                      </w:r>
                    </w:p>
                    <w:p w14:paraId="0D2D71A3" w14:textId="77777777" w:rsidR="00965FAE" w:rsidRDefault="00965FAE" w:rsidP="00965FAE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292"/>
                        </w:tabs>
                        <w:kinsoku w:val="0"/>
                        <w:overflowPunct w:val="0"/>
                        <w:spacing w:line="182" w:lineRule="exact"/>
                        <w:ind w:hanging="169"/>
                        <w:rPr>
                          <w:rFonts w:ascii="Arial" w:hAnsi="Arial" w:cs="Arial"/>
                          <w:color w:val="231F20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105"/>
                          <w:sz w:val="16"/>
                          <w:szCs w:val="16"/>
                        </w:rPr>
                        <w:t>Employees’</w:t>
                      </w:r>
                      <w:r>
                        <w:rPr>
                          <w:rFonts w:ascii="Arial" w:hAnsi="Arial" w:cs="Arial"/>
                          <w:color w:val="231F20"/>
                          <w:spacing w:val="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5"/>
                          <w:sz w:val="16"/>
                          <w:szCs w:val="16"/>
                        </w:rPr>
                        <w:t>representative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3B73B9"/>
          <w:spacing w:val="21"/>
          <w:w w:val="95"/>
          <w:sz w:val="24"/>
          <w:szCs w:val="24"/>
        </w:rPr>
        <w:t>FIGURE</w:t>
      </w:r>
      <w:r>
        <w:rPr>
          <w:rFonts w:ascii="Arial" w:hAnsi="Arial" w:cs="Arial"/>
          <w:b/>
          <w:bCs/>
          <w:color w:val="3B73B9"/>
          <w:spacing w:val="35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3B73B9"/>
          <w:spacing w:val="16"/>
          <w:w w:val="95"/>
          <w:sz w:val="22"/>
          <w:szCs w:val="22"/>
        </w:rPr>
        <w:t>45.1</w:t>
      </w:r>
      <w:r>
        <w:rPr>
          <w:rFonts w:ascii="Arial" w:hAnsi="Arial" w:cs="Arial"/>
          <w:b/>
          <w:bCs/>
          <w:color w:val="3B73B9"/>
          <w:spacing w:val="16"/>
          <w:w w:val="95"/>
          <w:sz w:val="22"/>
          <w:szCs w:val="22"/>
        </w:rPr>
        <w:tab/>
      </w:r>
      <w:r>
        <w:rPr>
          <w:rFonts w:ascii="Arial" w:hAnsi="Arial" w:cs="Arial"/>
          <w:color w:val="231F20"/>
          <w:w w:val="90"/>
          <w:sz w:val="24"/>
          <w:szCs w:val="24"/>
        </w:rPr>
        <w:t>Dimensions</w:t>
      </w:r>
      <w:r>
        <w:rPr>
          <w:rFonts w:ascii="Arial" w:hAnsi="Arial" w:cs="Arial"/>
          <w:color w:val="231F20"/>
          <w:spacing w:val="-7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90"/>
          <w:sz w:val="24"/>
          <w:szCs w:val="24"/>
        </w:rPr>
        <w:t>of</w:t>
      </w:r>
      <w:r>
        <w:rPr>
          <w:rFonts w:ascii="Arial" w:hAnsi="Arial" w:cs="Arial"/>
          <w:color w:val="231F20"/>
          <w:spacing w:val="-7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90"/>
          <w:sz w:val="24"/>
          <w:szCs w:val="24"/>
        </w:rPr>
        <w:t>the</w:t>
      </w:r>
      <w:r>
        <w:rPr>
          <w:rFonts w:ascii="Arial" w:hAnsi="Arial" w:cs="Arial"/>
          <w:color w:val="231F20"/>
          <w:spacing w:val="-7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90"/>
          <w:sz w:val="24"/>
          <w:szCs w:val="24"/>
        </w:rPr>
        <w:t>employment</w:t>
      </w:r>
      <w:r>
        <w:rPr>
          <w:rFonts w:ascii="Arial" w:hAnsi="Arial" w:cs="Arial"/>
          <w:color w:val="231F20"/>
          <w:spacing w:val="-7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90"/>
          <w:sz w:val="24"/>
          <w:szCs w:val="24"/>
        </w:rPr>
        <w:t>relationship</w:t>
      </w:r>
    </w:p>
    <w:p w14:paraId="6575817B" w14:textId="77777777" w:rsidR="00965FAE" w:rsidRDefault="00965FAE" w:rsidP="00965FAE">
      <w:pPr>
        <w:pStyle w:val="BodyText"/>
        <w:kinsoku w:val="0"/>
        <w:overflowPunct w:val="0"/>
        <w:spacing w:before="6"/>
        <w:rPr>
          <w:rFonts w:ascii="Arial" w:hAnsi="Arial" w:cs="Arial"/>
          <w:sz w:val="13"/>
          <w:szCs w:val="13"/>
        </w:rPr>
      </w:pPr>
    </w:p>
    <w:p w14:paraId="67F53315" w14:textId="77777777" w:rsidR="00965FAE" w:rsidRDefault="00965FAE" w:rsidP="00965FAE">
      <w:pPr>
        <w:pStyle w:val="BodyText"/>
        <w:kinsoku w:val="0"/>
        <w:overflowPunct w:val="0"/>
        <w:ind w:left="35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9F476CF" wp14:editId="227EA537">
                <wp:extent cx="52070" cy="223520"/>
                <wp:effectExtent l="0" t="0" r="0" b="0"/>
                <wp:docPr id="28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0" cy="223520"/>
                          <a:chOff x="0" y="0"/>
                          <a:chExt cx="82" cy="352"/>
                        </a:xfrm>
                      </wpg:grpSpPr>
                      <wps:wsp>
                        <wps:cNvPr id="283" name="Freeform 80"/>
                        <wps:cNvSpPr>
                          <a:spLocks/>
                        </wps:cNvSpPr>
                        <wps:spPr bwMode="auto">
                          <a:xfrm>
                            <a:off x="40" y="0"/>
                            <a:ext cx="20" cy="2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1"/>
                              <a:gd name="T2" fmla="*/ 0 w 20"/>
                              <a:gd name="T3" fmla="*/ 280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1">
                                <a:moveTo>
                                  <a:pt x="0" y="0"/>
                                </a:moveTo>
                                <a:lnTo>
                                  <a:pt x="0" y="28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81"/>
                        <wps:cNvSpPr>
                          <a:spLocks/>
                        </wps:cNvSpPr>
                        <wps:spPr bwMode="auto">
                          <a:xfrm>
                            <a:off x="0" y="251"/>
                            <a:ext cx="82" cy="100"/>
                          </a:xfrm>
                          <a:custGeom>
                            <a:avLst/>
                            <a:gdLst>
                              <a:gd name="T0" fmla="*/ 81 w 82"/>
                              <a:gd name="T1" fmla="*/ 0 h 100"/>
                              <a:gd name="T2" fmla="*/ 40 w 82"/>
                              <a:gd name="T3" fmla="*/ 23 h 100"/>
                              <a:gd name="T4" fmla="*/ 0 w 82"/>
                              <a:gd name="T5" fmla="*/ 0 h 100"/>
                              <a:gd name="T6" fmla="*/ 40 w 82"/>
                              <a:gd name="T7" fmla="*/ 99 h 100"/>
                              <a:gd name="T8" fmla="*/ 81 w 82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2" h="100">
                                <a:moveTo>
                                  <a:pt x="81" y="0"/>
                                </a:moveTo>
                                <a:lnTo>
                                  <a:pt x="40" y="23"/>
                                </a:lnTo>
                                <a:lnTo>
                                  <a:pt x="0" y="0"/>
                                </a:lnTo>
                                <a:lnTo>
                                  <a:pt x="40" y="99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786CDD" id="Group 79" o:spid="_x0000_s1026" style="width:4.1pt;height:17.6pt;mso-position-horizontal-relative:char;mso-position-vertical-relative:line" coordsize="82,3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">
                <v:shape id="Freeform 80" o:spid="_x0000_s1027" style="position:absolute;left:40;width:20;height:281;visibility:visible;mso-wrap-style:square;v-text-anchor:top" coordsize="20,2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" path="m,l,280e" filled="f" strokecolor="#231f20" strokeweight=".5pt">
                  <v:path arrowok="t" o:connecttype="custom" o:connectlocs="0,0;0,280" o:connectangles="0,0"/>
                </v:shape>
                <v:shape id="Freeform 81" o:spid="_x0000_s1028" style="position:absolute;top:251;width:82;height:100;visibility:visible;mso-wrap-style:square;v-text-anchor:top" coordsize="82,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" path="m81,l40,23,,,40,99,81,xe" fillcolor="#231f20" stroked="f">
                  <v:path arrowok="t" o:connecttype="custom" o:connectlocs="81,0;40,23;0,0;40,99;81,0" o:connectangles="0,0,0,0,0"/>
                </v:shape>
                <w10:anchorlock/>
              </v:group>
            </w:pict>
          </mc:Fallback>
        </mc:AlternateContent>
      </w:r>
    </w:p>
    <w:p w14:paraId="44B59FF2" w14:textId="77777777" w:rsidR="00965FAE" w:rsidRDefault="00965FAE" w:rsidP="00965FAE">
      <w:pPr>
        <w:pStyle w:val="BodyText"/>
        <w:kinsoku w:val="0"/>
        <w:overflowPunct w:val="0"/>
        <w:spacing w:before="9"/>
        <w:rPr>
          <w:rFonts w:ascii="Arial" w:hAnsi="Arial" w:cs="Arial"/>
          <w:sz w:val="10"/>
          <w:szCs w:val="10"/>
        </w:rPr>
      </w:pPr>
    </w:p>
    <w:p w14:paraId="06C5CF4C" w14:textId="77777777" w:rsidR="00965FAE" w:rsidRDefault="00965FAE" w:rsidP="00965FAE">
      <w:pPr>
        <w:pStyle w:val="BodyText"/>
        <w:tabs>
          <w:tab w:val="left" w:pos="864"/>
        </w:tabs>
        <w:kinsoku w:val="0"/>
        <w:overflowPunct w:val="0"/>
        <w:spacing w:before="100"/>
        <w:ind w:left="344"/>
        <w:jc w:val="center"/>
        <w:rPr>
          <w:rFonts w:ascii="Arial" w:hAnsi="Arial" w:cs="Arial"/>
          <w:b/>
          <w:bCs/>
          <w:color w:val="FFFFFF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0" allowOverlap="1" wp14:anchorId="6F94E36D" wp14:editId="3DE5D27F">
                <wp:simplePos x="0" y="0"/>
                <wp:positionH relativeFrom="page">
                  <wp:posOffset>1637030</wp:posOffset>
                </wp:positionH>
                <wp:positionV relativeFrom="paragraph">
                  <wp:posOffset>163830</wp:posOffset>
                </wp:positionV>
                <wp:extent cx="381000" cy="52070"/>
                <wp:effectExtent l="0" t="0" r="0" b="0"/>
                <wp:wrapNone/>
                <wp:docPr id="278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52070"/>
                          <a:chOff x="2578" y="258"/>
                          <a:chExt cx="600" cy="82"/>
                        </a:xfrm>
                      </wpg:grpSpPr>
                      <wps:wsp>
                        <wps:cNvPr id="279" name="Freeform 83"/>
                        <wps:cNvSpPr>
                          <a:spLocks/>
                        </wps:cNvSpPr>
                        <wps:spPr bwMode="auto">
                          <a:xfrm>
                            <a:off x="2578" y="299"/>
                            <a:ext cx="600" cy="20"/>
                          </a:xfrm>
                          <a:custGeom>
                            <a:avLst/>
                            <a:gdLst>
                              <a:gd name="T0" fmla="*/ 599 w 600"/>
                              <a:gd name="T1" fmla="*/ 0 h 20"/>
                              <a:gd name="T2" fmla="*/ 0 w 6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0" h="20">
                                <a:moveTo>
                                  <a:pt x="5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84"/>
                        <wps:cNvSpPr>
                          <a:spLocks/>
                        </wps:cNvSpPr>
                        <wps:spPr bwMode="auto">
                          <a:xfrm>
                            <a:off x="2578" y="299"/>
                            <a:ext cx="530" cy="20"/>
                          </a:xfrm>
                          <a:custGeom>
                            <a:avLst/>
                            <a:gdLst>
                              <a:gd name="T0" fmla="*/ 0 w 530"/>
                              <a:gd name="T1" fmla="*/ 0 h 20"/>
                              <a:gd name="T2" fmla="*/ 529 w 5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0" h="20">
                                <a:moveTo>
                                  <a:pt x="0" y="0"/>
                                </a:moveTo>
                                <a:lnTo>
                                  <a:pt x="52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85"/>
                        <wps:cNvSpPr>
                          <a:spLocks/>
                        </wps:cNvSpPr>
                        <wps:spPr bwMode="auto">
                          <a:xfrm>
                            <a:off x="3079" y="258"/>
                            <a:ext cx="100" cy="82"/>
                          </a:xfrm>
                          <a:custGeom>
                            <a:avLst/>
                            <a:gdLst>
                              <a:gd name="T0" fmla="*/ 0 w 100"/>
                              <a:gd name="T1" fmla="*/ 0 h 82"/>
                              <a:gd name="T2" fmla="*/ 23 w 100"/>
                              <a:gd name="T3" fmla="*/ 40 h 82"/>
                              <a:gd name="T4" fmla="*/ 0 w 100"/>
                              <a:gd name="T5" fmla="*/ 81 h 82"/>
                              <a:gd name="T6" fmla="*/ 99 w 100"/>
                              <a:gd name="T7" fmla="*/ 40 h 82"/>
                              <a:gd name="T8" fmla="*/ 0 w 100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82">
                                <a:moveTo>
                                  <a:pt x="0" y="0"/>
                                </a:moveTo>
                                <a:lnTo>
                                  <a:pt x="23" y="40"/>
                                </a:lnTo>
                                <a:lnTo>
                                  <a:pt x="0" y="81"/>
                                </a:lnTo>
                                <a:lnTo>
                                  <a:pt x="99" y="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17025" id="Group 82" o:spid="_x0000_s1026" style="position:absolute;margin-left:128.9pt;margin-top:12.9pt;width:30pt;height:4.1pt;z-index:251693056;mso-position-horizontal-relative:page" coordorigin="2578,258" coordsize="600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" o:allowincell="f">
                <v:shape id="Freeform 83" o:spid="_x0000_s1027" style="position:absolute;left:2578;top:299;width:600;height:20;visibility:visible;mso-wrap-style:square;v-text-anchor:top" coordsize="60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" path="m599,l,e" stroked="f">
                  <v:path arrowok="t" o:connecttype="custom" o:connectlocs="599,0;0,0" o:connectangles="0,0"/>
                </v:shape>
                <v:shape id="Freeform 84" o:spid="_x0000_s1028" style="position:absolute;left:2578;top:299;width:530;height:20;visibility:visible;mso-wrap-style:square;v-text-anchor:top" coordsize="53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" path="m,l529,e" filled="f" strokecolor="#231f20" strokeweight=".5pt">
                  <v:path arrowok="t" o:connecttype="custom" o:connectlocs="0,0;529,0" o:connectangles="0,0"/>
                </v:shape>
                <v:shape id="Freeform 85" o:spid="_x0000_s1029" style="position:absolute;left:3079;top:258;width:100;height:82;visibility:visible;mso-wrap-style:square;v-text-anchor:top" coordsize="100,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" path="m,l23,40,,81,99,40,,xe" fillcolor="#231f20" stroked="f">
                  <v:path arrowok="t" o:connecttype="custom" o:connectlocs="0,0;23,40;0,81;99,40;0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0" allowOverlap="1" wp14:anchorId="34C91C64" wp14:editId="22530265">
                <wp:simplePos x="0" y="0"/>
                <wp:positionH relativeFrom="page">
                  <wp:posOffset>2736215</wp:posOffset>
                </wp:positionH>
                <wp:positionV relativeFrom="paragraph">
                  <wp:posOffset>489585</wp:posOffset>
                </wp:positionV>
                <wp:extent cx="52070" cy="223520"/>
                <wp:effectExtent l="0" t="0" r="0" b="5080"/>
                <wp:wrapNone/>
                <wp:docPr id="274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0" cy="223520"/>
                          <a:chOff x="4309" y="771"/>
                          <a:chExt cx="82" cy="352"/>
                        </a:xfrm>
                      </wpg:grpSpPr>
                      <wps:wsp>
                        <wps:cNvPr id="275" name="Freeform 87"/>
                        <wps:cNvSpPr>
                          <a:spLocks/>
                        </wps:cNvSpPr>
                        <wps:spPr bwMode="auto">
                          <a:xfrm>
                            <a:off x="4350" y="771"/>
                            <a:ext cx="20" cy="35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2"/>
                              <a:gd name="T2" fmla="*/ 0 w 20"/>
                              <a:gd name="T3" fmla="*/ 351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2">
                                <a:moveTo>
                                  <a:pt x="0" y="0"/>
                                </a:moveTo>
                                <a:lnTo>
                                  <a:pt x="0" y="35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88"/>
                        <wps:cNvSpPr>
                          <a:spLocks/>
                        </wps:cNvSpPr>
                        <wps:spPr bwMode="auto">
                          <a:xfrm>
                            <a:off x="4350" y="842"/>
                            <a:ext cx="20" cy="281"/>
                          </a:xfrm>
                          <a:custGeom>
                            <a:avLst/>
                            <a:gdLst>
                              <a:gd name="T0" fmla="*/ 0 w 20"/>
                              <a:gd name="T1" fmla="*/ 280 h 281"/>
                              <a:gd name="T2" fmla="*/ 0 w 20"/>
                              <a:gd name="T3" fmla="*/ 0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1">
                                <a:moveTo>
                                  <a:pt x="0" y="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89"/>
                        <wps:cNvSpPr>
                          <a:spLocks/>
                        </wps:cNvSpPr>
                        <wps:spPr bwMode="auto">
                          <a:xfrm>
                            <a:off x="4309" y="771"/>
                            <a:ext cx="82" cy="100"/>
                          </a:xfrm>
                          <a:custGeom>
                            <a:avLst/>
                            <a:gdLst>
                              <a:gd name="T0" fmla="*/ 40 w 82"/>
                              <a:gd name="T1" fmla="*/ 0 h 100"/>
                              <a:gd name="T2" fmla="*/ 0 w 82"/>
                              <a:gd name="T3" fmla="*/ 99 h 100"/>
                              <a:gd name="T4" fmla="*/ 40 w 82"/>
                              <a:gd name="T5" fmla="*/ 75 h 100"/>
                              <a:gd name="T6" fmla="*/ 81 w 82"/>
                              <a:gd name="T7" fmla="*/ 99 h 100"/>
                              <a:gd name="T8" fmla="*/ 40 w 82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2" h="100">
                                <a:moveTo>
                                  <a:pt x="40" y="0"/>
                                </a:moveTo>
                                <a:lnTo>
                                  <a:pt x="0" y="99"/>
                                </a:lnTo>
                                <a:lnTo>
                                  <a:pt x="40" y="75"/>
                                </a:lnTo>
                                <a:lnTo>
                                  <a:pt x="81" y="99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5A777" id="Group 86" o:spid="_x0000_s1026" style="position:absolute;margin-left:215.45pt;margin-top:38.55pt;width:4.1pt;height:17.6pt;z-index:251694080;mso-position-horizontal-relative:page" coordorigin="4309,771" coordsize="82,3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" o:allowincell="f">
                <v:shape id="Freeform 87" o:spid="_x0000_s1027" style="position:absolute;left:4350;top:771;width:20;height:352;visibility:visible;mso-wrap-style:square;v-text-anchor:top" coordsize="20,3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" path="m,l,351e" stroked="f">
                  <v:path arrowok="t" o:connecttype="custom" o:connectlocs="0,0;0,351" o:connectangles="0,0"/>
                </v:shape>
                <v:shape id="Freeform 88" o:spid="_x0000_s1028" style="position:absolute;left:4350;top:842;width:20;height:281;visibility:visible;mso-wrap-style:square;v-text-anchor:top" coordsize="20,2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" path="m,280l,e" filled="f" strokecolor="#231f20" strokeweight=".5pt">
                  <v:path arrowok="t" o:connecttype="custom" o:connectlocs="0,280;0,0" o:connectangles="0,0"/>
                </v:shape>
                <v:shape id="Freeform 89" o:spid="_x0000_s1029" style="position:absolute;left:4309;top:771;width:82;height:100;visibility:visible;mso-wrap-style:square;v-text-anchor:top" coordsize="82,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" path="m40,l,99,40,75,81,99,40,xe" fillcolor="#231f20" stroked="f">
                  <v:path arrowok="t" o:connecttype="custom" o:connectlocs="40,0;0,99;40,75;81,99;40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658F9CE7" wp14:editId="51833D4F">
                <wp:simplePos x="0" y="0"/>
                <wp:positionH relativeFrom="page">
                  <wp:posOffset>3606165</wp:posOffset>
                </wp:positionH>
                <wp:positionV relativeFrom="paragraph">
                  <wp:posOffset>163830</wp:posOffset>
                </wp:positionV>
                <wp:extent cx="63500" cy="52070"/>
                <wp:effectExtent l="0" t="0" r="0" b="0"/>
                <wp:wrapNone/>
                <wp:docPr id="273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52070"/>
                        </a:xfrm>
                        <a:custGeom>
                          <a:avLst/>
                          <a:gdLst>
                            <a:gd name="T0" fmla="*/ 99 w 100"/>
                            <a:gd name="T1" fmla="*/ 0 h 82"/>
                            <a:gd name="T2" fmla="*/ 0 w 100"/>
                            <a:gd name="T3" fmla="*/ 40 h 82"/>
                            <a:gd name="T4" fmla="*/ 99 w 100"/>
                            <a:gd name="T5" fmla="*/ 81 h 82"/>
                            <a:gd name="T6" fmla="*/ 75 w 100"/>
                            <a:gd name="T7" fmla="*/ 40 h 82"/>
                            <a:gd name="T8" fmla="*/ 99 w 100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82">
                              <a:moveTo>
                                <a:pt x="99" y="0"/>
                              </a:moveTo>
                              <a:lnTo>
                                <a:pt x="0" y="40"/>
                              </a:lnTo>
                              <a:lnTo>
                                <a:pt x="99" y="81"/>
                              </a:lnTo>
                              <a:lnTo>
                                <a:pt x="75" y="40"/>
                              </a:lnTo>
                              <a:lnTo>
                                <a:pt x="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57A91" id="Freeform 90" o:spid="_x0000_s1026" style="position:absolute;margin-left:283.95pt;margin-top:12.9pt;width:5pt;height:4.1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" o:allowincell="f" path="m99,l,40,99,81,75,40,99,xe" fillcolor="#231f20" stroked="f">
                <v:path arrowok="t" o:connecttype="custom" o:connectlocs="62865,0;0,25400;62865,51435;47625,25400;6286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32D3CF0D" wp14:editId="02BAE6EA">
                <wp:simplePos x="0" y="0"/>
                <wp:positionH relativeFrom="page">
                  <wp:posOffset>606425</wp:posOffset>
                </wp:positionH>
                <wp:positionV relativeFrom="paragraph">
                  <wp:posOffset>-548640</wp:posOffset>
                </wp:positionV>
                <wp:extent cx="1031875" cy="1477645"/>
                <wp:effectExtent l="0" t="0" r="0" b="0"/>
                <wp:wrapNone/>
                <wp:docPr id="27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31875" cy="1477645"/>
                        </a:xfrm>
                        <a:prstGeom prst="rect">
                          <a:avLst/>
                        </a:prstGeom>
                        <a:solidFill>
                          <a:srgbClr val="EAF7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7A174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35"/>
                              <w:ind w:left="434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Operation</w:t>
                            </w:r>
                          </w:p>
                          <w:p w14:paraId="7E59BCB9" w14:textId="77777777" w:rsidR="00965FAE" w:rsidRDefault="00965FAE" w:rsidP="00965FAE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6"/>
                              </w:tabs>
                              <w:kinsoku w:val="0"/>
                              <w:overflowPunct w:val="0"/>
                              <w:spacing w:before="123" w:line="182" w:lineRule="exact"/>
                              <w:ind w:hanging="183"/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Level</w:t>
                            </w:r>
                          </w:p>
                          <w:p w14:paraId="53AA0063" w14:textId="77777777" w:rsidR="00965FAE" w:rsidRDefault="00965FAE" w:rsidP="00965FAE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6"/>
                              </w:tabs>
                              <w:kinsoku w:val="0"/>
                              <w:overflowPunct w:val="0"/>
                              <w:spacing w:line="178" w:lineRule="exact"/>
                              <w:ind w:hanging="183"/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Process</w:t>
                            </w:r>
                          </w:p>
                          <w:p w14:paraId="3BDDC77B" w14:textId="77777777" w:rsidR="00965FAE" w:rsidRDefault="00965FAE" w:rsidP="00965FAE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6"/>
                              </w:tabs>
                              <w:kinsoku w:val="0"/>
                              <w:overflowPunct w:val="0"/>
                              <w:spacing w:line="181" w:lineRule="exact"/>
                              <w:ind w:hanging="183"/>
                              <w:rPr>
                                <w:rFonts w:ascii="Arial" w:hAnsi="Arial" w:cs="Arial"/>
                                <w:color w:val="231F20"/>
                                <w:w w:val="1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110"/>
                                <w:sz w:val="16"/>
                                <w:szCs w:val="16"/>
                              </w:rPr>
                              <w:t>Style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3CF0D" id="Text Box 91" o:spid="_x0000_s1078" type="#_x0000_t202" style="position:absolute;left:0;text-align:left;margin-left:47.75pt;margin-top:-43.2pt;width:81.25pt;height:116.3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" o:allowincell="f" fillcolor="#eaf7fe" stroked="f">
                <v:path arrowok="t"/>
                <v:textbox inset="0,0,0,0">
                  <w:txbxContent>
                    <w:p w14:paraId="2FD7A174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35"/>
                        <w:ind w:left="434"/>
                        <w:rPr>
                          <w:rFonts w:ascii="Arial" w:hAnsi="Arial" w:cs="Arial"/>
                          <w:b/>
                          <w:bCs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 w:val="16"/>
                          <w:szCs w:val="16"/>
                        </w:rPr>
                        <w:t>Operation</w:t>
                      </w:r>
                    </w:p>
                    <w:p w14:paraId="7E59BCB9" w14:textId="77777777" w:rsidR="00965FAE" w:rsidRDefault="00965FAE" w:rsidP="00965FAE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306"/>
                        </w:tabs>
                        <w:kinsoku w:val="0"/>
                        <w:overflowPunct w:val="0"/>
                        <w:spacing w:before="123" w:line="182" w:lineRule="exact"/>
                        <w:ind w:hanging="183"/>
                        <w:rPr>
                          <w:rFonts w:ascii="Arial" w:hAnsi="Arial" w:cs="Arial"/>
                          <w:color w:val="231F20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105"/>
                          <w:sz w:val="16"/>
                          <w:szCs w:val="16"/>
                        </w:rPr>
                        <w:t>Level</w:t>
                      </w:r>
                    </w:p>
                    <w:p w14:paraId="53AA0063" w14:textId="77777777" w:rsidR="00965FAE" w:rsidRDefault="00965FAE" w:rsidP="00965FAE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306"/>
                        </w:tabs>
                        <w:kinsoku w:val="0"/>
                        <w:overflowPunct w:val="0"/>
                        <w:spacing w:line="178" w:lineRule="exact"/>
                        <w:ind w:hanging="183"/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  <w:t>Process</w:t>
                      </w:r>
                    </w:p>
                    <w:p w14:paraId="3BDDC77B" w14:textId="77777777" w:rsidR="00965FAE" w:rsidRDefault="00965FAE" w:rsidP="00965FAE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306"/>
                        </w:tabs>
                        <w:kinsoku w:val="0"/>
                        <w:overflowPunct w:val="0"/>
                        <w:spacing w:line="181" w:lineRule="exact"/>
                        <w:ind w:hanging="183"/>
                        <w:rPr>
                          <w:rFonts w:ascii="Arial" w:hAnsi="Arial" w:cs="Arial"/>
                          <w:color w:val="231F20"/>
                          <w:w w:val="11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110"/>
                          <w:sz w:val="16"/>
                          <w:szCs w:val="16"/>
                        </w:rPr>
                        <w:t>Style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57395388" wp14:editId="4D466EE9">
                <wp:simplePos x="0" y="0"/>
                <wp:positionH relativeFrom="page">
                  <wp:posOffset>2012950</wp:posOffset>
                </wp:positionH>
                <wp:positionV relativeFrom="paragraph">
                  <wp:posOffset>-109855</wp:posOffset>
                </wp:positionV>
                <wp:extent cx="1593850" cy="600075"/>
                <wp:effectExtent l="0" t="0" r="0" b="0"/>
                <wp:wrapNone/>
                <wp:docPr id="27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93850" cy="600075"/>
                        </a:xfrm>
                        <a:prstGeom prst="rect">
                          <a:avLst/>
                        </a:prstGeom>
                        <a:solidFill>
                          <a:srgbClr val="3B73B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B6111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8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53D79AB2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line="249" w:lineRule="auto"/>
                              <w:ind w:left="776" w:hanging="218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employment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4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relationship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95388" id="Text Box 92" o:spid="_x0000_s1079" type="#_x0000_t202" style="position:absolute;left:0;text-align:left;margin-left:158.5pt;margin-top:-8.65pt;width:125.5pt;height:47.2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" o:allowincell="f" fillcolor="#3b73b9" stroked="f">
                <v:path arrowok="t"/>
                <v:textbox inset="0,0,0,0">
                  <w:txbxContent>
                    <w:p w14:paraId="514B6111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8"/>
                        <w:rPr>
                          <w:sz w:val="23"/>
                          <w:szCs w:val="23"/>
                        </w:rPr>
                      </w:pPr>
                    </w:p>
                    <w:p w14:paraId="53D79AB2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line="249" w:lineRule="auto"/>
                        <w:ind w:left="776" w:hanging="218"/>
                        <w:rPr>
                          <w:rFonts w:ascii="Arial" w:hAnsi="Arial" w:cs="Arial"/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6"/>
                          <w:szCs w:val="16"/>
                        </w:rPr>
                        <w:t>The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6"/>
                          <w:szCs w:val="16"/>
                        </w:rPr>
                        <w:t>employment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4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6"/>
                          <w:szCs w:val="16"/>
                        </w:rPr>
                        <w:t>relationship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2219BDB5" wp14:editId="508F9328">
                <wp:simplePos x="0" y="0"/>
                <wp:positionH relativeFrom="page">
                  <wp:posOffset>3981450</wp:posOffset>
                </wp:positionH>
                <wp:positionV relativeFrom="paragraph">
                  <wp:posOffset>-548640</wp:posOffset>
                </wp:positionV>
                <wp:extent cx="1125220" cy="1477645"/>
                <wp:effectExtent l="0" t="0" r="0" b="0"/>
                <wp:wrapNone/>
                <wp:docPr id="270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25220" cy="1477645"/>
                        </a:xfrm>
                        <a:prstGeom prst="rect">
                          <a:avLst/>
                        </a:prstGeom>
                        <a:solidFill>
                          <a:srgbClr val="EAF7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19527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35"/>
                              <w:ind w:left="485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Substance</w:t>
                            </w:r>
                          </w:p>
                          <w:p w14:paraId="0EF3C42D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23"/>
                              <w:ind w:left="123"/>
                              <w:rPr>
                                <w:rFonts w:ascii="Arial" w:hAnsi="Arial" w:cs="Arial"/>
                                <w:i/>
                                <w:iCs/>
                                <w:color w:val="231F20"/>
                                <w:w w:val="1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31F20"/>
                                <w:w w:val="110"/>
                                <w:sz w:val="16"/>
                                <w:szCs w:val="16"/>
                              </w:rPr>
                              <w:t>Individual:</w:t>
                            </w:r>
                          </w:p>
                          <w:p w14:paraId="38B99F01" w14:textId="77777777" w:rsidR="00965FAE" w:rsidRDefault="00965FAE" w:rsidP="00965FAE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06"/>
                              </w:tabs>
                              <w:kinsoku w:val="0"/>
                              <w:overflowPunct w:val="0"/>
                              <w:spacing w:before="30" w:line="183" w:lineRule="exact"/>
                              <w:ind w:hanging="183"/>
                              <w:rPr>
                                <w:rFonts w:ascii="Arial" w:hAnsi="Arial" w:cs="Arial"/>
                                <w:color w:val="231F20"/>
                                <w:w w:val="1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110"/>
                                <w:sz w:val="16"/>
                                <w:szCs w:val="16"/>
                              </w:rPr>
                              <w:t>Job</w:t>
                            </w:r>
                          </w:p>
                          <w:p w14:paraId="4415CD18" w14:textId="77777777" w:rsidR="00965FAE" w:rsidRDefault="00965FAE" w:rsidP="00965FAE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06"/>
                              </w:tabs>
                              <w:kinsoku w:val="0"/>
                              <w:overflowPunct w:val="0"/>
                              <w:spacing w:line="180" w:lineRule="exact"/>
                              <w:ind w:hanging="183"/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Reward</w:t>
                            </w:r>
                          </w:p>
                          <w:p w14:paraId="1369E27F" w14:textId="77777777" w:rsidR="00965FAE" w:rsidRDefault="00965FAE" w:rsidP="00965FAE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06"/>
                              </w:tabs>
                              <w:kinsoku w:val="0"/>
                              <w:overflowPunct w:val="0"/>
                              <w:spacing w:line="179" w:lineRule="exact"/>
                              <w:ind w:hanging="183"/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Career</w:t>
                            </w:r>
                          </w:p>
                          <w:p w14:paraId="6022CE45" w14:textId="77777777" w:rsidR="00965FAE" w:rsidRDefault="00965FAE" w:rsidP="00965FAE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06"/>
                              </w:tabs>
                              <w:kinsoku w:val="0"/>
                              <w:overflowPunct w:val="0"/>
                              <w:spacing w:line="180" w:lineRule="exact"/>
                              <w:ind w:hanging="183"/>
                              <w:rPr>
                                <w:rFonts w:ascii="Arial" w:hAnsi="Arial" w:cs="Arial"/>
                                <w:color w:val="231F20"/>
                                <w:w w:val="1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110"/>
                                <w:sz w:val="16"/>
                                <w:szCs w:val="16"/>
                              </w:rPr>
                              <w:t>Communications</w:t>
                            </w:r>
                          </w:p>
                          <w:p w14:paraId="32500662" w14:textId="77777777" w:rsidR="00965FAE" w:rsidRDefault="00965FAE" w:rsidP="00965FAE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06"/>
                              </w:tabs>
                              <w:kinsoku w:val="0"/>
                              <w:overflowPunct w:val="0"/>
                              <w:spacing w:line="183" w:lineRule="exact"/>
                              <w:ind w:hanging="183"/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Culture</w:t>
                            </w:r>
                          </w:p>
                          <w:p w14:paraId="4311A4DC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97"/>
                              <w:ind w:left="123"/>
                              <w:rPr>
                                <w:rFonts w:ascii="Arial" w:hAnsi="Arial" w:cs="Arial"/>
                                <w:i/>
                                <w:iCs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Collective:</w:t>
                            </w:r>
                          </w:p>
                          <w:p w14:paraId="16EE5BCC" w14:textId="77777777" w:rsidR="00965FAE" w:rsidRDefault="00965FAE" w:rsidP="00965FAE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06"/>
                              </w:tabs>
                              <w:kinsoku w:val="0"/>
                              <w:overflowPunct w:val="0"/>
                              <w:spacing w:before="17" w:line="183" w:lineRule="exact"/>
                              <w:ind w:hanging="183"/>
                              <w:rPr>
                                <w:rFonts w:ascii="Arial" w:hAnsi="Arial" w:cs="Arial"/>
                                <w:color w:val="231F20"/>
                                <w:w w:val="1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110"/>
                                <w:sz w:val="16"/>
                                <w:szCs w:val="16"/>
                              </w:rPr>
                              <w:t>Joint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0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0"/>
                                <w:sz w:val="16"/>
                                <w:szCs w:val="16"/>
                              </w:rPr>
                              <w:t>agreements</w:t>
                            </w:r>
                          </w:p>
                          <w:p w14:paraId="51446CB6" w14:textId="77777777" w:rsidR="00965FAE" w:rsidRDefault="00965FAE" w:rsidP="00965FAE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06"/>
                              </w:tabs>
                              <w:kinsoku w:val="0"/>
                              <w:overflowPunct w:val="0"/>
                              <w:spacing w:line="183" w:lineRule="exact"/>
                              <w:ind w:hanging="183"/>
                              <w:rPr>
                                <w:rFonts w:ascii="Arial" w:hAnsi="Arial" w:cs="Arial"/>
                                <w:color w:val="231F20"/>
                                <w:w w:val="1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110"/>
                                <w:sz w:val="16"/>
                                <w:szCs w:val="16"/>
                              </w:rPr>
                              <w:t>Joint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5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0"/>
                                <w:sz w:val="16"/>
                                <w:szCs w:val="16"/>
                              </w:rPr>
                              <w:t>machinery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9BDB5" id="Text Box 93" o:spid="_x0000_s1080" type="#_x0000_t202" style="position:absolute;left:0;text-align:left;margin-left:313.5pt;margin-top:-43.2pt;width:88.6pt;height:116.3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" o:allowincell="f" fillcolor="#eaf7fe" stroked="f">
                <v:path arrowok="t"/>
                <v:textbox inset="0,0,0,0">
                  <w:txbxContent>
                    <w:p w14:paraId="40F19527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35"/>
                        <w:ind w:left="485"/>
                        <w:rPr>
                          <w:rFonts w:ascii="Arial" w:hAnsi="Arial" w:cs="Arial"/>
                          <w:b/>
                          <w:bCs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 w:val="16"/>
                          <w:szCs w:val="16"/>
                        </w:rPr>
                        <w:t>Substance</w:t>
                      </w:r>
                    </w:p>
                    <w:p w14:paraId="0EF3C42D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23"/>
                        <w:ind w:left="123"/>
                        <w:rPr>
                          <w:rFonts w:ascii="Arial" w:hAnsi="Arial" w:cs="Arial"/>
                          <w:i/>
                          <w:iCs/>
                          <w:color w:val="231F20"/>
                          <w:w w:val="11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231F20"/>
                          <w:w w:val="110"/>
                          <w:sz w:val="16"/>
                          <w:szCs w:val="16"/>
                        </w:rPr>
                        <w:t>Individual:</w:t>
                      </w:r>
                    </w:p>
                    <w:p w14:paraId="38B99F01" w14:textId="77777777" w:rsidR="00965FAE" w:rsidRDefault="00965FAE" w:rsidP="00965FAE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306"/>
                        </w:tabs>
                        <w:kinsoku w:val="0"/>
                        <w:overflowPunct w:val="0"/>
                        <w:spacing w:before="30" w:line="183" w:lineRule="exact"/>
                        <w:ind w:hanging="183"/>
                        <w:rPr>
                          <w:rFonts w:ascii="Arial" w:hAnsi="Arial" w:cs="Arial"/>
                          <w:color w:val="231F20"/>
                          <w:w w:val="11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110"/>
                          <w:sz w:val="16"/>
                          <w:szCs w:val="16"/>
                        </w:rPr>
                        <w:t>Job</w:t>
                      </w:r>
                    </w:p>
                    <w:p w14:paraId="4415CD18" w14:textId="77777777" w:rsidR="00965FAE" w:rsidRDefault="00965FAE" w:rsidP="00965FAE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306"/>
                        </w:tabs>
                        <w:kinsoku w:val="0"/>
                        <w:overflowPunct w:val="0"/>
                        <w:spacing w:line="180" w:lineRule="exact"/>
                        <w:ind w:hanging="183"/>
                        <w:rPr>
                          <w:rFonts w:ascii="Arial" w:hAnsi="Arial" w:cs="Arial"/>
                          <w:color w:val="231F20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105"/>
                          <w:sz w:val="16"/>
                          <w:szCs w:val="16"/>
                        </w:rPr>
                        <w:t>Reward</w:t>
                      </w:r>
                    </w:p>
                    <w:p w14:paraId="1369E27F" w14:textId="77777777" w:rsidR="00965FAE" w:rsidRDefault="00965FAE" w:rsidP="00965FAE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306"/>
                        </w:tabs>
                        <w:kinsoku w:val="0"/>
                        <w:overflowPunct w:val="0"/>
                        <w:spacing w:line="179" w:lineRule="exact"/>
                        <w:ind w:hanging="183"/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  <w:t>Career</w:t>
                      </w:r>
                    </w:p>
                    <w:p w14:paraId="6022CE45" w14:textId="77777777" w:rsidR="00965FAE" w:rsidRDefault="00965FAE" w:rsidP="00965FAE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306"/>
                        </w:tabs>
                        <w:kinsoku w:val="0"/>
                        <w:overflowPunct w:val="0"/>
                        <w:spacing w:line="180" w:lineRule="exact"/>
                        <w:ind w:hanging="183"/>
                        <w:rPr>
                          <w:rFonts w:ascii="Arial" w:hAnsi="Arial" w:cs="Arial"/>
                          <w:color w:val="231F20"/>
                          <w:w w:val="11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110"/>
                          <w:sz w:val="16"/>
                          <w:szCs w:val="16"/>
                        </w:rPr>
                        <w:t>Communications</w:t>
                      </w:r>
                    </w:p>
                    <w:p w14:paraId="32500662" w14:textId="77777777" w:rsidR="00965FAE" w:rsidRDefault="00965FAE" w:rsidP="00965FAE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306"/>
                        </w:tabs>
                        <w:kinsoku w:val="0"/>
                        <w:overflowPunct w:val="0"/>
                        <w:spacing w:line="183" w:lineRule="exact"/>
                        <w:ind w:hanging="183"/>
                        <w:rPr>
                          <w:rFonts w:ascii="Arial" w:hAnsi="Arial" w:cs="Arial"/>
                          <w:color w:val="231F20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105"/>
                          <w:sz w:val="16"/>
                          <w:szCs w:val="16"/>
                        </w:rPr>
                        <w:t>Culture</w:t>
                      </w:r>
                    </w:p>
                    <w:p w14:paraId="4311A4DC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97"/>
                        <w:ind w:left="123"/>
                        <w:rPr>
                          <w:rFonts w:ascii="Arial" w:hAnsi="Arial" w:cs="Arial"/>
                          <w:i/>
                          <w:iCs/>
                          <w:color w:val="231F20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231F20"/>
                          <w:w w:val="105"/>
                          <w:sz w:val="16"/>
                          <w:szCs w:val="16"/>
                        </w:rPr>
                        <w:t>Collective:</w:t>
                      </w:r>
                    </w:p>
                    <w:p w14:paraId="16EE5BCC" w14:textId="77777777" w:rsidR="00965FAE" w:rsidRDefault="00965FAE" w:rsidP="00965FAE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306"/>
                        </w:tabs>
                        <w:kinsoku w:val="0"/>
                        <w:overflowPunct w:val="0"/>
                        <w:spacing w:before="17" w:line="183" w:lineRule="exact"/>
                        <w:ind w:hanging="183"/>
                        <w:rPr>
                          <w:rFonts w:ascii="Arial" w:hAnsi="Arial" w:cs="Arial"/>
                          <w:color w:val="231F20"/>
                          <w:w w:val="11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110"/>
                          <w:sz w:val="16"/>
                          <w:szCs w:val="16"/>
                        </w:rPr>
                        <w:t>Joint</w:t>
                      </w:r>
                      <w:r>
                        <w:rPr>
                          <w:rFonts w:ascii="Arial" w:hAnsi="Arial" w:cs="Arial"/>
                          <w:color w:val="231F20"/>
                          <w:spacing w:val="-10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0"/>
                          <w:sz w:val="16"/>
                          <w:szCs w:val="16"/>
                        </w:rPr>
                        <w:t>agreements</w:t>
                      </w:r>
                    </w:p>
                    <w:p w14:paraId="51446CB6" w14:textId="77777777" w:rsidR="00965FAE" w:rsidRDefault="00965FAE" w:rsidP="00965FAE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306"/>
                        </w:tabs>
                        <w:kinsoku w:val="0"/>
                        <w:overflowPunct w:val="0"/>
                        <w:spacing w:line="183" w:lineRule="exact"/>
                        <w:ind w:hanging="183"/>
                        <w:rPr>
                          <w:rFonts w:ascii="Arial" w:hAnsi="Arial" w:cs="Arial"/>
                          <w:color w:val="231F20"/>
                          <w:w w:val="11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110"/>
                          <w:sz w:val="16"/>
                          <w:szCs w:val="16"/>
                        </w:rPr>
                        <w:t>Joint</w:t>
                      </w:r>
                      <w:r>
                        <w:rPr>
                          <w:rFonts w:ascii="Arial" w:hAnsi="Arial" w:cs="Arial"/>
                          <w:color w:val="231F20"/>
                          <w:spacing w:val="-5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0"/>
                          <w:sz w:val="16"/>
                          <w:szCs w:val="16"/>
                        </w:rPr>
                        <w:t>machinery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16"/>
          <w:szCs w:val="16"/>
          <w:u w:val="single" w:color="231F20"/>
        </w:rPr>
        <w:t xml:space="preserve"> </w:t>
      </w:r>
      <w:r>
        <w:rPr>
          <w:rFonts w:ascii="Arial" w:hAnsi="Arial" w:cs="Arial"/>
          <w:b/>
          <w:bCs/>
          <w:color w:val="FFFFFF"/>
          <w:sz w:val="16"/>
          <w:szCs w:val="16"/>
          <w:u w:val="single" w:color="231F20"/>
        </w:rPr>
        <w:tab/>
      </w:r>
    </w:p>
    <w:p w14:paraId="6DAE5BEA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550920E2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5A3F6820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4D8A6E4A" w14:textId="77777777" w:rsidR="00965FAE" w:rsidRDefault="00965FAE" w:rsidP="00965FAE">
      <w:pPr>
        <w:pStyle w:val="BodyText"/>
        <w:kinsoku w:val="0"/>
        <w:overflowPunct w:val="0"/>
        <w:spacing w:before="4"/>
        <w:rPr>
          <w:rFonts w:ascii="Arial" w:hAnsi="Arial" w:cs="Arial"/>
          <w:b/>
          <w:bCs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0" locked="0" layoutInCell="0" allowOverlap="1" wp14:anchorId="2F0D4D88" wp14:editId="2C6438BE">
                <wp:simplePos x="0" y="0"/>
                <wp:positionH relativeFrom="page">
                  <wp:posOffset>2012950</wp:posOffset>
                </wp:positionH>
                <wp:positionV relativeFrom="paragraph">
                  <wp:posOffset>90805</wp:posOffset>
                </wp:positionV>
                <wp:extent cx="1593850" cy="728980"/>
                <wp:effectExtent l="0" t="0" r="0" b="0"/>
                <wp:wrapTopAndBottom/>
                <wp:docPr id="269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93850" cy="728980"/>
                        </a:xfrm>
                        <a:prstGeom prst="rect">
                          <a:avLst/>
                        </a:prstGeom>
                        <a:solidFill>
                          <a:srgbClr val="EAF7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8E571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79"/>
                              <w:ind w:left="894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Structure</w:t>
                            </w:r>
                          </w:p>
                          <w:p w14:paraId="3436F3D2" w14:textId="77777777" w:rsidR="00965FAE" w:rsidRDefault="00965FAE" w:rsidP="00965FAE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67"/>
                              </w:tabs>
                              <w:kinsoku w:val="0"/>
                              <w:overflowPunct w:val="0"/>
                              <w:spacing w:before="46" w:line="182" w:lineRule="exact"/>
                              <w:ind w:hanging="175"/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Formal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rules/procedures</w:t>
                            </w:r>
                          </w:p>
                          <w:p w14:paraId="3B349BFA" w14:textId="77777777" w:rsidR="00965FAE" w:rsidRDefault="00965FAE" w:rsidP="00965FAE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67"/>
                              </w:tabs>
                              <w:kinsoku w:val="0"/>
                              <w:overflowPunct w:val="0"/>
                              <w:spacing w:before="1" w:line="235" w:lineRule="auto"/>
                              <w:ind w:right="230"/>
                              <w:rPr>
                                <w:rFonts w:ascii="Arial" w:hAnsi="Arial" w:cs="Arial"/>
                                <w:color w:val="231F20"/>
                                <w:w w:val="1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110"/>
                                <w:sz w:val="16"/>
                                <w:szCs w:val="16"/>
                              </w:rPr>
                              <w:t xml:space="preserve">Informal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0"/>
                                <w:sz w:val="16"/>
                                <w:szCs w:val="16"/>
                              </w:rPr>
                              <w:t>understandings,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46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0"/>
                                <w:sz w:val="16"/>
                                <w:szCs w:val="16"/>
                              </w:rPr>
                              <w:t>expectations,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0"/>
                                <w:sz w:val="16"/>
                                <w:szCs w:val="16"/>
                              </w:rPr>
                              <w:t>assumptions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D4D88" id="Text Box 94" o:spid="_x0000_s1081" type="#_x0000_t202" style="position:absolute;margin-left:158.5pt;margin-top:7.15pt;width:125.5pt;height:57.4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" o:allowincell="f" fillcolor="#eaf7fe" stroked="f">
                <v:path arrowok="t"/>
                <v:textbox inset="0,0,0,0">
                  <w:txbxContent>
                    <w:p w14:paraId="5568E571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79"/>
                        <w:ind w:left="894"/>
                        <w:rPr>
                          <w:rFonts w:ascii="Arial" w:hAnsi="Arial" w:cs="Arial"/>
                          <w:b/>
                          <w:bCs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 w:val="16"/>
                          <w:szCs w:val="16"/>
                        </w:rPr>
                        <w:t>Structure</w:t>
                      </w:r>
                    </w:p>
                    <w:p w14:paraId="3436F3D2" w14:textId="77777777" w:rsidR="00965FAE" w:rsidRDefault="00965FAE" w:rsidP="00965FAE"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val="left" w:pos="367"/>
                        </w:tabs>
                        <w:kinsoku w:val="0"/>
                        <w:overflowPunct w:val="0"/>
                        <w:spacing w:before="46" w:line="182" w:lineRule="exact"/>
                        <w:ind w:hanging="175"/>
                        <w:rPr>
                          <w:rFonts w:ascii="Arial" w:hAnsi="Arial" w:cs="Arial"/>
                          <w:color w:val="231F20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105"/>
                          <w:sz w:val="16"/>
                          <w:szCs w:val="16"/>
                        </w:rPr>
                        <w:t>Formal</w:t>
                      </w:r>
                      <w:r>
                        <w:rPr>
                          <w:rFonts w:ascii="Arial" w:hAnsi="Arial" w:cs="Arial"/>
                          <w:color w:val="231F20"/>
                          <w:spacing w:val="28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5"/>
                          <w:sz w:val="16"/>
                          <w:szCs w:val="16"/>
                        </w:rPr>
                        <w:t>rules/procedures</w:t>
                      </w:r>
                    </w:p>
                    <w:p w14:paraId="3B349BFA" w14:textId="77777777" w:rsidR="00965FAE" w:rsidRDefault="00965FAE" w:rsidP="00965FAE"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val="left" w:pos="367"/>
                        </w:tabs>
                        <w:kinsoku w:val="0"/>
                        <w:overflowPunct w:val="0"/>
                        <w:spacing w:before="1" w:line="235" w:lineRule="auto"/>
                        <w:ind w:right="230"/>
                        <w:rPr>
                          <w:rFonts w:ascii="Arial" w:hAnsi="Arial" w:cs="Arial"/>
                          <w:color w:val="231F20"/>
                          <w:w w:val="11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110"/>
                          <w:sz w:val="16"/>
                          <w:szCs w:val="16"/>
                        </w:rPr>
                        <w:t xml:space="preserve">Informal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0"/>
                          <w:sz w:val="16"/>
                          <w:szCs w:val="16"/>
                        </w:rPr>
                        <w:t>understandings,</w:t>
                      </w:r>
                      <w:r>
                        <w:rPr>
                          <w:rFonts w:ascii="Arial" w:hAnsi="Arial" w:cs="Arial"/>
                          <w:color w:val="231F20"/>
                          <w:spacing w:val="-46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0"/>
                          <w:sz w:val="16"/>
                          <w:szCs w:val="16"/>
                        </w:rPr>
                        <w:t>expectations,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0"/>
                          <w:sz w:val="16"/>
                          <w:szCs w:val="16"/>
                        </w:rPr>
                        <w:t>assumptions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B5DE7B" w14:textId="77777777" w:rsidR="00965FAE" w:rsidRDefault="00965FAE" w:rsidP="00965FAE">
      <w:pPr>
        <w:pStyle w:val="BodyText"/>
        <w:kinsoku w:val="0"/>
        <w:overflowPunct w:val="0"/>
        <w:spacing w:before="130"/>
        <w:ind w:left="192"/>
        <w:rPr>
          <w:rFonts w:ascii="Arial" w:hAnsi="Arial" w:cs="Arial"/>
          <w:color w:val="231F20"/>
          <w:w w:val="90"/>
          <w:sz w:val="16"/>
          <w:szCs w:val="16"/>
        </w:rPr>
      </w:pPr>
      <w:r>
        <w:rPr>
          <w:rFonts w:ascii="Arial" w:hAnsi="Arial" w:cs="Arial"/>
          <w:b/>
          <w:bCs/>
          <w:color w:val="231F20"/>
          <w:w w:val="90"/>
          <w:sz w:val="16"/>
          <w:szCs w:val="16"/>
        </w:rPr>
        <w:t>Source</w:t>
      </w:r>
      <w:r>
        <w:rPr>
          <w:rFonts w:ascii="Arial" w:hAnsi="Arial" w:cs="Arial"/>
          <w:b/>
          <w:bCs/>
          <w:color w:val="231F20"/>
          <w:spacing w:val="-4"/>
          <w:w w:val="9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90"/>
          <w:sz w:val="16"/>
          <w:szCs w:val="16"/>
        </w:rPr>
        <w:t>Kessler</w:t>
      </w:r>
      <w:r>
        <w:rPr>
          <w:rFonts w:ascii="Arial" w:hAnsi="Arial" w:cs="Arial"/>
          <w:color w:val="231F20"/>
          <w:spacing w:val="-4"/>
          <w:w w:val="9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90"/>
          <w:sz w:val="16"/>
          <w:szCs w:val="16"/>
        </w:rPr>
        <w:t>and</w:t>
      </w:r>
      <w:r>
        <w:rPr>
          <w:rFonts w:ascii="Arial" w:hAnsi="Arial" w:cs="Arial"/>
          <w:color w:val="231F20"/>
          <w:spacing w:val="-4"/>
          <w:w w:val="9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90"/>
          <w:sz w:val="16"/>
          <w:szCs w:val="16"/>
        </w:rPr>
        <w:t>Undy</w:t>
      </w:r>
      <w:r>
        <w:rPr>
          <w:rFonts w:ascii="Arial" w:hAnsi="Arial" w:cs="Arial"/>
          <w:color w:val="231F20"/>
          <w:spacing w:val="-4"/>
          <w:w w:val="9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90"/>
          <w:sz w:val="16"/>
          <w:szCs w:val="16"/>
        </w:rPr>
        <w:t>(1996)</w:t>
      </w:r>
    </w:p>
    <w:p w14:paraId="2624E71B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70C2C927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  <w:sectPr w:rsidR="00965FAE">
          <w:pgSz w:w="10920" w:h="14790"/>
          <w:pgMar w:top="360" w:right="0" w:bottom="660" w:left="760" w:header="0" w:footer="469" w:gutter="0"/>
          <w:cols w:space="720" w:equalWidth="0">
            <w:col w:w="10160"/>
          </w:cols>
          <w:noEndnote/>
        </w:sectPr>
      </w:pPr>
    </w:p>
    <w:p w14:paraId="7BABCEE8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1BE19ECD" wp14:editId="3995E6C7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268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0DCA0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19ECD" id="Text Box 95" o:spid="_x0000_s1082" type="#_x0000_t202" style="position:absolute;margin-left:3.55pt;margin-top:489.5pt;width:8.75pt;height:160.8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" o:allowincell="f" filled="f" stroked="f">
                <v:path arrowok="t"/>
                <v:textbox style="layout-flow:vertical;mso-layout-flow-alt:bottom-to-top" inset="0,0,0,0">
                  <w:txbxContent>
                    <w:p w14:paraId="6A40DCA0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92D904C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34056A62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4ECF02F9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76B1EE55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231137F4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669C55E4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16980C42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621B0030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40E324D4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6508A85D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182FDF57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7F97C120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7BD8F57D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4D4EA8D5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5DAFC6EC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3B6F39E1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350C4707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330DACAA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2EA5B66C" w14:textId="77777777" w:rsidR="00965FAE" w:rsidRDefault="00965FAE" w:rsidP="00965FAE">
      <w:pPr>
        <w:pStyle w:val="BodyText"/>
        <w:kinsoku w:val="0"/>
        <w:overflowPunct w:val="0"/>
        <w:spacing w:before="171" w:line="252" w:lineRule="auto"/>
        <w:ind w:left="194" w:right="44"/>
        <w:jc w:val="both"/>
        <w:rPr>
          <w:color w:val="231F20"/>
          <w:w w:val="105"/>
        </w:rPr>
      </w:pPr>
      <w:r>
        <w:rPr>
          <w:color w:val="231F20"/>
          <w:w w:val="110"/>
        </w:rPr>
        <w:t>Marsden and Canibano (2010) referred to this as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‘frontier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control’.</w:t>
      </w:r>
    </w:p>
    <w:p w14:paraId="26541DB6" w14:textId="77777777" w:rsidR="00965FAE" w:rsidRDefault="00965FAE" w:rsidP="00965FAE">
      <w:pPr>
        <w:pStyle w:val="BodyText"/>
        <w:kinsoku w:val="0"/>
        <w:overflowPunct w:val="0"/>
        <w:spacing w:before="1" w:line="252" w:lineRule="auto"/>
        <w:ind w:left="194" w:right="38" w:firstLine="240"/>
        <w:jc w:val="both"/>
        <w:rPr>
          <w:color w:val="231F20"/>
          <w:w w:val="105"/>
        </w:rPr>
      </w:pPr>
      <w:r>
        <w:rPr>
          <w:color w:val="231F20"/>
          <w:w w:val="105"/>
        </w:rPr>
        <w:t>The employment relationship exists at different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levels in the organization (management to employ-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ees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generally,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managers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individual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employees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and their representatives or groups of people). 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operation of the relationship will also be affected by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processes such as communications 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consultation,</w:t>
      </w:r>
    </w:p>
    <w:p w14:paraId="040485BE" w14:textId="77777777" w:rsidR="00965FAE" w:rsidRDefault="00965FAE" w:rsidP="00965FAE">
      <w:pPr>
        <w:pStyle w:val="BodyText"/>
        <w:kinsoku w:val="0"/>
        <w:overflowPunct w:val="0"/>
        <w:spacing w:before="11"/>
        <w:rPr>
          <w:sz w:val="20"/>
          <w:szCs w:val="20"/>
        </w:rPr>
      </w:pPr>
      <w:r>
        <w:rPr>
          <w:sz w:val="24"/>
          <w:szCs w:val="24"/>
        </w:rPr>
        <w:br w:type="column"/>
      </w:r>
    </w:p>
    <w:p w14:paraId="3C8B8D76" w14:textId="77777777" w:rsidR="00965FAE" w:rsidRDefault="00965FAE" w:rsidP="00965FAE">
      <w:pPr>
        <w:pStyle w:val="BodyText"/>
        <w:kinsoku w:val="0"/>
        <w:overflowPunct w:val="0"/>
        <w:spacing w:line="252" w:lineRule="auto"/>
        <w:ind w:left="108" w:right="1191"/>
        <w:jc w:val="right"/>
        <w:rPr>
          <w:color w:val="231F20"/>
          <w:w w:val="105"/>
        </w:rPr>
      </w:pPr>
      <w:r>
        <w:rPr>
          <w:color w:val="231F20"/>
          <w:w w:val="105"/>
        </w:rPr>
        <w:t>and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management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style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prevailing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throughout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organization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adopted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individual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managers.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important point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 remember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about 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ployment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relationship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that,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generally,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it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em-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ployer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who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power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dictate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contractual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terms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unless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been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fixed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collective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bar-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gaining.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Individuals,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except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demand,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little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scope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vary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terms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contract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imposed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upon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them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employers.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Inevitably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there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conflicts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interest,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between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employers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who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want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control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compliant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high-performing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em-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ployees,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employees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who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want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maintain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spacing w:val="-1"/>
          <w:w w:val="105"/>
        </w:rPr>
        <w:t>their rights</w:t>
      </w:r>
      <w:r>
        <w:rPr>
          <w:color w:val="231F20"/>
          <w:w w:val="105"/>
        </w:rPr>
        <w:t xml:space="preserve"> </w:t>
      </w:r>
      <w:r>
        <w:rPr>
          <w:color w:val="231F20"/>
          <w:spacing w:val="-1"/>
          <w:w w:val="105"/>
        </w:rPr>
        <w:t>to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‘a fair</w:t>
      </w:r>
      <w:r>
        <w:rPr>
          <w:color w:val="231F20"/>
          <w:w w:val="105"/>
        </w:rPr>
        <w:t xml:space="preserve"> </w:t>
      </w:r>
      <w:r>
        <w:rPr>
          <w:color w:val="231F20"/>
          <w:spacing w:val="-1"/>
          <w:w w:val="105"/>
        </w:rPr>
        <w:t>day’s</w:t>
      </w:r>
      <w:r>
        <w:rPr>
          <w:color w:val="231F20"/>
          <w:w w:val="105"/>
        </w:rPr>
        <w:t xml:space="preserve"> </w:t>
      </w:r>
      <w:r>
        <w:rPr>
          <w:color w:val="231F20"/>
          <w:spacing w:val="-1"/>
          <w:w w:val="105"/>
        </w:rPr>
        <w:t>pay</w:t>
      </w:r>
      <w:r>
        <w:rPr>
          <w:color w:val="231F20"/>
          <w:w w:val="105"/>
        </w:rPr>
        <w:t xml:space="preserve"> </w:t>
      </w:r>
      <w:r>
        <w:rPr>
          <w:color w:val="231F20"/>
          <w:spacing w:val="-1"/>
          <w:w w:val="105"/>
        </w:rPr>
        <w:t>for</w:t>
      </w:r>
      <w:r>
        <w:rPr>
          <w:color w:val="231F20"/>
          <w:w w:val="105"/>
        </w:rPr>
        <w:t xml:space="preserve"> </w:t>
      </w:r>
      <w:r>
        <w:rPr>
          <w:color w:val="231F20"/>
          <w:spacing w:val="-1"/>
          <w:w w:val="105"/>
        </w:rPr>
        <w:t>a fair</w:t>
      </w:r>
      <w:r>
        <w:rPr>
          <w:color w:val="231F20"/>
          <w:w w:val="105"/>
        </w:rPr>
        <w:t xml:space="preserve"> day’s work’.</w:t>
      </w:r>
    </w:p>
    <w:p w14:paraId="50BEADA0" w14:textId="77777777" w:rsidR="00965FAE" w:rsidRDefault="00965FAE" w:rsidP="00965FAE">
      <w:pPr>
        <w:pStyle w:val="BodyText"/>
        <w:kinsoku w:val="0"/>
        <w:overflowPunct w:val="0"/>
        <w:spacing w:before="2"/>
        <w:rPr>
          <w:sz w:val="29"/>
          <w:szCs w:val="29"/>
        </w:rPr>
      </w:pPr>
    </w:p>
    <w:p w14:paraId="3E17B116" w14:textId="77777777" w:rsidR="00965FAE" w:rsidRDefault="00965FAE" w:rsidP="00965FAE">
      <w:pPr>
        <w:pStyle w:val="Heading2"/>
        <w:kinsoku w:val="0"/>
        <w:overflowPunct w:val="0"/>
        <w:spacing w:before="1" w:line="244" w:lineRule="auto"/>
        <w:ind w:left="194" w:right="1237"/>
        <w:rPr>
          <w:color w:val="3B73B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0" allowOverlap="1" wp14:anchorId="46C344FF" wp14:editId="4C3AC945">
                <wp:simplePos x="0" y="0"/>
                <wp:positionH relativeFrom="page">
                  <wp:posOffset>613410</wp:posOffset>
                </wp:positionH>
                <wp:positionV relativeFrom="paragraph">
                  <wp:posOffset>-2094865</wp:posOffset>
                </wp:positionV>
                <wp:extent cx="2743200" cy="2724785"/>
                <wp:effectExtent l="0" t="0" r="0" b="0"/>
                <wp:wrapNone/>
                <wp:docPr id="264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2724785"/>
                          <a:chOff x="966" y="-3299"/>
                          <a:chExt cx="4320" cy="4291"/>
                        </a:xfrm>
                      </wpg:grpSpPr>
                      <wps:wsp>
                        <wps:cNvPr id="265" name="Freeform 97"/>
                        <wps:cNvSpPr>
                          <a:spLocks/>
                        </wps:cNvSpPr>
                        <wps:spPr bwMode="auto">
                          <a:xfrm>
                            <a:off x="1031" y="-3294"/>
                            <a:ext cx="4187" cy="4281"/>
                          </a:xfrm>
                          <a:custGeom>
                            <a:avLst/>
                            <a:gdLst>
                              <a:gd name="T0" fmla="*/ 4086 w 4187"/>
                              <a:gd name="T1" fmla="*/ 4281 h 4281"/>
                              <a:gd name="T2" fmla="*/ 4144 w 4187"/>
                              <a:gd name="T3" fmla="*/ 4279 h 4281"/>
                              <a:gd name="T4" fmla="*/ 4173 w 4187"/>
                              <a:gd name="T5" fmla="*/ 4268 h 4281"/>
                              <a:gd name="T6" fmla="*/ 4184 w 4187"/>
                              <a:gd name="T7" fmla="*/ 4239 h 4281"/>
                              <a:gd name="T8" fmla="*/ 4186 w 4187"/>
                              <a:gd name="T9" fmla="*/ 4181 h 4281"/>
                              <a:gd name="T10" fmla="*/ 4186 w 4187"/>
                              <a:gd name="T11" fmla="*/ 100 h 4281"/>
                              <a:gd name="T12" fmla="*/ 4184 w 4187"/>
                              <a:gd name="T13" fmla="*/ 42 h 4281"/>
                              <a:gd name="T14" fmla="*/ 4173 w 4187"/>
                              <a:gd name="T15" fmla="*/ 12 h 4281"/>
                              <a:gd name="T16" fmla="*/ 4144 w 4187"/>
                              <a:gd name="T17" fmla="*/ 1 h 4281"/>
                              <a:gd name="T18" fmla="*/ 4086 w 4187"/>
                              <a:gd name="T19" fmla="*/ 0 h 4281"/>
                              <a:gd name="T20" fmla="*/ 100 w 4187"/>
                              <a:gd name="T21" fmla="*/ 0 h 4281"/>
                              <a:gd name="T22" fmla="*/ 42 w 4187"/>
                              <a:gd name="T23" fmla="*/ 1 h 4281"/>
                              <a:gd name="T24" fmla="*/ 12 w 4187"/>
                              <a:gd name="T25" fmla="*/ 12 h 4281"/>
                              <a:gd name="T26" fmla="*/ 1 w 4187"/>
                              <a:gd name="T27" fmla="*/ 42 h 4281"/>
                              <a:gd name="T28" fmla="*/ 0 w 4187"/>
                              <a:gd name="T29" fmla="*/ 100 h 4281"/>
                              <a:gd name="T30" fmla="*/ 0 w 4187"/>
                              <a:gd name="T31" fmla="*/ 4181 h 4281"/>
                              <a:gd name="T32" fmla="*/ 1 w 4187"/>
                              <a:gd name="T33" fmla="*/ 4239 h 4281"/>
                              <a:gd name="T34" fmla="*/ 12 w 4187"/>
                              <a:gd name="T35" fmla="*/ 4268 h 4281"/>
                              <a:gd name="T36" fmla="*/ 42 w 4187"/>
                              <a:gd name="T37" fmla="*/ 4279 h 4281"/>
                              <a:gd name="T38" fmla="*/ 100 w 4187"/>
                              <a:gd name="T39" fmla="*/ 4281 h 4281"/>
                              <a:gd name="T40" fmla="*/ 4086 w 4187"/>
                              <a:gd name="T41" fmla="*/ 4281 h 4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187" h="4281">
                                <a:moveTo>
                                  <a:pt x="4086" y="4281"/>
                                </a:moveTo>
                                <a:lnTo>
                                  <a:pt x="4144" y="4279"/>
                                </a:lnTo>
                                <a:lnTo>
                                  <a:pt x="4173" y="4268"/>
                                </a:lnTo>
                                <a:lnTo>
                                  <a:pt x="4184" y="4239"/>
                                </a:lnTo>
                                <a:lnTo>
                                  <a:pt x="4186" y="4181"/>
                                </a:lnTo>
                                <a:lnTo>
                                  <a:pt x="4186" y="100"/>
                                </a:lnTo>
                                <a:lnTo>
                                  <a:pt x="4184" y="42"/>
                                </a:lnTo>
                                <a:lnTo>
                                  <a:pt x="4173" y="12"/>
                                </a:lnTo>
                                <a:lnTo>
                                  <a:pt x="4144" y="1"/>
                                </a:lnTo>
                                <a:lnTo>
                                  <a:pt x="4086" y="0"/>
                                </a:lnTo>
                                <a:lnTo>
                                  <a:pt x="100" y="0"/>
                                </a:ln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4181"/>
                                </a:lnTo>
                                <a:lnTo>
                                  <a:pt x="1" y="4239"/>
                                </a:lnTo>
                                <a:lnTo>
                                  <a:pt x="12" y="4268"/>
                                </a:lnTo>
                                <a:lnTo>
                                  <a:pt x="42" y="4279"/>
                                </a:lnTo>
                                <a:lnTo>
                                  <a:pt x="100" y="4281"/>
                                </a:lnTo>
                                <a:lnTo>
                                  <a:pt x="4086" y="42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98"/>
                        <wps:cNvSpPr>
                          <a:spLocks/>
                        </wps:cNvSpPr>
                        <wps:spPr bwMode="auto">
                          <a:xfrm>
                            <a:off x="966" y="-3111"/>
                            <a:ext cx="4320" cy="380"/>
                          </a:xfrm>
                          <a:custGeom>
                            <a:avLst/>
                            <a:gdLst>
                              <a:gd name="T0" fmla="*/ 4230 w 4320"/>
                              <a:gd name="T1" fmla="*/ 0 h 380"/>
                              <a:gd name="T2" fmla="*/ 90 w 4320"/>
                              <a:gd name="T3" fmla="*/ 0 h 380"/>
                              <a:gd name="T4" fmla="*/ 37 w 4320"/>
                              <a:gd name="T5" fmla="*/ 1 h 380"/>
                              <a:gd name="T6" fmla="*/ 11 w 4320"/>
                              <a:gd name="T7" fmla="*/ 11 h 380"/>
                              <a:gd name="T8" fmla="*/ 1 w 4320"/>
                              <a:gd name="T9" fmla="*/ 37 h 380"/>
                              <a:gd name="T10" fmla="*/ 0 w 4320"/>
                              <a:gd name="T11" fmla="*/ 90 h 380"/>
                              <a:gd name="T12" fmla="*/ 0 w 4320"/>
                              <a:gd name="T13" fmla="*/ 290 h 380"/>
                              <a:gd name="T14" fmla="*/ 1 w 4320"/>
                              <a:gd name="T15" fmla="*/ 342 h 380"/>
                              <a:gd name="T16" fmla="*/ 11 w 4320"/>
                              <a:gd name="T17" fmla="*/ 368 h 380"/>
                              <a:gd name="T18" fmla="*/ 37 w 4320"/>
                              <a:gd name="T19" fmla="*/ 378 h 380"/>
                              <a:gd name="T20" fmla="*/ 90 w 4320"/>
                              <a:gd name="T21" fmla="*/ 380 h 380"/>
                              <a:gd name="T22" fmla="*/ 4230 w 4320"/>
                              <a:gd name="T23" fmla="*/ 380 h 380"/>
                              <a:gd name="T24" fmla="*/ 4282 w 4320"/>
                              <a:gd name="T25" fmla="*/ 378 h 380"/>
                              <a:gd name="T26" fmla="*/ 4308 w 4320"/>
                              <a:gd name="T27" fmla="*/ 368 h 380"/>
                              <a:gd name="T28" fmla="*/ 4318 w 4320"/>
                              <a:gd name="T29" fmla="*/ 342 h 380"/>
                              <a:gd name="T30" fmla="*/ 4320 w 4320"/>
                              <a:gd name="T31" fmla="*/ 290 h 380"/>
                              <a:gd name="T32" fmla="*/ 4320 w 4320"/>
                              <a:gd name="T33" fmla="*/ 90 h 380"/>
                              <a:gd name="T34" fmla="*/ 4318 w 4320"/>
                              <a:gd name="T35" fmla="*/ 37 h 380"/>
                              <a:gd name="T36" fmla="*/ 4308 w 4320"/>
                              <a:gd name="T37" fmla="*/ 11 h 380"/>
                              <a:gd name="T38" fmla="*/ 4282 w 4320"/>
                              <a:gd name="T39" fmla="*/ 1 h 380"/>
                              <a:gd name="T40" fmla="*/ 4230 w 4320"/>
                              <a:gd name="T41" fmla="*/ 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20" h="380">
                                <a:moveTo>
                                  <a:pt x="4230" y="0"/>
                                </a:moveTo>
                                <a:lnTo>
                                  <a:pt x="90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290"/>
                                </a:lnTo>
                                <a:lnTo>
                                  <a:pt x="1" y="342"/>
                                </a:lnTo>
                                <a:lnTo>
                                  <a:pt x="11" y="368"/>
                                </a:lnTo>
                                <a:lnTo>
                                  <a:pt x="37" y="378"/>
                                </a:lnTo>
                                <a:lnTo>
                                  <a:pt x="90" y="380"/>
                                </a:lnTo>
                                <a:lnTo>
                                  <a:pt x="4230" y="380"/>
                                </a:lnTo>
                                <a:lnTo>
                                  <a:pt x="4282" y="378"/>
                                </a:lnTo>
                                <a:lnTo>
                                  <a:pt x="4308" y="368"/>
                                </a:lnTo>
                                <a:lnTo>
                                  <a:pt x="4318" y="342"/>
                                </a:lnTo>
                                <a:lnTo>
                                  <a:pt x="4320" y="290"/>
                                </a:lnTo>
                                <a:lnTo>
                                  <a:pt x="4320" y="90"/>
                                </a:lnTo>
                                <a:lnTo>
                                  <a:pt x="4318" y="37"/>
                                </a:lnTo>
                                <a:lnTo>
                                  <a:pt x="4308" y="11"/>
                                </a:lnTo>
                                <a:lnTo>
                                  <a:pt x="4282" y="1"/>
                                </a:lnTo>
                                <a:lnTo>
                                  <a:pt x="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Text Box 99"/>
                        <wps:cNvSpPr txBox="1">
                          <a:spLocks/>
                        </wps:cNvSpPr>
                        <wps:spPr bwMode="auto">
                          <a:xfrm>
                            <a:off x="966" y="-3299"/>
                            <a:ext cx="4320" cy="4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47188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6"/>
                                <w:ind w:left="1460" w:right="1459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  <w:t>Source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pacing w:val="-8"/>
                                  <w:w w:val="9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  <w:t>review</w:t>
                              </w:r>
                            </w:p>
                            <w:p w14:paraId="70644CE3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7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  <w:p w14:paraId="52E6A28A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line="278" w:lineRule="auto"/>
                                <w:ind w:left="300" w:right="328"/>
                                <w:rPr>
                                  <w:rFonts w:ascii="Arial" w:hAnsi="Arial" w:cs="Arial"/>
                                  <w:color w:val="231F2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At the heart of the employment relationship lies a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‘zone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0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acceptance’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within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which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0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employees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agree to let management direct their labour. This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may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relate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to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range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tasks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that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employees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are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willing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to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undertake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at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management’s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direction,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but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it may also include the priority to be accorded to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different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types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work,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willingness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to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vary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working time according to management’s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requirements.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Depending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on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how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large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this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zone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is,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and how its boundaries are drawn, it provides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organizations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with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varying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degrees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flexibility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to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respond to changing production and market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z w:val="18"/>
                                  <w:szCs w:val="18"/>
                                </w:rPr>
                                <w:t>requirements.</w:t>
                              </w:r>
                            </w:p>
                            <w:p w14:paraId="74F66E8F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line="206" w:lineRule="exact"/>
                                <w:ind w:left="2507"/>
                                <w:rPr>
                                  <w:rFonts w:ascii="Arial" w:hAnsi="Arial" w:cs="Arial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Marsden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(2007: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1263)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344FF" id="Group 96" o:spid="_x0000_s1083" style="position:absolute;left:0;text-align:left;margin-left:48.3pt;margin-top:-164.95pt;width:3in;height:214.55pt;z-index:251696128;mso-position-horizontal-relative:page" coordorigin="966,-3299" coordsize="4320,42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" o:allowincell="f">
                <v:shape id="Freeform 97" o:spid="_x0000_s1084" style="position:absolute;left:1031;top:-3294;width:4187;height:4281;visibility:visible;mso-wrap-style:square;v-text-anchor:top" coordsize="4187,42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" path="m4086,4281r58,-2l4173,4268r11,-29l4186,4181r,-4081l4184,42,4173,12,4144,1,4086,,100,,42,1,12,12,1,42,,100,,4181r1,58l12,4268r30,11l100,4281r3986,xe" filled="f" strokecolor="#231f20" strokeweight=".17636mm">
                  <v:path arrowok="t" o:connecttype="custom" o:connectlocs="4086,4281;4144,4279;4173,4268;4184,4239;4186,4181;4186,100;4184,42;4173,12;4144,1;4086,0;100,0;42,1;12,12;1,42;0,100;0,4181;1,4239;12,4268;42,4279;100,4281;4086,4281" o:connectangles="0,0,0,0,0,0,0,0,0,0,0,0,0,0,0,0,0,0,0,0,0"/>
                </v:shape>
                <v:shape id="Freeform 98" o:spid="_x0000_s1085" style="position:absolute;left:966;top:-3111;width:4320;height:380;visibility:visible;mso-wrap-style:square;v-text-anchor:top" coordsize="4320,3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" path="m4230,l90,,37,1,11,11,1,37,,90,,290r1,52l11,368r26,10l90,380r4140,l4282,378r26,-10l4318,342r2,-52l4320,90r-2,-53l4308,11,4282,1,4230,xe" fillcolor="#8dc63f" stroked="f">
                  <v:path arrowok="t" o:connecttype="custom" o:connectlocs="4230,0;90,0;37,1;11,11;1,37;0,90;0,290;1,342;11,368;37,378;90,380;4230,380;4282,378;4308,368;4318,342;4320,290;4320,90;4318,37;4308,11;4282,1;4230,0" o:connectangles="0,0,0,0,0,0,0,0,0,0,0,0,0,0,0,0,0,0,0,0,0"/>
                </v:shape>
                <v:shape id="Text Box 99" o:spid="_x0000_s1086" type="#_x0000_t202" style="position:absolute;left:966;top:-3299;width:4320;height:42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68647188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6"/>
                          <w:ind w:left="1460" w:right="1459"/>
                          <w:jc w:val="center"/>
                          <w:rPr>
                            <w:rFonts w:ascii="Arial" w:hAnsi="Arial" w:cs="Arial"/>
                            <w:color w:val="FFFFFF"/>
                            <w:w w:val="9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w w:val="90"/>
                            <w:sz w:val="24"/>
                            <w:szCs w:val="24"/>
                          </w:rPr>
                          <w:t>Source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-8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w w:val="90"/>
                            <w:sz w:val="24"/>
                            <w:szCs w:val="24"/>
                          </w:rPr>
                          <w:t>review</w:t>
                        </w:r>
                      </w:p>
                      <w:p w14:paraId="70644CE3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7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14:paraId="52E6A28A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line="278" w:lineRule="auto"/>
                          <w:ind w:left="300" w:right="328"/>
                          <w:rPr>
                            <w:rFonts w:ascii="Arial" w:hAnsi="Arial" w:cs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At the heart of the employment relationship lies a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‘zone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0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acceptance’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within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which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0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employees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agree to let management direct their labour. This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may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relate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range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tasks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that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employees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are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willing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undertake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management’s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direction,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but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it may also include the priority to be accorded to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different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types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work,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willingness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vary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working time according to management’s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requirements.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Depending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how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large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this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zone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is,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and how its boundaries are drawn, it provides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organizations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with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varying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degrees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flexibility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respond to changing production and market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18"/>
                            <w:szCs w:val="18"/>
                          </w:rPr>
                          <w:t>requirements.</w:t>
                        </w:r>
                      </w:p>
                      <w:p w14:paraId="74F66E8F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line="206" w:lineRule="exact"/>
                          <w:ind w:left="2507"/>
                          <w:rPr>
                            <w:rFonts w:ascii="Arial" w:hAnsi="Arial" w:cs="Arial"/>
                            <w:color w:val="231F20"/>
                            <w:w w:val="8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85"/>
                            <w:sz w:val="18"/>
                            <w:szCs w:val="18"/>
                          </w:rPr>
                          <w:t>Marsden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85"/>
                            <w:sz w:val="18"/>
                            <w:szCs w:val="18"/>
                          </w:rPr>
                          <w:t>(2007: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2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85"/>
                            <w:sz w:val="18"/>
                            <w:szCs w:val="18"/>
                          </w:rPr>
                          <w:t>1263)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3B73B9"/>
          <w:w w:val="85"/>
        </w:rPr>
        <w:t>Labour</w:t>
      </w:r>
      <w:r>
        <w:rPr>
          <w:color w:val="3B73B9"/>
          <w:spacing w:val="38"/>
          <w:w w:val="85"/>
        </w:rPr>
        <w:t xml:space="preserve"> </w:t>
      </w:r>
      <w:r>
        <w:rPr>
          <w:color w:val="3B73B9"/>
          <w:w w:val="85"/>
        </w:rPr>
        <w:t>process</w:t>
      </w:r>
      <w:r>
        <w:rPr>
          <w:color w:val="3B73B9"/>
          <w:spacing w:val="38"/>
          <w:w w:val="85"/>
        </w:rPr>
        <w:t xml:space="preserve"> </w:t>
      </w:r>
      <w:r>
        <w:rPr>
          <w:color w:val="3B73B9"/>
          <w:w w:val="85"/>
        </w:rPr>
        <w:t>theory</w:t>
      </w:r>
      <w:r>
        <w:rPr>
          <w:color w:val="3B73B9"/>
          <w:spacing w:val="38"/>
          <w:w w:val="85"/>
        </w:rPr>
        <w:t xml:space="preserve"> </w:t>
      </w:r>
      <w:r>
        <w:rPr>
          <w:color w:val="3B73B9"/>
          <w:w w:val="85"/>
        </w:rPr>
        <w:t>and</w:t>
      </w:r>
      <w:r>
        <w:rPr>
          <w:color w:val="3B73B9"/>
          <w:spacing w:val="-78"/>
          <w:w w:val="85"/>
        </w:rPr>
        <w:t xml:space="preserve"> </w:t>
      </w:r>
      <w:r>
        <w:rPr>
          <w:color w:val="3B73B9"/>
        </w:rPr>
        <w:t>the employment</w:t>
      </w:r>
      <w:r>
        <w:rPr>
          <w:color w:val="3B73B9"/>
          <w:spacing w:val="1"/>
        </w:rPr>
        <w:t xml:space="preserve"> </w:t>
      </w:r>
      <w:r>
        <w:rPr>
          <w:color w:val="3B73B9"/>
        </w:rPr>
        <w:t>relationship</w:t>
      </w:r>
    </w:p>
    <w:p w14:paraId="2DF16A4A" w14:textId="77777777" w:rsidR="00965FAE" w:rsidRDefault="00965FAE" w:rsidP="00965FAE">
      <w:pPr>
        <w:pStyle w:val="BodyText"/>
        <w:kinsoku w:val="0"/>
        <w:overflowPunct w:val="0"/>
        <w:spacing w:before="4"/>
        <w:rPr>
          <w:rFonts w:ascii="Arial" w:hAnsi="Arial" w:cs="Arial"/>
          <w:b/>
          <w:bCs/>
          <w:sz w:val="5"/>
          <w:szCs w:val="5"/>
        </w:rPr>
      </w:pPr>
    </w:p>
    <w:p w14:paraId="218775CC" w14:textId="77777777" w:rsidR="00965FAE" w:rsidRDefault="00965FAE" w:rsidP="00965FAE">
      <w:pPr>
        <w:pStyle w:val="BodyText"/>
        <w:kinsoku w:val="0"/>
        <w:overflowPunct w:val="0"/>
        <w:spacing w:line="20" w:lineRule="exact"/>
        <w:ind w:left="189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64845B8" wp14:editId="1DA75BAB">
                <wp:extent cx="2667000" cy="12700"/>
                <wp:effectExtent l="0" t="0" r="0" b="0"/>
                <wp:docPr id="262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2700"/>
                          <a:chOff x="0" y="0"/>
                          <a:chExt cx="4200" cy="20"/>
                        </a:xfrm>
                      </wpg:grpSpPr>
                      <wps:wsp>
                        <wps:cNvPr id="263" name="Freeform 10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200" cy="20"/>
                          </a:xfrm>
                          <a:custGeom>
                            <a:avLst/>
                            <a:gdLst>
                              <a:gd name="T0" fmla="*/ 0 w 4200"/>
                              <a:gd name="T1" fmla="*/ 0 h 20"/>
                              <a:gd name="T2" fmla="*/ 4200 w 4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0" h="20">
                                <a:moveTo>
                                  <a:pt x="0" y="0"/>
                                </a:moveTo>
                                <a:lnTo>
                                  <a:pt x="4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283B93" id="Group 100" o:spid="_x0000_s1026" style="width:210pt;height:1pt;mso-position-horizontal-relative:char;mso-position-vertical-relative:line" coordsize="420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">
                <v:shape id="Freeform 101" o:spid="_x0000_s1027" style="position:absolute;top:5;width:4200;height:20;visibility:visible;mso-wrap-style:square;v-text-anchor:top" coordsize="420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" path="m,l4200,e" filled="f" strokecolor="#231f20" strokeweight=".5pt">
                  <v:path arrowok="t" o:connecttype="custom" o:connectlocs="0,0;4200,0" o:connectangles="0,0"/>
                </v:shape>
                <w10:anchorlock/>
              </v:group>
            </w:pict>
          </mc:Fallback>
        </mc:AlternateContent>
      </w:r>
    </w:p>
    <w:p w14:paraId="64BECF93" w14:textId="77777777" w:rsidR="00965FAE" w:rsidRDefault="00965FAE" w:rsidP="00965FAE">
      <w:pPr>
        <w:pStyle w:val="BodyText"/>
        <w:kinsoku w:val="0"/>
        <w:overflowPunct w:val="0"/>
        <w:spacing w:before="133" w:line="252" w:lineRule="auto"/>
        <w:ind w:left="194" w:right="1197"/>
        <w:jc w:val="both"/>
        <w:rPr>
          <w:color w:val="231F20"/>
          <w:w w:val="110"/>
        </w:rPr>
      </w:pPr>
      <w:r>
        <w:rPr>
          <w:color w:val="231F20"/>
          <w:w w:val="110"/>
        </w:rPr>
        <w:t>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employment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relationship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sometimes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ex-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plained by labour process theory. In its original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form, as defined by Braverman (1974), this stated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that the application of modern management tech-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niques, in combination with mechanization and au-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tomation, secures the subordination of labour 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deskilling of work in the office as well as on 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shop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floor.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Thompson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Harley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(2007: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149)</w:t>
      </w:r>
    </w:p>
    <w:p w14:paraId="072E2AA6" w14:textId="77777777" w:rsidR="00965FAE" w:rsidRDefault="00965FAE" w:rsidP="00965FAE">
      <w:pPr>
        <w:pStyle w:val="BodyText"/>
        <w:kinsoku w:val="0"/>
        <w:overflowPunct w:val="0"/>
        <w:spacing w:before="133" w:line="252" w:lineRule="auto"/>
        <w:ind w:left="194" w:right="1197"/>
        <w:jc w:val="both"/>
        <w:rPr>
          <w:color w:val="231F20"/>
          <w:w w:val="110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442" w:space="118"/>
            <w:col w:w="5600"/>
          </w:cols>
          <w:noEndnote/>
        </w:sectPr>
      </w:pPr>
    </w:p>
    <w:p w14:paraId="1126D988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1A73E4DD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6B1FBD70" w14:textId="77777777" w:rsidR="00965FAE" w:rsidRDefault="00965FAE" w:rsidP="00965FAE">
      <w:pPr>
        <w:pStyle w:val="BodyText"/>
        <w:kinsoku w:val="0"/>
        <w:overflowPunct w:val="0"/>
        <w:spacing w:before="175" w:line="252" w:lineRule="auto"/>
        <w:ind w:left="640"/>
        <w:jc w:val="both"/>
        <w:rPr>
          <w:color w:val="231F20"/>
          <w:w w:val="105"/>
        </w:rPr>
      </w:pPr>
      <w:r>
        <w:rPr>
          <w:color w:val="231F20"/>
          <w:w w:val="110"/>
        </w:rPr>
        <w:t>noted that: ‘The notion of the workplace as con-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tested terrain is a central motif of labour process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theory.’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pointed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out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what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happening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is</w:t>
      </w:r>
    </w:p>
    <w:p w14:paraId="3BB352A5" w14:textId="77777777" w:rsidR="00965FAE" w:rsidRDefault="00965FAE" w:rsidP="00965FAE">
      <w:pPr>
        <w:pStyle w:val="BodyText"/>
        <w:kinsoku w:val="0"/>
        <w:overflowPunct w:val="0"/>
        <w:spacing w:before="76"/>
        <w:ind w:left="573"/>
        <w:rPr>
          <w:rFonts w:ascii="Arial" w:hAnsi="Arial" w:cs="Arial"/>
          <w:b/>
          <w:bCs/>
          <w:color w:val="3B73B9"/>
          <w:w w:val="90"/>
          <w:sz w:val="18"/>
          <w:szCs w:val="18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Chapter</w:t>
      </w:r>
      <w:r>
        <w:rPr>
          <w:rFonts w:ascii="Arial" w:hAnsi="Arial" w:cs="Arial"/>
          <w:b/>
          <w:bCs/>
          <w:color w:val="3B73B9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45</w:t>
      </w:r>
      <w:r>
        <w:rPr>
          <w:rFonts w:ascii="Arial" w:hAnsi="Arial" w:cs="Arial"/>
          <w:b/>
          <w:bCs/>
          <w:color w:val="3B73B9"/>
          <w:spacing w:val="7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|</w:t>
      </w:r>
      <w:r>
        <w:rPr>
          <w:rFonts w:ascii="Arial" w:hAnsi="Arial" w:cs="Arial"/>
          <w:b/>
          <w:bCs/>
          <w:color w:val="3B73B9"/>
          <w:spacing w:val="6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The</w:t>
      </w:r>
      <w:r>
        <w:rPr>
          <w:rFonts w:ascii="Arial" w:hAnsi="Arial" w:cs="Arial"/>
          <w:b/>
          <w:bCs/>
          <w:color w:val="3B73B9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Employment</w:t>
      </w:r>
      <w:r>
        <w:rPr>
          <w:rFonts w:ascii="Arial" w:hAnsi="Arial" w:cs="Arial"/>
          <w:b/>
          <w:bCs/>
          <w:color w:val="3B73B9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Relationship</w:t>
      </w:r>
    </w:p>
    <w:p w14:paraId="69765F94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7D3D9039" w14:textId="77777777" w:rsidR="00965FAE" w:rsidRDefault="00965FAE" w:rsidP="00965FAE">
      <w:pPr>
        <w:pStyle w:val="Heading2"/>
        <w:kinsoku w:val="0"/>
        <w:overflowPunct w:val="0"/>
        <w:spacing w:before="124" w:line="400" w:lineRule="atLeast"/>
        <w:ind w:left="319"/>
        <w:rPr>
          <w:color w:val="3B73B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0" allowOverlap="1" wp14:anchorId="38746EF6" wp14:editId="65D1A3EA">
                <wp:simplePos x="0" y="0"/>
                <wp:positionH relativeFrom="page">
                  <wp:posOffset>6236970</wp:posOffset>
                </wp:positionH>
                <wp:positionV relativeFrom="paragraph">
                  <wp:posOffset>-278765</wp:posOffset>
                </wp:positionV>
                <wp:extent cx="367030" cy="152400"/>
                <wp:effectExtent l="0" t="0" r="0" b="0"/>
                <wp:wrapNone/>
                <wp:docPr id="259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52400"/>
                          <a:chOff x="9822" y="-439"/>
                          <a:chExt cx="578" cy="240"/>
                        </a:xfrm>
                      </wpg:grpSpPr>
                      <wps:wsp>
                        <wps:cNvPr id="260" name="Freeform 103"/>
                        <wps:cNvSpPr>
                          <a:spLocks/>
                        </wps:cNvSpPr>
                        <wps:spPr bwMode="auto">
                          <a:xfrm>
                            <a:off x="9822" y="-439"/>
                            <a:ext cx="578" cy="240"/>
                          </a:xfrm>
                          <a:custGeom>
                            <a:avLst/>
                            <a:gdLst>
                              <a:gd name="T0" fmla="*/ 487 w 578"/>
                              <a:gd name="T1" fmla="*/ 0 h 240"/>
                              <a:gd name="T2" fmla="*/ 90 w 578"/>
                              <a:gd name="T3" fmla="*/ 0 h 240"/>
                              <a:gd name="T4" fmla="*/ 37 w 578"/>
                              <a:gd name="T5" fmla="*/ 1 h 240"/>
                              <a:gd name="T6" fmla="*/ 11 w 578"/>
                              <a:gd name="T7" fmla="*/ 11 h 240"/>
                              <a:gd name="T8" fmla="*/ 1 w 578"/>
                              <a:gd name="T9" fmla="*/ 37 h 240"/>
                              <a:gd name="T10" fmla="*/ 0 w 578"/>
                              <a:gd name="T11" fmla="*/ 90 h 240"/>
                              <a:gd name="T12" fmla="*/ 0 w 578"/>
                              <a:gd name="T13" fmla="*/ 150 h 240"/>
                              <a:gd name="T14" fmla="*/ 1 w 578"/>
                              <a:gd name="T15" fmla="*/ 202 h 240"/>
                              <a:gd name="T16" fmla="*/ 11 w 578"/>
                              <a:gd name="T17" fmla="*/ 228 h 240"/>
                              <a:gd name="T18" fmla="*/ 37 w 578"/>
                              <a:gd name="T19" fmla="*/ 238 h 240"/>
                              <a:gd name="T20" fmla="*/ 90 w 578"/>
                              <a:gd name="T21" fmla="*/ 240 h 240"/>
                              <a:gd name="T22" fmla="*/ 487 w 578"/>
                              <a:gd name="T23" fmla="*/ 240 h 240"/>
                              <a:gd name="T24" fmla="*/ 539 w 578"/>
                              <a:gd name="T25" fmla="*/ 238 h 240"/>
                              <a:gd name="T26" fmla="*/ 566 w 578"/>
                              <a:gd name="T27" fmla="*/ 228 h 240"/>
                              <a:gd name="T28" fmla="*/ 576 w 578"/>
                              <a:gd name="T29" fmla="*/ 202 h 240"/>
                              <a:gd name="T30" fmla="*/ 577 w 578"/>
                              <a:gd name="T31" fmla="*/ 150 h 240"/>
                              <a:gd name="T32" fmla="*/ 577 w 578"/>
                              <a:gd name="T33" fmla="*/ 90 h 240"/>
                              <a:gd name="T34" fmla="*/ 576 w 578"/>
                              <a:gd name="T35" fmla="*/ 37 h 240"/>
                              <a:gd name="T36" fmla="*/ 566 w 578"/>
                              <a:gd name="T37" fmla="*/ 11 h 240"/>
                              <a:gd name="T38" fmla="*/ 539 w 578"/>
                              <a:gd name="T39" fmla="*/ 1 h 240"/>
                              <a:gd name="T40" fmla="*/ 487 w 578"/>
                              <a:gd name="T41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8" h="240">
                                <a:moveTo>
                                  <a:pt x="487" y="0"/>
                                </a:moveTo>
                                <a:lnTo>
                                  <a:pt x="90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" y="202"/>
                                </a:lnTo>
                                <a:lnTo>
                                  <a:pt x="11" y="228"/>
                                </a:lnTo>
                                <a:lnTo>
                                  <a:pt x="37" y="238"/>
                                </a:lnTo>
                                <a:lnTo>
                                  <a:pt x="90" y="240"/>
                                </a:lnTo>
                                <a:lnTo>
                                  <a:pt x="487" y="240"/>
                                </a:lnTo>
                                <a:lnTo>
                                  <a:pt x="539" y="238"/>
                                </a:lnTo>
                                <a:lnTo>
                                  <a:pt x="566" y="228"/>
                                </a:lnTo>
                                <a:lnTo>
                                  <a:pt x="576" y="202"/>
                                </a:lnTo>
                                <a:lnTo>
                                  <a:pt x="577" y="150"/>
                                </a:lnTo>
                                <a:lnTo>
                                  <a:pt x="577" y="90"/>
                                </a:lnTo>
                                <a:lnTo>
                                  <a:pt x="576" y="37"/>
                                </a:lnTo>
                                <a:lnTo>
                                  <a:pt x="566" y="11"/>
                                </a:lnTo>
                                <a:lnTo>
                                  <a:pt x="539" y="1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3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Text Box 104"/>
                        <wps:cNvSpPr txBox="1">
                          <a:spLocks/>
                        </wps:cNvSpPr>
                        <wps:spPr bwMode="auto">
                          <a:xfrm>
                            <a:off x="9822" y="-439"/>
                            <a:ext cx="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98CC28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55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537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746EF6" id="Group 102" o:spid="_x0000_s1087" style="position:absolute;left:0;text-align:left;margin-left:491.1pt;margin-top:-21.95pt;width:28.9pt;height:12pt;z-index:251702272;mso-position-horizontal-relative:page" coordorigin="9822,-439" coordsize="578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" o:allowincell="f">
                <v:shape id="Freeform 103" o:spid="_x0000_s1088" style="position:absolute;left:9822;top:-439;width:578;height:240;visibility:visible;mso-wrap-style:square;v-text-anchor:top" coordsize="578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" path="m487,l90,,37,1,11,11,1,37,,90r,60l1,202r10,26l37,238r53,2l487,240r52,-2l566,228r10,-26l577,150r,-60l576,37,566,11,539,1,487,xe" fillcolor="#3b73b9" stroked="f">
                  <v:path arrowok="t" o:connecttype="custom" o:connectlocs="487,0;90,0;37,1;11,11;1,37;0,90;0,150;1,202;11,228;37,238;90,240;487,240;539,238;566,228;576,202;577,150;577,90;576,37;566,11;539,1;487,0" o:connectangles="0,0,0,0,0,0,0,0,0,0,0,0,0,0,0,0,0,0,0,0,0"/>
                </v:shape>
                <v:shape id="Text Box 104" o:spid="_x0000_s1089" type="#_x0000_t202" style="position:absolute;left:9822;top:-439;width:57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6598CC28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55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537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3B73B9"/>
          <w:w w:val="90"/>
        </w:rPr>
        <w:t>Managing</w:t>
      </w:r>
      <w:r>
        <w:rPr>
          <w:color w:val="3B73B9"/>
          <w:spacing w:val="30"/>
          <w:w w:val="90"/>
        </w:rPr>
        <w:t xml:space="preserve"> </w:t>
      </w:r>
      <w:r>
        <w:rPr>
          <w:color w:val="3B73B9"/>
          <w:w w:val="90"/>
        </w:rPr>
        <w:t>the</w:t>
      </w:r>
      <w:r>
        <w:rPr>
          <w:color w:val="3B73B9"/>
          <w:spacing w:val="31"/>
          <w:w w:val="90"/>
        </w:rPr>
        <w:t xml:space="preserve"> </w:t>
      </w:r>
      <w:r>
        <w:rPr>
          <w:color w:val="3B73B9"/>
          <w:w w:val="90"/>
        </w:rPr>
        <w:t>employment</w:t>
      </w:r>
      <w:r>
        <w:rPr>
          <w:color w:val="3B73B9"/>
          <w:spacing w:val="-82"/>
          <w:w w:val="90"/>
        </w:rPr>
        <w:t xml:space="preserve"> </w:t>
      </w:r>
      <w:r>
        <w:rPr>
          <w:color w:val="3B73B9"/>
        </w:rPr>
        <w:t>relationship</w:t>
      </w:r>
    </w:p>
    <w:p w14:paraId="3DD2C448" w14:textId="77777777" w:rsidR="00965FAE" w:rsidRDefault="00965FAE" w:rsidP="00965FAE">
      <w:pPr>
        <w:pStyle w:val="Heading2"/>
        <w:kinsoku w:val="0"/>
        <w:overflowPunct w:val="0"/>
        <w:spacing w:before="124" w:line="400" w:lineRule="atLeast"/>
        <w:ind w:left="319"/>
        <w:rPr>
          <w:color w:val="3B73B9"/>
        </w:rPr>
        <w:sectPr w:rsidR="00965FAE">
          <w:pgSz w:w="10920" w:h="14790"/>
          <w:pgMar w:top="360" w:right="0" w:bottom="660" w:left="760" w:header="0" w:footer="469" w:gutter="0"/>
          <w:cols w:num="2" w:space="720" w:equalWidth="0">
            <w:col w:w="4841" w:space="40"/>
            <w:col w:w="5279"/>
          </w:cols>
          <w:noEndnote/>
        </w:sectPr>
      </w:pPr>
    </w:p>
    <w:p w14:paraId="59C0D572" w14:textId="77777777" w:rsidR="00965FAE" w:rsidRDefault="00965FAE" w:rsidP="00965FAE">
      <w:pPr>
        <w:pStyle w:val="BodyText"/>
        <w:tabs>
          <w:tab w:val="left" w:pos="5199"/>
          <w:tab w:val="left" w:pos="9399"/>
        </w:tabs>
        <w:kinsoku w:val="0"/>
        <w:overflowPunct w:val="0"/>
        <w:spacing w:line="153" w:lineRule="exact"/>
        <w:ind w:left="640"/>
        <w:rPr>
          <w:color w:val="231F20"/>
          <w:w w:val="111"/>
        </w:rPr>
      </w:pPr>
      <w:r>
        <w:rPr>
          <w:color w:val="231F20"/>
          <w:w w:val="110"/>
        </w:rPr>
        <w:t>a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process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‘capitalizing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on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humanity’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rather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than</w:t>
      </w:r>
      <w:r>
        <w:rPr>
          <w:color w:val="231F20"/>
        </w:rPr>
        <w:tab/>
      </w:r>
      <w:r>
        <w:rPr>
          <w:color w:val="231F20"/>
          <w:w w:val="111"/>
          <w:u w:val="single"/>
        </w:rPr>
        <w:t xml:space="preserve"> </w:t>
      </w:r>
      <w:r>
        <w:rPr>
          <w:color w:val="231F20"/>
          <w:u w:val="single"/>
        </w:rPr>
        <w:tab/>
      </w:r>
    </w:p>
    <w:p w14:paraId="55C967B4" w14:textId="77777777" w:rsidR="00965FAE" w:rsidRDefault="00965FAE" w:rsidP="00965FAE">
      <w:pPr>
        <w:pStyle w:val="BodyText"/>
        <w:tabs>
          <w:tab w:val="left" w:pos="5199"/>
          <w:tab w:val="left" w:pos="9399"/>
        </w:tabs>
        <w:kinsoku w:val="0"/>
        <w:overflowPunct w:val="0"/>
        <w:spacing w:line="153" w:lineRule="exact"/>
        <w:ind w:left="640"/>
        <w:rPr>
          <w:color w:val="231F20"/>
          <w:w w:val="111"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</w:p>
    <w:p w14:paraId="2A9C56CF" w14:textId="77777777" w:rsidR="00965FAE" w:rsidRDefault="00965FAE" w:rsidP="00965FAE">
      <w:pPr>
        <w:pStyle w:val="BodyText"/>
        <w:kinsoku w:val="0"/>
        <w:overflowPunct w:val="0"/>
        <w:spacing w:before="11" w:line="252" w:lineRule="auto"/>
        <w:ind w:left="640"/>
        <w:jc w:val="both"/>
        <w:rPr>
          <w:color w:val="231F20"/>
          <w:w w:val="105"/>
        </w:rPr>
      </w:pPr>
      <w:r>
        <w:rPr>
          <w:color w:val="231F20"/>
          <w:w w:val="105"/>
        </w:rPr>
        <w:t>investing in human capital. However, they did com-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that: ‘In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relationship  there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will always be (actual and potential) conflict, but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simultaneously there will be shared interests’ (ibid: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156). And they suggested that: ‘In an environment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where employee skills and commitment are central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 organizational success, it is precisely by giving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more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organizations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gain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more’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(ibid: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149).</w:t>
      </w:r>
    </w:p>
    <w:p w14:paraId="4ABB04B0" w14:textId="77777777" w:rsidR="00965FAE" w:rsidRDefault="00965FAE" w:rsidP="00965FAE">
      <w:pPr>
        <w:pStyle w:val="BodyText"/>
        <w:kinsoku w:val="0"/>
        <w:overflowPunct w:val="0"/>
        <w:spacing w:before="6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1248" behindDoc="0" locked="0" layoutInCell="0" allowOverlap="1" wp14:anchorId="368A2BF7" wp14:editId="6DC5620B">
                <wp:simplePos x="0" y="0"/>
                <wp:positionH relativeFrom="page">
                  <wp:posOffset>889000</wp:posOffset>
                </wp:positionH>
                <wp:positionV relativeFrom="paragraph">
                  <wp:posOffset>233045</wp:posOffset>
                </wp:positionV>
                <wp:extent cx="2667000" cy="1181100"/>
                <wp:effectExtent l="0" t="0" r="0" b="0"/>
                <wp:wrapTopAndBottom/>
                <wp:docPr id="256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181100"/>
                          <a:chOff x="1400" y="367"/>
                          <a:chExt cx="4200" cy="1860"/>
                        </a:xfrm>
                      </wpg:grpSpPr>
                      <wps:wsp>
                        <wps:cNvPr id="257" name="Freeform 106"/>
                        <wps:cNvSpPr>
                          <a:spLocks/>
                        </wps:cNvSpPr>
                        <wps:spPr bwMode="auto">
                          <a:xfrm>
                            <a:off x="1400" y="367"/>
                            <a:ext cx="4200" cy="1860"/>
                          </a:xfrm>
                          <a:custGeom>
                            <a:avLst/>
                            <a:gdLst>
                              <a:gd name="T0" fmla="*/ 4099 w 4200"/>
                              <a:gd name="T1" fmla="*/ 0 h 1860"/>
                              <a:gd name="T2" fmla="*/ 100 w 4200"/>
                              <a:gd name="T3" fmla="*/ 0 h 1860"/>
                              <a:gd name="T4" fmla="*/ 42 w 4200"/>
                              <a:gd name="T5" fmla="*/ 1 h 1860"/>
                              <a:gd name="T6" fmla="*/ 12 w 4200"/>
                              <a:gd name="T7" fmla="*/ 12 h 1860"/>
                              <a:gd name="T8" fmla="*/ 1 w 4200"/>
                              <a:gd name="T9" fmla="*/ 42 h 1860"/>
                              <a:gd name="T10" fmla="*/ 0 w 4200"/>
                              <a:gd name="T11" fmla="*/ 100 h 1860"/>
                              <a:gd name="T12" fmla="*/ 0 w 4200"/>
                              <a:gd name="T13" fmla="*/ 1760 h 1860"/>
                              <a:gd name="T14" fmla="*/ 1 w 4200"/>
                              <a:gd name="T15" fmla="*/ 1817 h 1860"/>
                              <a:gd name="T16" fmla="*/ 12 w 4200"/>
                              <a:gd name="T17" fmla="*/ 1847 h 1860"/>
                              <a:gd name="T18" fmla="*/ 42 w 4200"/>
                              <a:gd name="T19" fmla="*/ 1858 h 1860"/>
                              <a:gd name="T20" fmla="*/ 100 w 4200"/>
                              <a:gd name="T21" fmla="*/ 1860 h 1860"/>
                              <a:gd name="T22" fmla="*/ 4099 w 4200"/>
                              <a:gd name="T23" fmla="*/ 1860 h 1860"/>
                              <a:gd name="T24" fmla="*/ 4157 w 4200"/>
                              <a:gd name="T25" fmla="*/ 1858 h 1860"/>
                              <a:gd name="T26" fmla="*/ 4187 w 4200"/>
                              <a:gd name="T27" fmla="*/ 1847 h 1860"/>
                              <a:gd name="T28" fmla="*/ 4198 w 4200"/>
                              <a:gd name="T29" fmla="*/ 1817 h 1860"/>
                              <a:gd name="T30" fmla="*/ 4199 w 4200"/>
                              <a:gd name="T31" fmla="*/ 1760 h 1860"/>
                              <a:gd name="T32" fmla="*/ 4199 w 4200"/>
                              <a:gd name="T33" fmla="*/ 100 h 1860"/>
                              <a:gd name="T34" fmla="*/ 4198 w 4200"/>
                              <a:gd name="T35" fmla="*/ 42 h 1860"/>
                              <a:gd name="T36" fmla="*/ 4187 w 4200"/>
                              <a:gd name="T37" fmla="*/ 12 h 1860"/>
                              <a:gd name="T38" fmla="*/ 4157 w 4200"/>
                              <a:gd name="T39" fmla="*/ 1 h 1860"/>
                              <a:gd name="T40" fmla="*/ 4099 w 4200"/>
                              <a:gd name="T41" fmla="*/ 0 h 18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200" h="1860">
                                <a:moveTo>
                                  <a:pt x="4099" y="0"/>
                                </a:moveTo>
                                <a:lnTo>
                                  <a:pt x="100" y="0"/>
                                </a:ln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1760"/>
                                </a:lnTo>
                                <a:lnTo>
                                  <a:pt x="1" y="1817"/>
                                </a:lnTo>
                                <a:lnTo>
                                  <a:pt x="12" y="1847"/>
                                </a:lnTo>
                                <a:lnTo>
                                  <a:pt x="42" y="1858"/>
                                </a:lnTo>
                                <a:lnTo>
                                  <a:pt x="100" y="1860"/>
                                </a:lnTo>
                                <a:lnTo>
                                  <a:pt x="4099" y="1860"/>
                                </a:lnTo>
                                <a:lnTo>
                                  <a:pt x="4157" y="1858"/>
                                </a:lnTo>
                                <a:lnTo>
                                  <a:pt x="4187" y="1847"/>
                                </a:lnTo>
                                <a:lnTo>
                                  <a:pt x="4198" y="1817"/>
                                </a:lnTo>
                                <a:lnTo>
                                  <a:pt x="4199" y="1760"/>
                                </a:lnTo>
                                <a:lnTo>
                                  <a:pt x="4199" y="100"/>
                                </a:lnTo>
                                <a:lnTo>
                                  <a:pt x="4198" y="42"/>
                                </a:lnTo>
                                <a:lnTo>
                                  <a:pt x="4187" y="12"/>
                                </a:lnTo>
                                <a:lnTo>
                                  <a:pt x="4157" y="1"/>
                                </a:lnTo>
                                <a:lnTo>
                                  <a:pt x="4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Text Box 107"/>
                        <wps:cNvSpPr txBox="1">
                          <a:spLocks/>
                        </wps:cNvSpPr>
                        <wps:spPr bwMode="auto">
                          <a:xfrm>
                            <a:off x="1400" y="367"/>
                            <a:ext cx="4200" cy="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9FA3C2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9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6F5A0D36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ind w:left="320"/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-4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8"/>
                                  <w:sz w:val="24"/>
                                  <w:szCs w:val="24"/>
                                </w:rPr>
                                <w:t>Pause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6"/>
                                  <w:sz w:val="24"/>
                                  <w:szCs w:val="24"/>
                                </w:rPr>
                                <w:t>for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0"/>
                                  <w:sz w:val="24"/>
                                  <w:szCs w:val="24"/>
                                </w:rPr>
                                <w:t>thought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-4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6CB9B23F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120" w:line="333" w:lineRule="auto"/>
                                <w:ind w:left="319" w:right="319"/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What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is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6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contribution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6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6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labour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process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7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theory to our understanding of the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employment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8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relationship?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A2BF7" id="Group 105" o:spid="_x0000_s1090" style="position:absolute;margin-left:70pt;margin-top:18.35pt;width:210pt;height:93pt;z-index:251701248;mso-wrap-distance-left:0;mso-wrap-distance-right:0;mso-position-horizontal-relative:page" coordorigin="1400,367" coordsize="4200,18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" o:allowincell="f">
                <v:shape id="Freeform 106" o:spid="_x0000_s1091" style="position:absolute;left:1400;top:367;width:4200;height:1860;visibility:visible;mso-wrap-style:square;v-text-anchor:top" coordsize="4200,1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" path="m4099,l100,,42,1,12,12,1,42,,100,,1760r1,57l12,1847r30,11l100,1860r3999,l4157,1858r30,-11l4198,1817r1,-57l4199,100r-1,-58l4187,12,4157,1,4099,xe" fillcolor="#ebf4de" stroked="f">
                  <v:path arrowok="t" o:connecttype="custom" o:connectlocs="4099,0;100,0;42,1;12,12;1,42;0,100;0,1760;1,1817;12,1847;42,1858;100,1860;4099,1860;4157,1858;4187,1847;4198,1817;4199,1760;4199,100;4198,42;4187,12;4157,1;4099,0" o:connectangles="0,0,0,0,0,0,0,0,0,0,0,0,0,0,0,0,0,0,0,0,0"/>
                </v:shape>
                <v:shape id="Text Box 107" o:spid="_x0000_s1092" type="#_x0000_t202" style="position:absolute;left:1400;top:367;width:4200;height:18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089FA3C2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9"/>
                          <w:rPr>
                            <w:sz w:val="24"/>
                            <w:szCs w:val="24"/>
                          </w:rPr>
                        </w:pPr>
                      </w:p>
                      <w:p w14:paraId="6F5A0D36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ind w:left="320"/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-4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8"/>
                            <w:sz w:val="24"/>
                            <w:szCs w:val="24"/>
                          </w:rPr>
                          <w:t>Pause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6"/>
                            <w:sz w:val="24"/>
                            <w:szCs w:val="24"/>
                          </w:rPr>
                          <w:t>for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0"/>
                            <w:sz w:val="24"/>
                            <w:szCs w:val="24"/>
                          </w:rPr>
                          <w:t>thought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-4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6CB9B23F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120" w:line="333" w:lineRule="auto"/>
                          <w:ind w:left="319" w:right="319"/>
                          <w:rPr>
                            <w:rFonts w:ascii="Arial" w:hAnsi="Arial" w:cs="Arial"/>
                            <w:color w:val="231F20"/>
                            <w:w w:val="9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What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is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contribution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labour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process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20"/>
                            <w:szCs w:val="20"/>
                          </w:rPr>
                          <w:t>theory to our understanding of the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20"/>
                            <w:szCs w:val="20"/>
                          </w:rPr>
                          <w:t>employment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8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20"/>
                            <w:szCs w:val="20"/>
                          </w:rPr>
                          <w:t>relationship?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AFA457" w14:textId="77777777" w:rsidR="00965FAE" w:rsidRDefault="00965FAE" w:rsidP="00965FAE">
      <w:pPr>
        <w:pStyle w:val="BodyText"/>
        <w:kinsoku w:val="0"/>
        <w:overflowPunct w:val="0"/>
        <w:spacing w:before="10"/>
        <w:rPr>
          <w:sz w:val="29"/>
          <w:szCs w:val="29"/>
        </w:rPr>
      </w:pPr>
    </w:p>
    <w:p w14:paraId="04404D44" w14:textId="77777777" w:rsidR="00965FAE" w:rsidRDefault="00965FAE" w:rsidP="00965FAE">
      <w:pPr>
        <w:pStyle w:val="Heading2"/>
        <w:kinsoku w:val="0"/>
        <w:overflowPunct w:val="0"/>
        <w:spacing w:before="1" w:line="400" w:lineRule="atLeast"/>
        <w:rPr>
          <w:color w:val="3B73B9"/>
        </w:rPr>
      </w:pPr>
      <w:r>
        <w:rPr>
          <w:color w:val="3B73B9"/>
          <w:w w:val="90"/>
        </w:rPr>
        <w:t>Employment relationship</w:t>
      </w:r>
      <w:r>
        <w:rPr>
          <w:color w:val="3B73B9"/>
          <w:spacing w:val="-83"/>
          <w:w w:val="90"/>
        </w:rPr>
        <w:t xml:space="preserve"> </w:t>
      </w:r>
      <w:r>
        <w:rPr>
          <w:color w:val="3B73B9"/>
        </w:rPr>
        <w:t>contracts</w:t>
      </w:r>
    </w:p>
    <w:p w14:paraId="31E0CAE6" w14:textId="77777777" w:rsidR="00965FAE" w:rsidRDefault="00965FAE" w:rsidP="00965FAE">
      <w:pPr>
        <w:pStyle w:val="BodyText"/>
        <w:kinsoku w:val="0"/>
        <w:overflowPunct w:val="0"/>
        <w:spacing w:before="87" w:line="252" w:lineRule="auto"/>
        <w:ind w:left="319" w:right="748"/>
        <w:jc w:val="both"/>
        <w:rPr>
          <w:color w:val="231F20"/>
          <w:w w:val="110"/>
        </w:rPr>
      </w:pPr>
      <w:r>
        <w:rPr>
          <w:sz w:val="24"/>
          <w:szCs w:val="24"/>
        </w:rPr>
        <w:br w:type="column"/>
      </w:r>
      <w:r>
        <w:rPr>
          <w:color w:val="231F20"/>
          <w:w w:val="110"/>
        </w:rPr>
        <w:t>The dynamic and often nebulous nature of 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employment relationship increases the difficulty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 managing it. The problem is compounded by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 multiplicity of factors that influence the con-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tract – the culture of the organization, the pre-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vailing management style, the values (espoused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practised)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top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management,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existence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or non-existence of a climate of trust, day-to-day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interactions between employees and line manag-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ers, and the HR policies and practices of the busi-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ness.</w:t>
      </w:r>
    </w:p>
    <w:p w14:paraId="17D49EF1" w14:textId="77777777" w:rsidR="00965FAE" w:rsidRDefault="00965FAE" w:rsidP="00965FAE">
      <w:pPr>
        <w:pStyle w:val="BodyText"/>
        <w:kinsoku w:val="0"/>
        <w:overflowPunct w:val="0"/>
        <w:spacing w:before="7" w:line="252" w:lineRule="auto"/>
        <w:ind w:left="319" w:right="752" w:firstLine="240"/>
        <w:jc w:val="both"/>
        <w:rPr>
          <w:color w:val="231F20"/>
          <w:w w:val="105"/>
        </w:rPr>
      </w:pPr>
      <w:r>
        <w:rPr>
          <w:color w:val="231F20"/>
          <w:w w:val="105"/>
        </w:rPr>
        <w:t>The latter are particularly important. The nature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relationship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strongly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influ-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enced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HR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actions. These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cover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aspects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HRM, especially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how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people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treated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such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areas as recruitment, performance reviews, promo-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tion, career development, reward, involvement 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participation, grievance handling, disciplinary pro-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cedures and redundancy. A significant impact on the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employment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relationship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also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made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ways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in which people are required to carry out their work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(including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flexibility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multiskilling),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how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perfor-</w:t>
      </w:r>
    </w:p>
    <w:p w14:paraId="52E23EAB" w14:textId="77777777" w:rsidR="00965FAE" w:rsidRDefault="00965FAE" w:rsidP="00965FAE">
      <w:pPr>
        <w:pStyle w:val="BodyText"/>
        <w:kinsoku w:val="0"/>
        <w:overflowPunct w:val="0"/>
        <w:spacing w:before="7" w:line="252" w:lineRule="auto"/>
        <w:ind w:left="319" w:right="752" w:firstLine="240"/>
        <w:jc w:val="both"/>
        <w:rPr>
          <w:color w:val="231F20"/>
          <w:w w:val="105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841" w:space="40"/>
            <w:col w:w="5279"/>
          </w:cols>
          <w:noEndnote/>
        </w:sectPr>
      </w:pPr>
    </w:p>
    <w:p w14:paraId="4C8B0C06" w14:textId="77777777" w:rsidR="00965FAE" w:rsidRDefault="00965FAE" w:rsidP="00965FAE">
      <w:pPr>
        <w:pStyle w:val="BodyText"/>
        <w:tabs>
          <w:tab w:val="left" w:pos="4839"/>
          <w:tab w:val="left" w:pos="5199"/>
        </w:tabs>
        <w:kinsoku w:val="0"/>
        <w:overflowPunct w:val="0"/>
        <w:spacing w:line="119" w:lineRule="exact"/>
        <w:ind w:left="640"/>
        <w:rPr>
          <w:color w:val="231F20"/>
          <w:w w:val="110"/>
        </w:rPr>
      </w:pPr>
      <w:r>
        <w:rPr>
          <w:color w:val="231F20"/>
          <w:w w:val="111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ab/>
      </w:r>
      <w:r>
        <w:rPr>
          <w:color w:val="231F20"/>
          <w:w w:val="110"/>
        </w:rPr>
        <w:t>mance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expectations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are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expressed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communi-</w:t>
      </w:r>
    </w:p>
    <w:p w14:paraId="0D591D39" w14:textId="77777777" w:rsidR="00965FAE" w:rsidRDefault="00965FAE" w:rsidP="00965FAE">
      <w:pPr>
        <w:pStyle w:val="BodyText"/>
        <w:tabs>
          <w:tab w:val="left" w:pos="4839"/>
          <w:tab w:val="left" w:pos="5199"/>
        </w:tabs>
        <w:kinsoku w:val="0"/>
        <w:overflowPunct w:val="0"/>
        <w:spacing w:line="119" w:lineRule="exact"/>
        <w:ind w:left="640"/>
        <w:rPr>
          <w:color w:val="231F20"/>
          <w:w w:val="110"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</w:p>
    <w:p w14:paraId="2EC2BB6C" w14:textId="77777777" w:rsidR="00965FAE" w:rsidRDefault="00965FAE" w:rsidP="00965FAE">
      <w:pPr>
        <w:pStyle w:val="BodyText"/>
        <w:kinsoku w:val="0"/>
        <w:overflowPunct w:val="0"/>
        <w:spacing w:before="121" w:line="252" w:lineRule="auto"/>
        <w:ind w:left="640"/>
        <w:jc w:val="both"/>
        <w:rPr>
          <w:color w:val="231F20"/>
          <w:w w:val="1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484F2C7E" wp14:editId="206AB837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25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5CA851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F2C7E" id="Text Box 108" o:spid="_x0000_s1093" type="#_x0000_t202" style="position:absolute;left:0;text-align:left;margin-left:3.55pt;margin-top:489.5pt;width:8.75pt;height:160.8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" o:allowincell="f" filled="f" stroked="f">
                <v:path arrowok="t"/>
                <v:textbox style="layout-flow:vertical;mso-layout-flow-alt:bottom-to-top" inset="0,0,0,0">
                  <w:txbxContent>
                    <w:p w14:paraId="095CA851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w w:val="105"/>
        </w:rPr>
        <w:t>Two types of contracts defining the employment re-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lationship have been distinguished by Rousseau and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Wade-Benzoni (1994), namely transactional con-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tracts and relational contracts. Transactional con-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tracts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are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formal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contracts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have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well-described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terms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exchange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between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employer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employ-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ees, often expressed financially. They contain speci-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fied performance requirements. Relational contracts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are largely informal contracts with more abstract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terms and refer to an open-ended membership 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organization.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Performance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requirements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at-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tached to this continuing membership are incom-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plete or ambiguous. There is also the psychological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contract,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which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implied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rather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than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stated.</w:t>
      </w:r>
    </w:p>
    <w:p w14:paraId="7F9CDC0C" w14:textId="77777777" w:rsidR="00965FAE" w:rsidRDefault="00965FAE" w:rsidP="00965FAE">
      <w:pPr>
        <w:pStyle w:val="BodyText"/>
        <w:kinsoku w:val="0"/>
        <w:overflowPunct w:val="0"/>
        <w:spacing w:before="9" w:line="252" w:lineRule="auto"/>
        <w:ind w:left="640" w:firstLine="240"/>
        <w:jc w:val="both"/>
        <w:rPr>
          <w:color w:val="231F20"/>
          <w:w w:val="105"/>
        </w:rPr>
      </w:pPr>
      <w:r>
        <w:rPr>
          <w:color w:val="231F20"/>
          <w:w w:val="105"/>
        </w:rPr>
        <w:t>More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specifically,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employment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relationship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governed by express agreements between employers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and employees. These consist of written contracts of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employment but they may be conveyed orally at an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interview or even set out in an advertisement. In ad-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dition, express terms may be included in collective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agreements or works rules. The employment rela-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tionship is also affected by the terms implied by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common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law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statutory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requirements.</w:t>
      </w:r>
    </w:p>
    <w:p w14:paraId="3FB2B2F1" w14:textId="77777777" w:rsidR="00965FAE" w:rsidRDefault="00965FAE" w:rsidP="00965FAE">
      <w:pPr>
        <w:pStyle w:val="BodyText"/>
        <w:kinsoku w:val="0"/>
        <w:overflowPunct w:val="0"/>
        <w:spacing w:before="11" w:line="252" w:lineRule="auto"/>
        <w:ind w:left="319" w:right="752"/>
        <w:jc w:val="both"/>
        <w:rPr>
          <w:color w:val="231F20"/>
          <w:w w:val="110"/>
        </w:rPr>
      </w:pPr>
      <w:r>
        <w:rPr>
          <w:sz w:val="24"/>
          <w:szCs w:val="24"/>
        </w:rPr>
        <w:br w:type="column"/>
      </w:r>
      <w:r>
        <w:rPr>
          <w:color w:val="231F20"/>
          <w:w w:val="105"/>
        </w:rPr>
        <w:t>cated, and how people are managed. HR specialists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can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contribute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development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positive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productive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employment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relationship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follow-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ing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ways:</w:t>
      </w:r>
    </w:p>
    <w:p w14:paraId="4587A7AF" w14:textId="77777777" w:rsidR="00965FAE" w:rsidRDefault="00965FAE" w:rsidP="00965FAE">
      <w:pPr>
        <w:pStyle w:val="ListParagraph"/>
        <w:numPr>
          <w:ilvl w:val="0"/>
          <w:numId w:val="6"/>
        </w:numPr>
        <w:tabs>
          <w:tab w:val="left" w:pos="800"/>
        </w:tabs>
        <w:kinsoku w:val="0"/>
        <w:overflowPunct w:val="0"/>
        <w:spacing w:before="123" w:line="252" w:lineRule="auto"/>
        <w:ind w:right="999"/>
        <w:jc w:val="both"/>
        <w:rPr>
          <w:color w:val="231F20"/>
          <w:w w:val="105"/>
          <w:sz w:val="19"/>
          <w:szCs w:val="19"/>
        </w:rPr>
      </w:pPr>
      <w:r>
        <w:rPr>
          <w:i/>
          <w:iCs/>
          <w:color w:val="231F20"/>
          <w:w w:val="105"/>
          <w:sz w:val="19"/>
          <w:szCs w:val="19"/>
        </w:rPr>
        <w:t xml:space="preserve">during recruitment interviews </w:t>
      </w:r>
      <w:r>
        <w:rPr>
          <w:color w:val="231F20"/>
          <w:w w:val="105"/>
          <w:sz w:val="19"/>
          <w:szCs w:val="19"/>
        </w:rPr>
        <w:t>– presenting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the</w:t>
      </w:r>
      <w:r>
        <w:rPr>
          <w:color w:val="231F20"/>
          <w:spacing w:val="-1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unfavourable</w:t>
      </w:r>
      <w:r>
        <w:rPr>
          <w:color w:val="231F20"/>
          <w:spacing w:val="-1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as</w:t>
      </w:r>
      <w:r>
        <w:rPr>
          <w:color w:val="231F20"/>
          <w:spacing w:val="-1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well</w:t>
      </w:r>
      <w:r>
        <w:rPr>
          <w:color w:val="231F20"/>
          <w:spacing w:val="-1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as</w:t>
      </w:r>
      <w:r>
        <w:rPr>
          <w:color w:val="231F20"/>
          <w:spacing w:val="-1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the</w:t>
      </w:r>
      <w:r>
        <w:rPr>
          <w:color w:val="231F20"/>
          <w:spacing w:val="-1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favourable</w:t>
      </w:r>
      <w:r>
        <w:rPr>
          <w:color w:val="231F20"/>
          <w:spacing w:val="-50"/>
          <w:w w:val="110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aspects</w:t>
      </w:r>
      <w:r>
        <w:rPr>
          <w:color w:val="231F20"/>
          <w:spacing w:val="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of</w:t>
      </w:r>
      <w:r>
        <w:rPr>
          <w:color w:val="231F20"/>
          <w:spacing w:val="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</w:t>
      </w:r>
      <w:r>
        <w:rPr>
          <w:color w:val="231F20"/>
          <w:spacing w:val="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job</w:t>
      </w:r>
      <w:r>
        <w:rPr>
          <w:color w:val="231F20"/>
          <w:spacing w:val="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in</w:t>
      </w:r>
      <w:r>
        <w:rPr>
          <w:color w:val="231F20"/>
          <w:spacing w:val="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</w:t>
      </w:r>
      <w:r>
        <w:rPr>
          <w:color w:val="231F20"/>
          <w:spacing w:val="-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‘realistic</w:t>
      </w:r>
      <w:r>
        <w:rPr>
          <w:color w:val="231F20"/>
          <w:spacing w:val="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job</w:t>
      </w:r>
    </w:p>
    <w:p w14:paraId="0038C024" w14:textId="77777777" w:rsidR="00965FAE" w:rsidRDefault="00965FAE" w:rsidP="00965FAE">
      <w:pPr>
        <w:pStyle w:val="BodyText"/>
        <w:kinsoku w:val="0"/>
        <w:overflowPunct w:val="0"/>
        <w:spacing w:before="1"/>
        <w:ind w:left="799"/>
        <w:rPr>
          <w:color w:val="231F20"/>
          <w:w w:val="105"/>
        </w:rPr>
      </w:pPr>
      <w:r>
        <w:rPr>
          <w:color w:val="231F20"/>
          <w:w w:val="105"/>
        </w:rPr>
        <w:t>preview’;</w:t>
      </w:r>
    </w:p>
    <w:p w14:paraId="1C2FD735" w14:textId="77777777" w:rsidR="00965FAE" w:rsidRDefault="00965FAE" w:rsidP="00965FAE">
      <w:pPr>
        <w:pStyle w:val="ListParagraph"/>
        <w:numPr>
          <w:ilvl w:val="0"/>
          <w:numId w:val="6"/>
        </w:numPr>
        <w:tabs>
          <w:tab w:val="left" w:pos="800"/>
        </w:tabs>
        <w:kinsoku w:val="0"/>
        <w:overflowPunct w:val="0"/>
        <w:spacing w:before="72" w:line="252" w:lineRule="auto"/>
        <w:ind w:right="1002"/>
        <w:rPr>
          <w:color w:val="231F20"/>
          <w:w w:val="110"/>
          <w:sz w:val="19"/>
          <w:szCs w:val="19"/>
        </w:rPr>
      </w:pPr>
      <w:r>
        <w:rPr>
          <w:i/>
          <w:iCs/>
          <w:color w:val="231F20"/>
          <w:w w:val="105"/>
          <w:sz w:val="19"/>
          <w:szCs w:val="19"/>
        </w:rPr>
        <w:t>in</w:t>
      </w:r>
      <w:r>
        <w:rPr>
          <w:i/>
          <w:iCs/>
          <w:color w:val="231F20"/>
          <w:spacing w:val="9"/>
          <w:w w:val="105"/>
          <w:sz w:val="19"/>
          <w:szCs w:val="19"/>
        </w:rPr>
        <w:t xml:space="preserve"> </w:t>
      </w:r>
      <w:r>
        <w:rPr>
          <w:i/>
          <w:iCs/>
          <w:color w:val="231F20"/>
          <w:w w:val="105"/>
          <w:sz w:val="19"/>
          <w:szCs w:val="19"/>
        </w:rPr>
        <w:t>induction</w:t>
      </w:r>
      <w:r>
        <w:rPr>
          <w:i/>
          <w:iCs/>
          <w:color w:val="231F20"/>
          <w:spacing w:val="9"/>
          <w:w w:val="105"/>
          <w:sz w:val="19"/>
          <w:szCs w:val="19"/>
        </w:rPr>
        <w:t xml:space="preserve"> </w:t>
      </w:r>
      <w:r>
        <w:rPr>
          <w:i/>
          <w:iCs/>
          <w:color w:val="231F20"/>
          <w:w w:val="105"/>
          <w:sz w:val="19"/>
          <w:szCs w:val="19"/>
        </w:rPr>
        <w:t>(onboarding)</w:t>
      </w:r>
      <w:r>
        <w:rPr>
          <w:i/>
          <w:iCs/>
          <w:color w:val="231F20"/>
          <w:spacing w:val="10"/>
          <w:w w:val="105"/>
          <w:sz w:val="19"/>
          <w:szCs w:val="19"/>
        </w:rPr>
        <w:t xml:space="preserve"> </w:t>
      </w:r>
      <w:r>
        <w:rPr>
          <w:i/>
          <w:iCs/>
          <w:color w:val="231F20"/>
          <w:w w:val="105"/>
          <w:sz w:val="19"/>
          <w:szCs w:val="19"/>
        </w:rPr>
        <w:t>programmes</w:t>
      </w:r>
      <w:r>
        <w:rPr>
          <w:i/>
          <w:iCs/>
          <w:color w:val="231F20"/>
          <w:spacing w:val="9"/>
          <w:w w:val="105"/>
          <w:sz w:val="19"/>
          <w:szCs w:val="19"/>
        </w:rPr>
        <w:t xml:space="preserve"> </w:t>
      </w:r>
      <w:r>
        <w:rPr>
          <w:i/>
          <w:iCs/>
          <w:color w:val="231F20"/>
          <w:w w:val="105"/>
          <w:sz w:val="19"/>
          <w:szCs w:val="19"/>
        </w:rPr>
        <w:t>–</w:t>
      </w:r>
      <w:r>
        <w:rPr>
          <w:i/>
          <w:iCs/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communicating to new starters the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organization’s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HR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policies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and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procedures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and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its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core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values,</w:t>
      </w:r>
      <w:r>
        <w:rPr>
          <w:color w:val="231F20"/>
          <w:spacing w:val="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indicating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to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them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standards</w:t>
      </w:r>
      <w:r>
        <w:rPr>
          <w:color w:val="231F20"/>
          <w:spacing w:val="-5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of</w:t>
      </w:r>
      <w:r>
        <w:rPr>
          <w:color w:val="231F20"/>
          <w:spacing w:val="-4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performance</w:t>
      </w:r>
      <w:r>
        <w:rPr>
          <w:color w:val="231F20"/>
          <w:spacing w:val="-5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expected</w:t>
      </w:r>
      <w:r>
        <w:rPr>
          <w:color w:val="231F20"/>
          <w:spacing w:val="-4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in</w:t>
      </w:r>
    </w:p>
    <w:p w14:paraId="725FD396" w14:textId="77777777" w:rsidR="00965FAE" w:rsidRDefault="00965FAE" w:rsidP="00965FAE">
      <w:pPr>
        <w:pStyle w:val="BodyText"/>
        <w:kinsoku w:val="0"/>
        <w:overflowPunct w:val="0"/>
        <w:spacing w:before="3" w:line="252" w:lineRule="auto"/>
        <w:ind w:left="799" w:right="843"/>
        <w:rPr>
          <w:color w:val="231F20"/>
          <w:w w:val="110"/>
        </w:rPr>
      </w:pPr>
      <w:r>
        <w:rPr>
          <w:color w:val="231F20"/>
          <w:w w:val="105"/>
        </w:rPr>
        <w:t>such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areas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quality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customer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service,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and spelling out requirements for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flexibility;</w:t>
      </w:r>
    </w:p>
    <w:p w14:paraId="614506B8" w14:textId="77777777" w:rsidR="00965FAE" w:rsidRDefault="00965FAE" w:rsidP="00965FAE">
      <w:pPr>
        <w:pStyle w:val="ListParagraph"/>
        <w:numPr>
          <w:ilvl w:val="0"/>
          <w:numId w:val="6"/>
        </w:numPr>
        <w:tabs>
          <w:tab w:val="left" w:pos="800"/>
        </w:tabs>
        <w:kinsoku w:val="0"/>
        <w:overflowPunct w:val="0"/>
        <w:spacing w:before="62" w:line="252" w:lineRule="auto"/>
        <w:ind w:right="833"/>
        <w:rPr>
          <w:color w:val="231F20"/>
          <w:w w:val="110"/>
          <w:sz w:val="19"/>
          <w:szCs w:val="19"/>
        </w:rPr>
      </w:pPr>
      <w:r>
        <w:rPr>
          <w:i/>
          <w:iCs/>
          <w:color w:val="231F20"/>
          <w:w w:val="110"/>
          <w:sz w:val="19"/>
          <w:szCs w:val="19"/>
        </w:rPr>
        <w:t>by encouraging the maximum amount of</w:t>
      </w:r>
      <w:r>
        <w:rPr>
          <w:i/>
          <w:iCs/>
          <w:color w:val="231F20"/>
          <w:spacing w:val="1"/>
          <w:w w:val="110"/>
          <w:sz w:val="19"/>
          <w:szCs w:val="19"/>
        </w:rPr>
        <w:t xml:space="preserve"> </w:t>
      </w:r>
      <w:r>
        <w:rPr>
          <w:i/>
          <w:iCs/>
          <w:color w:val="231F20"/>
          <w:w w:val="105"/>
          <w:sz w:val="19"/>
          <w:szCs w:val="19"/>
        </w:rPr>
        <w:t>contact</w:t>
      </w:r>
      <w:r>
        <w:rPr>
          <w:i/>
          <w:iCs/>
          <w:color w:val="231F20"/>
          <w:spacing w:val="6"/>
          <w:w w:val="105"/>
          <w:sz w:val="19"/>
          <w:szCs w:val="19"/>
        </w:rPr>
        <w:t xml:space="preserve"> </w:t>
      </w:r>
      <w:r>
        <w:rPr>
          <w:i/>
          <w:iCs/>
          <w:color w:val="231F20"/>
          <w:w w:val="105"/>
          <w:sz w:val="19"/>
          <w:szCs w:val="19"/>
        </w:rPr>
        <w:t>between</w:t>
      </w:r>
      <w:r>
        <w:rPr>
          <w:i/>
          <w:iCs/>
          <w:color w:val="231F20"/>
          <w:spacing w:val="7"/>
          <w:w w:val="105"/>
          <w:sz w:val="19"/>
          <w:szCs w:val="19"/>
        </w:rPr>
        <w:t xml:space="preserve"> </w:t>
      </w:r>
      <w:r>
        <w:rPr>
          <w:i/>
          <w:iCs/>
          <w:color w:val="231F20"/>
          <w:w w:val="105"/>
          <w:sz w:val="19"/>
          <w:szCs w:val="19"/>
        </w:rPr>
        <w:t>managers</w:t>
      </w:r>
      <w:r>
        <w:rPr>
          <w:i/>
          <w:iCs/>
          <w:color w:val="231F20"/>
          <w:spacing w:val="6"/>
          <w:w w:val="105"/>
          <w:sz w:val="19"/>
          <w:szCs w:val="19"/>
        </w:rPr>
        <w:t xml:space="preserve"> </w:t>
      </w:r>
      <w:r>
        <w:rPr>
          <w:i/>
          <w:iCs/>
          <w:color w:val="231F20"/>
          <w:w w:val="105"/>
          <w:sz w:val="19"/>
          <w:szCs w:val="19"/>
        </w:rPr>
        <w:t>and</w:t>
      </w:r>
      <w:r>
        <w:rPr>
          <w:i/>
          <w:iCs/>
          <w:color w:val="231F20"/>
          <w:spacing w:val="7"/>
          <w:w w:val="105"/>
          <w:sz w:val="19"/>
          <w:szCs w:val="19"/>
        </w:rPr>
        <w:t xml:space="preserve"> </w:t>
      </w:r>
      <w:r>
        <w:rPr>
          <w:i/>
          <w:iCs/>
          <w:color w:val="231F20"/>
          <w:w w:val="105"/>
          <w:sz w:val="19"/>
          <w:szCs w:val="19"/>
        </w:rPr>
        <w:t>team</w:t>
      </w:r>
      <w:r>
        <w:rPr>
          <w:i/>
          <w:iCs/>
          <w:color w:val="231F20"/>
          <w:spacing w:val="6"/>
          <w:w w:val="105"/>
          <w:sz w:val="19"/>
          <w:szCs w:val="19"/>
        </w:rPr>
        <w:t xml:space="preserve"> </w:t>
      </w:r>
      <w:r>
        <w:rPr>
          <w:i/>
          <w:iCs/>
          <w:color w:val="231F20"/>
          <w:w w:val="105"/>
          <w:sz w:val="19"/>
          <w:szCs w:val="19"/>
        </w:rPr>
        <w:t>leaders</w:t>
      </w:r>
      <w:r>
        <w:rPr>
          <w:i/>
          <w:iCs/>
          <w:color w:val="231F20"/>
          <w:spacing w:val="1"/>
          <w:w w:val="105"/>
          <w:sz w:val="19"/>
          <w:szCs w:val="19"/>
        </w:rPr>
        <w:t xml:space="preserve"> </w:t>
      </w:r>
      <w:r>
        <w:rPr>
          <w:i/>
          <w:iCs/>
          <w:color w:val="231F20"/>
          <w:spacing w:val="-1"/>
          <w:w w:val="110"/>
          <w:sz w:val="19"/>
          <w:szCs w:val="19"/>
        </w:rPr>
        <w:t>and</w:t>
      </w:r>
      <w:r>
        <w:rPr>
          <w:i/>
          <w:iCs/>
          <w:color w:val="231F20"/>
          <w:spacing w:val="-13"/>
          <w:w w:val="110"/>
          <w:sz w:val="19"/>
          <w:szCs w:val="19"/>
        </w:rPr>
        <w:t xml:space="preserve"> </w:t>
      </w:r>
      <w:r>
        <w:rPr>
          <w:i/>
          <w:iCs/>
          <w:color w:val="231F20"/>
          <w:spacing w:val="-1"/>
          <w:w w:val="110"/>
          <w:sz w:val="19"/>
          <w:szCs w:val="19"/>
        </w:rPr>
        <w:t>their</w:t>
      </w:r>
      <w:r>
        <w:rPr>
          <w:i/>
          <w:iCs/>
          <w:color w:val="231F20"/>
          <w:spacing w:val="-12"/>
          <w:w w:val="110"/>
          <w:sz w:val="19"/>
          <w:szCs w:val="19"/>
        </w:rPr>
        <w:t xml:space="preserve"> </w:t>
      </w:r>
      <w:r>
        <w:rPr>
          <w:i/>
          <w:iCs/>
          <w:color w:val="231F20"/>
          <w:w w:val="110"/>
          <w:sz w:val="19"/>
          <w:szCs w:val="19"/>
        </w:rPr>
        <w:t>team</w:t>
      </w:r>
      <w:r>
        <w:rPr>
          <w:i/>
          <w:iCs/>
          <w:color w:val="231F20"/>
          <w:spacing w:val="-12"/>
          <w:w w:val="110"/>
          <w:sz w:val="19"/>
          <w:szCs w:val="19"/>
        </w:rPr>
        <w:t xml:space="preserve"> </w:t>
      </w:r>
      <w:r>
        <w:rPr>
          <w:i/>
          <w:iCs/>
          <w:color w:val="231F20"/>
          <w:w w:val="110"/>
          <w:sz w:val="19"/>
          <w:szCs w:val="19"/>
        </w:rPr>
        <w:t>members</w:t>
      </w:r>
      <w:r>
        <w:rPr>
          <w:i/>
          <w:iCs/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–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to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achieve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mutual</w:t>
      </w:r>
      <w:r>
        <w:rPr>
          <w:color w:val="231F20"/>
          <w:spacing w:val="-4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understanding of expectations and to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provide a means of two-way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communications;</w:t>
      </w:r>
    </w:p>
    <w:p w14:paraId="301FA9F8" w14:textId="77777777" w:rsidR="00965FAE" w:rsidRDefault="00965FAE" w:rsidP="00965FAE">
      <w:pPr>
        <w:pStyle w:val="ListParagraph"/>
        <w:numPr>
          <w:ilvl w:val="0"/>
          <w:numId w:val="6"/>
        </w:numPr>
        <w:tabs>
          <w:tab w:val="left" w:pos="800"/>
        </w:tabs>
        <w:kinsoku w:val="0"/>
        <w:overflowPunct w:val="0"/>
        <w:spacing w:before="62" w:line="252" w:lineRule="auto"/>
        <w:ind w:right="833"/>
        <w:rPr>
          <w:color w:val="231F20"/>
          <w:w w:val="110"/>
          <w:sz w:val="19"/>
          <w:szCs w:val="19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841" w:space="40"/>
            <w:col w:w="5279"/>
          </w:cols>
          <w:noEndnote/>
        </w:sectPr>
      </w:pPr>
    </w:p>
    <w:p w14:paraId="49C862DD" w14:textId="77777777" w:rsidR="00965FAE" w:rsidRDefault="00965FAE" w:rsidP="00965FAE">
      <w:pPr>
        <w:pStyle w:val="BodyText"/>
        <w:kinsoku w:val="0"/>
        <w:overflowPunct w:val="0"/>
        <w:spacing w:before="76"/>
        <w:ind w:left="861"/>
        <w:rPr>
          <w:rFonts w:ascii="Arial" w:hAnsi="Arial" w:cs="Arial"/>
          <w:b/>
          <w:bCs/>
          <w:color w:val="3B73B9"/>
          <w:w w:val="9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4320" behindDoc="0" locked="0" layoutInCell="0" allowOverlap="1" wp14:anchorId="3929D2AC" wp14:editId="1483EF46">
                <wp:simplePos x="0" y="0"/>
                <wp:positionH relativeFrom="page">
                  <wp:posOffset>453390</wp:posOffset>
                </wp:positionH>
                <wp:positionV relativeFrom="paragraph">
                  <wp:posOffset>45720</wp:posOffset>
                </wp:positionV>
                <wp:extent cx="367030" cy="152400"/>
                <wp:effectExtent l="0" t="0" r="0" b="0"/>
                <wp:wrapNone/>
                <wp:docPr id="252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52400"/>
                          <a:chOff x="714" y="72"/>
                          <a:chExt cx="578" cy="240"/>
                        </a:xfrm>
                      </wpg:grpSpPr>
                      <wps:wsp>
                        <wps:cNvPr id="253" name="Freeform 110"/>
                        <wps:cNvSpPr>
                          <a:spLocks/>
                        </wps:cNvSpPr>
                        <wps:spPr bwMode="auto">
                          <a:xfrm>
                            <a:off x="714" y="72"/>
                            <a:ext cx="578" cy="240"/>
                          </a:xfrm>
                          <a:custGeom>
                            <a:avLst/>
                            <a:gdLst>
                              <a:gd name="T0" fmla="*/ 487 w 578"/>
                              <a:gd name="T1" fmla="*/ 0 h 240"/>
                              <a:gd name="T2" fmla="*/ 89 w 578"/>
                              <a:gd name="T3" fmla="*/ 0 h 240"/>
                              <a:gd name="T4" fmla="*/ 37 w 578"/>
                              <a:gd name="T5" fmla="*/ 1 h 240"/>
                              <a:gd name="T6" fmla="*/ 11 w 578"/>
                              <a:gd name="T7" fmla="*/ 11 h 240"/>
                              <a:gd name="T8" fmla="*/ 1 w 578"/>
                              <a:gd name="T9" fmla="*/ 37 h 240"/>
                              <a:gd name="T10" fmla="*/ 0 w 578"/>
                              <a:gd name="T11" fmla="*/ 90 h 240"/>
                              <a:gd name="T12" fmla="*/ 0 w 578"/>
                              <a:gd name="T13" fmla="*/ 150 h 240"/>
                              <a:gd name="T14" fmla="*/ 1 w 578"/>
                              <a:gd name="T15" fmla="*/ 202 h 240"/>
                              <a:gd name="T16" fmla="*/ 11 w 578"/>
                              <a:gd name="T17" fmla="*/ 228 h 240"/>
                              <a:gd name="T18" fmla="*/ 37 w 578"/>
                              <a:gd name="T19" fmla="*/ 238 h 240"/>
                              <a:gd name="T20" fmla="*/ 89 w 578"/>
                              <a:gd name="T21" fmla="*/ 240 h 240"/>
                              <a:gd name="T22" fmla="*/ 487 w 578"/>
                              <a:gd name="T23" fmla="*/ 240 h 240"/>
                              <a:gd name="T24" fmla="*/ 539 w 578"/>
                              <a:gd name="T25" fmla="*/ 238 h 240"/>
                              <a:gd name="T26" fmla="*/ 566 w 578"/>
                              <a:gd name="T27" fmla="*/ 228 h 240"/>
                              <a:gd name="T28" fmla="*/ 576 w 578"/>
                              <a:gd name="T29" fmla="*/ 202 h 240"/>
                              <a:gd name="T30" fmla="*/ 577 w 578"/>
                              <a:gd name="T31" fmla="*/ 150 h 240"/>
                              <a:gd name="T32" fmla="*/ 577 w 578"/>
                              <a:gd name="T33" fmla="*/ 90 h 240"/>
                              <a:gd name="T34" fmla="*/ 576 w 578"/>
                              <a:gd name="T35" fmla="*/ 37 h 240"/>
                              <a:gd name="T36" fmla="*/ 566 w 578"/>
                              <a:gd name="T37" fmla="*/ 11 h 240"/>
                              <a:gd name="T38" fmla="*/ 539 w 578"/>
                              <a:gd name="T39" fmla="*/ 1 h 240"/>
                              <a:gd name="T40" fmla="*/ 487 w 578"/>
                              <a:gd name="T41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8" h="240">
                                <a:moveTo>
                                  <a:pt x="487" y="0"/>
                                </a:moveTo>
                                <a:lnTo>
                                  <a:pt x="89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" y="202"/>
                                </a:lnTo>
                                <a:lnTo>
                                  <a:pt x="11" y="228"/>
                                </a:lnTo>
                                <a:lnTo>
                                  <a:pt x="37" y="238"/>
                                </a:lnTo>
                                <a:lnTo>
                                  <a:pt x="89" y="240"/>
                                </a:lnTo>
                                <a:lnTo>
                                  <a:pt x="487" y="240"/>
                                </a:lnTo>
                                <a:lnTo>
                                  <a:pt x="539" y="238"/>
                                </a:lnTo>
                                <a:lnTo>
                                  <a:pt x="566" y="228"/>
                                </a:lnTo>
                                <a:lnTo>
                                  <a:pt x="576" y="202"/>
                                </a:lnTo>
                                <a:lnTo>
                                  <a:pt x="577" y="150"/>
                                </a:lnTo>
                                <a:lnTo>
                                  <a:pt x="577" y="90"/>
                                </a:lnTo>
                                <a:lnTo>
                                  <a:pt x="576" y="37"/>
                                </a:lnTo>
                                <a:lnTo>
                                  <a:pt x="566" y="11"/>
                                </a:lnTo>
                                <a:lnTo>
                                  <a:pt x="539" y="1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3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Text Box 111"/>
                        <wps:cNvSpPr txBox="1">
                          <a:spLocks/>
                        </wps:cNvSpPr>
                        <wps:spPr bwMode="auto">
                          <a:xfrm>
                            <a:off x="715" y="73"/>
                            <a:ext cx="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7C3B0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55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538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9D2AC" id="Group 109" o:spid="_x0000_s1094" style="position:absolute;left:0;text-align:left;margin-left:35.7pt;margin-top:3.6pt;width:28.9pt;height:12pt;z-index:251704320;mso-position-horizontal-relative:page" coordorigin="714,72" coordsize="578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" o:allowincell="f">
                <v:shape id="Freeform 110" o:spid="_x0000_s1095" style="position:absolute;left:714;top:72;width:578;height:240;visibility:visible;mso-wrap-style:square;v-text-anchor:top" coordsize="578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" path="m487,l89,,37,1,11,11,1,37,,90r,60l1,202r10,26l37,238r52,2l487,240r52,-2l566,228r10,-26l577,150r,-60l576,37,566,11,539,1,487,xe" fillcolor="#3b73b9" stroked="f">
                  <v:path arrowok="t" o:connecttype="custom" o:connectlocs="487,0;89,0;37,1;11,11;1,37;0,90;0,150;1,202;11,228;37,238;89,240;487,240;539,238;566,228;576,202;577,150;577,90;576,37;566,11;539,1;487,0" o:connectangles="0,0,0,0,0,0,0,0,0,0,0,0,0,0,0,0,0,0,0,0,0"/>
                </v:shape>
                <v:shape id="Text Box 111" o:spid="_x0000_s1096" type="#_x0000_t202" style="position:absolute;left:715;top:73;width:57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3B87C3B0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55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538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 xml:space="preserve">Part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11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|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Employment</w:t>
      </w:r>
      <w:r>
        <w:rPr>
          <w:rFonts w:ascii="Arial" w:hAnsi="Arial" w:cs="Arial"/>
          <w:b/>
          <w:bCs/>
          <w:color w:val="3B73B9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Relations</w:t>
      </w:r>
    </w:p>
    <w:p w14:paraId="278594F9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6"/>
          <w:szCs w:val="26"/>
        </w:rPr>
      </w:pPr>
    </w:p>
    <w:p w14:paraId="4AB0E262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6"/>
          <w:szCs w:val="26"/>
        </w:rPr>
        <w:sectPr w:rsidR="00965FAE">
          <w:pgSz w:w="10920" w:h="14790"/>
          <w:pgMar w:top="360" w:right="0" w:bottom="660" w:left="760" w:header="0" w:footer="469" w:gutter="0"/>
          <w:cols w:space="720" w:equalWidth="0">
            <w:col w:w="10160"/>
          </w:cols>
          <w:noEndnote/>
        </w:sectPr>
      </w:pPr>
    </w:p>
    <w:p w14:paraId="7EE99FD7" w14:textId="77777777" w:rsidR="00965FAE" w:rsidRDefault="00965FAE" w:rsidP="00965FAE">
      <w:pPr>
        <w:pStyle w:val="ListParagraph"/>
        <w:numPr>
          <w:ilvl w:val="0"/>
          <w:numId w:val="12"/>
        </w:numPr>
        <w:tabs>
          <w:tab w:val="left" w:pos="675"/>
        </w:tabs>
        <w:kinsoku w:val="0"/>
        <w:overflowPunct w:val="0"/>
        <w:spacing w:before="99" w:line="252" w:lineRule="auto"/>
        <w:ind w:right="261"/>
        <w:rPr>
          <w:rFonts w:ascii="Arial" w:hAnsi="Arial" w:cs="Arial"/>
          <w:color w:val="F47720"/>
          <w:w w:val="105"/>
          <w:sz w:val="14"/>
          <w:szCs w:val="14"/>
        </w:rPr>
      </w:pPr>
      <w:r>
        <w:rPr>
          <w:i/>
          <w:iCs/>
          <w:color w:val="231F20"/>
          <w:w w:val="105"/>
          <w:sz w:val="19"/>
          <w:szCs w:val="19"/>
        </w:rPr>
        <w:t>by</w:t>
      </w:r>
      <w:r>
        <w:rPr>
          <w:i/>
          <w:iCs/>
          <w:color w:val="231F20"/>
          <w:spacing w:val="3"/>
          <w:w w:val="105"/>
          <w:sz w:val="19"/>
          <w:szCs w:val="19"/>
        </w:rPr>
        <w:t xml:space="preserve"> </w:t>
      </w:r>
      <w:r>
        <w:rPr>
          <w:i/>
          <w:iCs/>
          <w:color w:val="231F20"/>
          <w:w w:val="105"/>
          <w:sz w:val="19"/>
          <w:szCs w:val="19"/>
        </w:rPr>
        <w:t>adopting</w:t>
      </w:r>
      <w:r>
        <w:rPr>
          <w:i/>
          <w:iCs/>
          <w:color w:val="231F20"/>
          <w:spacing w:val="3"/>
          <w:w w:val="105"/>
          <w:sz w:val="19"/>
          <w:szCs w:val="19"/>
        </w:rPr>
        <w:t xml:space="preserve"> </w:t>
      </w:r>
      <w:r>
        <w:rPr>
          <w:i/>
          <w:iCs/>
          <w:color w:val="231F20"/>
          <w:w w:val="105"/>
          <w:sz w:val="19"/>
          <w:szCs w:val="19"/>
        </w:rPr>
        <w:t>a</w:t>
      </w:r>
      <w:r>
        <w:rPr>
          <w:i/>
          <w:iCs/>
          <w:color w:val="231F20"/>
          <w:spacing w:val="3"/>
          <w:w w:val="105"/>
          <w:sz w:val="19"/>
          <w:szCs w:val="19"/>
        </w:rPr>
        <w:t xml:space="preserve"> </w:t>
      </w:r>
      <w:r>
        <w:rPr>
          <w:i/>
          <w:iCs/>
          <w:color w:val="231F20"/>
          <w:w w:val="105"/>
          <w:sz w:val="19"/>
          <w:szCs w:val="19"/>
        </w:rPr>
        <w:t>general</w:t>
      </w:r>
      <w:r>
        <w:rPr>
          <w:i/>
          <w:iCs/>
          <w:color w:val="231F20"/>
          <w:spacing w:val="3"/>
          <w:w w:val="105"/>
          <w:sz w:val="19"/>
          <w:szCs w:val="19"/>
        </w:rPr>
        <w:t xml:space="preserve"> </w:t>
      </w:r>
      <w:r>
        <w:rPr>
          <w:i/>
          <w:iCs/>
          <w:color w:val="231F20"/>
          <w:w w:val="105"/>
          <w:sz w:val="19"/>
          <w:szCs w:val="19"/>
        </w:rPr>
        <w:t>policy</w:t>
      </w:r>
      <w:r>
        <w:rPr>
          <w:i/>
          <w:iCs/>
          <w:color w:val="231F20"/>
          <w:spacing w:val="4"/>
          <w:w w:val="105"/>
          <w:sz w:val="19"/>
          <w:szCs w:val="19"/>
        </w:rPr>
        <w:t xml:space="preserve"> </w:t>
      </w:r>
      <w:r>
        <w:rPr>
          <w:i/>
          <w:iCs/>
          <w:color w:val="231F20"/>
          <w:w w:val="105"/>
          <w:sz w:val="19"/>
          <w:szCs w:val="19"/>
        </w:rPr>
        <w:t>of</w:t>
      </w:r>
      <w:r>
        <w:rPr>
          <w:i/>
          <w:iCs/>
          <w:color w:val="231F20"/>
          <w:spacing w:val="1"/>
          <w:w w:val="105"/>
          <w:sz w:val="19"/>
          <w:szCs w:val="19"/>
        </w:rPr>
        <w:t xml:space="preserve"> </w:t>
      </w:r>
      <w:r>
        <w:rPr>
          <w:i/>
          <w:iCs/>
          <w:color w:val="231F20"/>
          <w:w w:val="105"/>
          <w:sz w:val="19"/>
          <w:szCs w:val="19"/>
        </w:rPr>
        <w:t>transparency</w:t>
      </w:r>
      <w:r>
        <w:rPr>
          <w:i/>
          <w:iCs/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–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ensuring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that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on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all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matters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affecting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them, employees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know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what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is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happening,</w:t>
      </w:r>
      <w:r>
        <w:rPr>
          <w:color w:val="231F20"/>
          <w:spacing w:val="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why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it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is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happening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and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impact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it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will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make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on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their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employment,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development</w:t>
      </w:r>
      <w:r>
        <w:rPr>
          <w:color w:val="231F20"/>
          <w:spacing w:val="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and</w:t>
      </w:r>
      <w:r>
        <w:rPr>
          <w:color w:val="231F20"/>
          <w:spacing w:val="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prospects.</w:t>
      </w:r>
    </w:p>
    <w:p w14:paraId="63A5FDEE" w14:textId="77777777" w:rsidR="00965FAE" w:rsidRDefault="00965FAE" w:rsidP="00965FAE">
      <w:pPr>
        <w:pStyle w:val="BodyText"/>
        <w:kinsoku w:val="0"/>
        <w:overflowPunct w:val="0"/>
        <w:spacing w:before="124" w:line="252" w:lineRule="auto"/>
        <w:ind w:left="194" w:right="38"/>
        <w:jc w:val="both"/>
        <w:rPr>
          <w:color w:val="231F20"/>
          <w:w w:val="110"/>
        </w:rPr>
      </w:pPr>
      <w:r>
        <w:rPr>
          <w:color w:val="231F20"/>
          <w:w w:val="110"/>
        </w:rPr>
        <w:t>These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approaches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managing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employment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re-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lationship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cover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all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aspects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people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management.</w:t>
      </w:r>
      <w:r>
        <w:rPr>
          <w:color w:val="231F20"/>
          <w:spacing w:val="-49"/>
          <w:w w:val="110"/>
        </w:rPr>
        <w:t xml:space="preserve"> </w:t>
      </w:r>
      <w:r>
        <w:rPr>
          <w:color w:val="231F20"/>
          <w:w w:val="110"/>
        </w:rPr>
        <w:t>It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important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remember,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however,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continuous process. The effective management 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relationship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means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ensuring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values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are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up-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held and that a transparent, consistent and fair ap-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proach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adopted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dealing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with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all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aspects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em-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ployment. It is also important to remember that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perhaps the best way of improving the employment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relationship is to develop a climate of trust in 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organization.</w:t>
      </w:r>
    </w:p>
    <w:p w14:paraId="720B72FE" w14:textId="77777777" w:rsidR="00965FAE" w:rsidRDefault="00965FAE" w:rsidP="00965FAE">
      <w:pPr>
        <w:pStyle w:val="BodyText"/>
        <w:kinsoku w:val="0"/>
        <w:overflowPunct w:val="0"/>
        <w:spacing w:before="1"/>
        <w:rPr>
          <w:sz w:val="29"/>
          <w:szCs w:val="29"/>
        </w:rPr>
      </w:pPr>
    </w:p>
    <w:p w14:paraId="3C476AD1" w14:textId="77777777" w:rsidR="00965FAE" w:rsidRDefault="00965FAE" w:rsidP="00965FAE">
      <w:pPr>
        <w:pStyle w:val="Heading2"/>
        <w:kinsoku w:val="0"/>
        <w:overflowPunct w:val="0"/>
        <w:ind w:left="194"/>
        <w:jc w:val="both"/>
        <w:rPr>
          <w:color w:val="3B73B9"/>
          <w:w w:val="90"/>
        </w:rPr>
      </w:pPr>
      <w:r>
        <w:rPr>
          <w:color w:val="3B73B9"/>
          <w:w w:val="90"/>
        </w:rPr>
        <w:t>Developing</w:t>
      </w:r>
      <w:r>
        <w:rPr>
          <w:color w:val="3B73B9"/>
          <w:spacing w:val="-6"/>
          <w:w w:val="90"/>
        </w:rPr>
        <w:t xml:space="preserve"> </w:t>
      </w:r>
      <w:r>
        <w:rPr>
          <w:color w:val="3B73B9"/>
          <w:w w:val="90"/>
        </w:rPr>
        <w:t>a</w:t>
      </w:r>
      <w:r>
        <w:rPr>
          <w:color w:val="3B73B9"/>
          <w:spacing w:val="-5"/>
          <w:w w:val="90"/>
        </w:rPr>
        <w:t xml:space="preserve"> </w:t>
      </w:r>
      <w:r>
        <w:rPr>
          <w:color w:val="3B73B9"/>
          <w:w w:val="90"/>
        </w:rPr>
        <w:t>climate</w:t>
      </w:r>
      <w:r>
        <w:rPr>
          <w:color w:val="3B73B9"/>
          <w:spacing w:val="-6"/>
          <w:w w:val="90"/>
        </w:rPr>
        <w:t xml:space="preserve"> </w:t>
      </w:r>
      <w:r>
        <w:rPr>
          <w:color w:val="3B73B9"/>
          <w:w w:val="90"/>
        </w:rPr>
        <w:t>of</w:t>
      </w:r>
      <w:r>
        <w:rPr>
          <w:color w:val="3B73B9"/>
          <w:spacing w:val="-5"/>
          <w:w w:val="90"/>
        </w:rPr>
        <w:t xml:space="preserve"> </w:t>
      </w:r>
      <w:r>
        <w:rPr>
          <w:color w:val="3B73B9"/>
          <w:w w:val="90"/>
        </w:rPr>
        <w:t>trust</w:t>
      </w:r>
    </w:p>
    <w:p w14:paraId="1AD9A72C" w14:textId="77777777" w:rsidR="00965FAE" w:rsidRDefault="00965FAE" w:rsidP="00965FAE">
      <w:pPr>
        <w:pStyle w:val="BodyText"/>
        <w:kinsoku w:val="0"/>
        <w:overflowPunct w:val="0"/>
        <w:spacing w:before="10"/>
        <w:rPr>
          <w:rFonts w:ascii="Arial" w:hAnsi="Arial" w:cs="Arial"/>
          <w:b/>
          <w:bCs/>
          <w:sz w:val="5"/>
          <w:szCs w:val="5"/>
        </w:rPr>
      </w:pPr>
    </w:p>
    <w:p w14:paraId="2AEF1542" w14:textId="77777777" w:rsidR="00965FAE" w:rsidRDefault="00965FAE" w:rsidP="00965FAE">
      <w:pPr>
        <w:pStyle w:val="BodyText"/>
        <w:kinsoku w:val="0"/>
        <w:overflowPunct w:val="0"/>
        <w:spacing w:line="20" w:lineRule="exact"/>
        <w:ind w:left="189" w:right="-15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47EFB4A" wp14:editId="367B1BD4">
                <wp:extent cx="2667000" cy="12700"/>
                <wp:effectExtent l="0" t="0" r="0" b="0"/>
                <wp:docPr id="250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2700"/>
                          <a:chOff x="0" y="0"/>
                          <a:chExt cx="4200" cy="20"/>
                        </a:xfrm>
                      </wpg:grpSpPr>
                      <wps:wsp>
                        <wps:cNvPr id="251" name="Freeform 1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200" cy="20"/>
                          </a:xfrm>
                          <a:custGeom>
                            <a:avLst/>
                            <a:gdLst>
                              <a:gd name="T0" fmla="*/ 0 w 4200"/>
                              <a:gd name="T1" fmla="*/ 0 h 20"/>
                              <a:gd name="T2" fmla="*/ 4200 w 4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0" h="20">
                                <a:moveTo>
                                  <a:pt x="0" y="0"/>
                                </a:moveTo>
                                <a:lnTo>
                                  <a:pt x="4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0311F" id="Group 112" o:spid="_x0000_s1026" style="width:210pt;height:1pt;mso-position-horizontal-relative:char;mso-position-vertical-relative:line" coordsize="420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">
                <v:shape id="Freeform 113" o:spid="_x0000_s1027" style="position:absolute;top:5;width:4200;height:20;visibility:visible;mso-wrap-style:square;v-text-anchor:top" coordsize="420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" path="m,l4200,e" filled="f" strokecolor="#231f20" strokeweight=".5pt">
                  <v:path arrowok="t" o:connecttype="custom" o:connectlocs="0,0;4200,0" o:connectangles="0,0"/>
                </v:shape>
                <w10:anchorlock/>
              </v:group>
            </w:pict>
          </mc:Fallback>
        </mc:AlternateContent>
      </w:r>
    </w:p>
    <w:p w14:paraId="310F4963" w14:textId="77777777" w:rsidR="00965FAE" w:rsidRDefault="00965FAE" w:rsidP="00965FAE">
      <w:pPr>
        <w:pStyle w:val="Heading3"/>
        <w:kinsoku w:val="0"/>
        <w:overflowPunct w:val="0"/>
        <w:spacing w:before="91"/>
        <w:rPr>
          <w:color w:val="ED1C25"/>
          <w:w w:val="85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column"/>
      </w:r>
      <w:r>
        <w:rPr>
          <w:color w:val="ED1C25"/>
          <w:w w:val="85"/>
        </w:rPr>
        <w:t>Building</w:t>
      </w:r>
      <w:r>
        <w:rPr>
          <w:color w:val="ED1C25"/>
          <w:spacing w:val="33"/>
          <w:w w:val="85"/>
        </w:rPr>
        <w:t xml:space="preserve"> </w:t>
      </w:r>
      <w:r>
        <w:rPr>
          <w:color w:val="ED1C25"/>
          <w:w w:val="85"/>
        </w:rPr>
        <w:t>trust</w:t>
      </w:r>
    </w:p>
    <w:p w14:paraId="327F2E96" w14:textId="77777777" w:rsidR="00965FAE" w:rsidRDefault="00965FAE" w:rsidP="00965FAE">
      <w:pPr>
        <w:pStyle w:val="BodyText"/>
        <w:kinsoku w:val="0"/>
        <w:overflowPunct w:val="0"/>
        <w:spacing w:before="111" w:line="252" w:lineRule="auto"/>
        <w:ind w:left="194" w:right="1197"/>
        <w:jc w:val="both"/>
        <w:rPr>
          <w:color w:val="231F20"/>
          <w:w w:val="110"/>
        </w:rPr>
      </w:pPr>
      <w:r>
        <w:rPr>
          <w:color w:val="231F20"/>
          <w:w w:val="105"/>
        </w:rPr>
        <w:t>As Thompson (1998: 69) noted, trust is an outcome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of good management. He also commented that a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number of writers have generally concluded that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trust is ‘not something that can, or should, be di-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rectly managed’. He cited Sako (1994) who wrote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that: ‘Trust is a cultural norm which can rarely be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created intentionally because attempts to create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trust in a calculative manner would destroy the ef-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fective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basis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trust.’</w:t>
      </w:r>
    </w:p>
    <w:p w14:paraId="542AFF3E" w14:textId="77777777" w:rsidR="00965FAE" w:rsidRDefault="00965FAE" w:rsidP="00965FAE">
      <w:pPr>
        <w:pStyle w:val="BodyText"/>
        <w:kinsoku w:val="0"/>
        <w:overflowPunct w:val="0"/>
        <w:spacing w:before="5" w:line="252" w:lineRule="auto"/>
        <w:ind w:left="194" w:right="1192" w:firstLine="240"/>
        <w:jc w:val="both"/>
        <w:rPr>
          <w:color w:val="231F20"/>
          <w:w w:val="1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0" allowOverlap="1" wp14:anchorId="2BE7549B" wp14:editId="64A587D0">
                <wp:simplePos x="0" y="0"/>
                <wp:positionH relativeFrom="page">
                  <wp:posOffset>570230</wp:posOffset>
                </wp:positionH>
                <wp:positionV relativeFrom="paragraph">
                  <wp:posOffset>1759585</wp:posOffset>
                </wp:positionV>
                <wp:extent cx="2743200" cy="1663065"/>
                <wp:effectExtent l="0" t="0" r="0" b="635"/>
                <wp:wrapNone/>
                <wp:docPr id="246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663065"/>
                          <a:chOff x="898" y="2771"/>
                          <a:chExt cx="4320" cy="2619"/>
                        </a:xfrm>
                      </wpg:grpSpPr>
                      <wps:wsp>
                        <wps:cNvPr id="247" name="Freeform 115"/>
                        <wps:cNvSpPr>
                          <a:spLocks/>
                        </wps:cNvSpPr>
                        <wps:spPr bwMode="auto">
                          <a:xfrm>
                            <a:off x="963" y="2776"/>
                            <a:ext cx="4187" cy="2609"/>
                          </a:xfrm>
                          <a:custGeom>
                            <a:avLst/>
                            <a:gdLst>
                              <a:gd name="T0" fmla="*/ 4086 w 4187"/>
                              <a:gd name="T1" fmla="*/ 2608 h 2609"/>
                              <a:gd name="T2" fmla="*/ 4144 w 4187"/>
                              <a:gd name="T3" fmla="*/ 2607 h 2609"/>
                              <a:gd name="T4" fmla="*/ 4173 w 4187"/>
                              <a:gd name="T5" fmla="*/ 2596 h 2609"/>
                              <a:gd name="T6" fmla="*/ 4184 w 4187"/>
                              <a:gd name="T7" fmla="*/ 2566 h 2609"/>
                              <a:gd name="T8" fmla="*/ 4186 w 4187"/>
                              <a:gd name="T9" fmla="*/ 2508 h 2609"/>
                              <a:gd name="T10" fmla="*/ 4186 w 4187"/>
                              <a:gd name="T11" fmla="*/ 100 h 2609"/>
                              <a:gd name="T12" fmla="*/ 4184 w 4187"/>
                              <a:gd name="T13" fmla="*/ 42 h 2609"/>
                              <a:gd name="T14" fmla="*/ 4173 w 4187"/>
                              <a:gd name="T15" fmla="*/ 12 h 2609"/>
                              <a:gd name="T16" fmla="*/ 4144 w 4187"/>
                              <a:gd name="T17" fmla="*/ 1 h 2609"/>
                              <a:gd name="T18" fmla="*/ 4086 w 4187"/>
                              <a:gd name="T19" fmla="*/ 0 h 2609"/>
                              <a:gd name="T20" fmla="*/ 100 w 4187"/>
                              <a:gd name="T21" fmla="*/ 0 h 2609"/>
                              <a:gd name="T22" fmla="*/ 42 w 4187"/>
                              <a:gd name="T23" fmla="*/ 1 h 2609"/>
                              <a:gd name="T24" fmla="*/ 12 w 4187"/>
                              <a:gd name="T25" fmla="*/ 12 h 2609"/>
                              <a:gd name="T26" fmla="*/ 1 w 4187"/>
                              <a:gd name="T27" fmla="*/ 42 h 2609"/>
                              <a:gd name="T28" fmla="*/ 0 w 4187"/>
                              <a:gd name="T29" fmla="*/ 100 h 2609"/>
                              <a:gd name="T30" fmla="*/ 0 w 4187"/>
                              <a:gd name="T31" fmla="*/ 2508 h 2609"/>
                              <a:gd name="T32" fmla="*/ 1 w 4187"/>
                              <a:gd name="T33" fmla="*/ 2566 h 2609"/>
                              <a:gd name="T34" fmla="*/ 12 w 4187"/>
                              <a:gd name="T35" fmla="*/ 2596 h 2609"/>
                              <a:gd name="T36" fmla="*/ 42 w 4187"/>
                              <a:gd name="T37" fmla="*/ 2607 h 2609"/>
                              <a:gd name="T38" fmla="*/ 100 w 4187"/>
                              <a:gd name="T39" fmla="*/ 2608 h 2609"/>
                              <a:gd name="T40" fmla="*/ 4086 w 4187"/>
                              <a:gd name="T41" fmla="*/ 2608 h 2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187" h="2609">
                                <a:moveTo>
                                  <a:pt x="4086" y="2608"/>
                                </a:moveTo>
                                <a:lnTo>
                                  <a:pt x="4144" y="2607"/>
                                </a:lnTo>
                                <a:lnTo>
                                  <a:pt x="4173" y="2596"/>
                                </a:lnTo>
                                <a:lnTo>
                                  <a:pt x="4184" y="2566"/>
                                </a:lnTo>
                                <a:lnTo>
                                  <a:pt x="4186" y="2508"/>
                                </a:lnTo>
                                <a:lnTo>
                                  <a:pt x="4186" y="100"/>
                                </a:lnTo>
                                <a:lnTo>
                                  <a:pt x="4184" y="42"/>
                                </a:lnTo>
                                <a:lnTo>
                                  <a:pt x="4173" y="12"/>
                                </a:lnTo>
                                <a:lnTo>
                                  <a:pt x="4144" y="1"/>
                                </a:lnTo>
                                <a:lnTo>
                                  <a:pt x="4086" y="0"/>
                                </a:lnTo>
                                <a:lnTo>
                                  <a:pt x="100" y="0"/>
                                </a:ln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2508"/>
                                </a:lnTo>
                                <a:lnTo>
                                  <a:pt x="1" y="2566"/>
                                </a:lnTo>
                                <a:lnTo>
                                  <a:pt x="12" y="2596"/>
                                </a:lnTo>
                                <a:lnTo>
                                  <a:pt x="42" y="2607"/>
                                </a:lnTo>
                                <a:lnTo>
                                  <a:pt x="100" y="2608"/>
                                </a:lnTo>
                                <a:lnTo>
                                  <a:pt x="4086" y="26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116"/>
                        <wps:cNvSpPr>
                          <a:spLocks/>
                        </wps:cNvSpPr>
                        <wps:spPr bwMode="auto">
                          <a:xfrm>
                            <a:off x="898" y="2959"/>
                            <a:ext cx="4320" cy="380"/>
                          </a:xfrm>
                          <a:custGeom>
                            <a:avLst/>
                            <a:gdLst>
                              <a:gd name="T0" fmla="*/ 4230 w 4320"/>
                              <a:gd name="T1" fmla="*/ 0 h 380"/>
                              <a:gd name="T2" fmla="*/ 90 w 4320"/>
                              <a:gd name="T3" fmla="*/ 0 h 380"/>
                              <a:gd name="T4" fmla="*/ 37 w 4320"/>
                              <a:gd name="T5" fmla="*/ 1 h 380"/>
                              <a:gd name="T6" fmla="*/ 11 w 4320"/>
                              <a:gd name="T7" fmla="*/ 11 h 380"/>
                              <a:gd name="T8" fmla="*/ 1 w 4320"/>
                              <a:gd name="T9" fmla="*/ 37 h 380"/>
                              <a:gd name="T10" fmla="*/ 0 w 4320"/>
                              <a:gd name="T11" fmla="*/ 90 h 380"/>
                              <a:gd name="T12" fmla="*/ 0 w 4320"/>
                              <a:gd name="T13" fmla="*/ 290 h 380"/>
                              <a:gd name="T14" fmla="*/ 1 w 4320"/>
                              <a:gd name="T15" fmla="*/ 342 h 380"/>
                              <a:gd name="T16" fmla="*/ 11 w 4320"/>
                              <a:gd name="T17" fmla="*/ 368 h 380"/>
                              <a:gd name="T18" fmla="*/ 37 w 4320"/>
                              <a:gd name="T19" fmla="*/ 378 h 380"/>
                              <a:gd name="T20" fmla="*/ 90 w 4320"/>
                              <a:gd name="T21" fmla="*/ 380 h 380"/>
                              <a:gd name="T22" fmla="*/ 4230 w 4320"/>
                              <a:gd name="T23" fmla="*/ 380 h 380"/>
                              <a:gd name="T24" fmla="*/ 4282 w 4320"/>
                              <a:gd name="T25" fmla="*/ 378 h 380"/>
                              <a:gd name="T26" fmla="*/ 4308 w 4320"/>
                              <a:gd name="T27" fmla="*/ 368 h 380"/>
                              <a:gd name="T28" fmla="*/ 4318 w 4320"/>
                              <a:gd name="T29" fmla="*/ 342 h 380"/>
                              <a:gd name="T30" fmla="*/ 4320 w 4320"/>
                              <a:gd name="T31" fmla="*/ 290 h 380"/>
                              <a:gd name="T32" fmla="*/ 4320 w 4320"/>
                              <a:gd name="T33" fmla="*/ 90 h 380"/>
                              <a:gd name="T34" fmla="*/ 4318 w 4320"/>
                              <a:gd name="T35" fmla="*/ 37 h 380"/>
                              <a:gd name="T36" fmla="*/ 4308 w 4320"/>
                              <a:gd name="T37" fmla="*/ 11 h 380"/>
                              <a:gd name="T38" fmla="*/ 4282 w 4320"/>
                              <a:gd name="T39" fmla="*/ 1 h 380"/>
                              <a:gd name="T40" fmla="*/ 4230 w 4320"/>
                              <a:gd name="T41" fmla="*/ 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20" h="380">
                                <a:moveTo>
                                  <a:pt x="4230" y="0"/>
                                </a:moveTo>
                                <a:lnTo>
                                  <a:pt x="90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290"/>
                                </a:lnTo>
                                <a:lnTo>
                                  <a:pt x="1" y="342"/>
                                </a:lnTo>
                                <a:lnTo>
                                  <a:pt x="11" y="368"/>
                                </a:lnTo>
                                <a:lnTo>
                                  <a:pt x="37" y="378"/>
                                </a:lnTo>
                                <a:lnTo>
                                  <a:pt x="90" y="380"/>
                                </a:lnTo>
                                <a:lnTo>
                                  <a:pt x="4230" y="380"/>
                                </a:lnTo>
                                <a:lnTo>
                                  <a:pt x="4282" y="378"/>
                                </a:lnTo>
                                <a:lnTo>
                                  <a:pt x="4308" y="368"/>
                                </a:lnTo>
                                <a:lnTo>
                                  <a:pt x="4318" y="342"/>
                                </a:lnTo>
                                <a:lnTo>
                                  <a:pt x="4320" y="290"/>
                                </a:lnTo>
                                <a:lnTo>
                                  <a:pt x="4320" y="90"/>
                                </a:lnTo>
                                <a:lnTo>
                                  <a:pt x="4318" y="37"/>
                                </a:lnTo>
                                <a:lnTo>
                                  <a:pt x="4308" y="11"/>
                                </a:lnTo>
                                <a:lnTo>
                                  <a:pt x="4282" y="1"/>
                                </a:lnTo>
                                <a:lnTo>
                                  <a:pt x="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Text Box 117"/>
                        <wps:cNvSpPr txBox="1">
                          <a:spLocks/>
                        </wps:cNvSpPr>
                        <wps:spPr bwMode="auto">
                          <a:xfrm>
                            <a:off x="898" y="2771"/>
                            <a:ext cx="4320" cy="2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B1E803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6"/>
                                <w:ind w:left="1460" w:right="1459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  <w:t>Source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pacing w:val="-8"/>
                                  <w:w w:val="9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  <w:t>review</w:t>
                              </w:r>
                            </w:p>
                            <w:p w14:paraId="4A1E8711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7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  <w:p w14:paraId="10307810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line="278" w:lineRule="auto"/>
                                <w:ind w:left="300" w:right="530"/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w w:val="90"/>
                                  <w:sz w:val="18"/>
                                  <w:szCs w:val="18"/>
                                </w:rPr>
                                <w:t xml:space="preserve">Trust in one’s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employer relates to an employee’s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belief about the likelihood that the employer’s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future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6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actions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6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will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6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be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6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beneficial,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6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favourable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6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or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6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at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least not harmful to an employee’s own interest,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is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therefore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crucial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factor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influencing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an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employee’s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7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behaviour.</w:t>
                              </w:r>
                            </w:p>
                            <w:p w14:paraId="2E7AABF8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line="206" w:lineRule="exact"/>
                                <w:ind w:left="2517"/>
                                <w:rPr>
                                  <w:rFonts w:ascii="Arial" w:hAnsi="Arial" w:cs="Arial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Alfes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et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2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al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2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(2012: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412)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7549B" id="Group 114" o:spid="_x0000_s1097" style="position:absolute;left:0;text-align:left;margin-left:44.9pt;margin-top:138.55pt;width:3in;height:130.95pt;z-index:251705344;mso-position-horizontal-relative:page" coordorigin="898,2771" coordsize="4320,26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" o:allowincell="f">
                <v:shape id="Freeform 115" o:spid="_x0000_s1098" style="position:absolute;left:963;top:2776;width:4187;height:2609;visibility:visible;mso-wrap-style:square;v-text-anchor:top" coordsize="4187,26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" path="m4086,2608r58,-1l4173,2596r11,-30l4186,2508r,-2408l4184,42,4173,12,4144,1,4086,,100,,42,1,12,12,1,42,,100,,2508r1,58l12,2596r30,11l100,2608r3986,xe" filled="f" strokecolor="#231f20" strokeweight=".5pt">
                  <v:path arrowok="t" o:connecttype="custom" o:connectlocs="4086,2608;4144,2607;4173,2596;4184,2566;4186,2508;4186,100;4184,42;4173,12;4144,1;4086,0;100,0;42,1;12,12;1,42;0,100;0,2508;1,2566;12,2596;42,2607;100,2608;4086,2608" o:connectangles="0,0,0,0,0,0,0,0,0,0,0,0,0,0,0,0,0,0,0,0,0"/>
                </v:shape>
                <v:shape id="Freeform 116" o:spid="_x0000_s1099" style="position:absolute;left:898;top:2959;width:4320;height:380;visibility:visible;mso-wrap-style:square;v-text-anchor:top" coordsize="4320,3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" path="m4230,l90,,37,1,11,11,1,37,,90,,290r1,52l11,368r26,10l90,380r4140,l4282,378r26,-10l4318,342r2,-52l4320,90r-2,-53l4308,11,4282,1,4230,xe" fillcolor="#8dc63f" stroked="f">
                  <v:path arrowok="t" o:connecttype="custom" o:connectlocs="4230,0;90,0;37,1;11,11;1,37;0,90;0,290;1,342;11,368;37,378;90,380;4230,380;4282,378;4308,368;4318,342;4320,290;4320,90;4318,37;4308,11;4282,1;4230,0" o:connectangles="0,0,0,0,0,0,0,0,0,0,0,0,0,0,0,0,0,0,0,0,0"/>
                </v:shape>
                <v:shape id="Text Box 117" o:spid="_x0000_s1100" type="#_x0000_t202" style="position:absolute;left:898;top:2771;width:4320;height:2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3EB1E803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6"/>
                          <w:ind w:left="1460" w:right="1459"/>
                          <w:jc w:val="center"/>
                          <w:rPr>
                            <w:rFonts w:ascii="Arial" w:hAnsi="Arial" w:cs="Arial"/>
                            <w:color w:val="FFFFFF"/>
                            <w:w w:val="9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w w:val="90"/>
                            <w:sz w:val="24"/>
                            <w:szCs w:val="24"/>
                          </w:rPr>
                          <w:t>Source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-8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w w:val="90"/>
                            <w:sz w:val="24"/>
                            <w:szCs w:val="24"/>
                          </w:rPr>
                          <w:t>review</w:t>
                        </w:r>
                      </w:p>
                      <w:p w14:paraId="4A1E8711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7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14:paraId="10307810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line="278" w:lineRule="auto"/>
                          <w:ind w:left="300" w:right="530"/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w w:val="90"/>
                            <w:sz w:val="18"/>
                            <w:szCs w:val="18"/>
                          </w:rPr>
                          <w:t xml:space="preserve">Trust in one’s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employer relates to an employee’s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belief about the likelihood that the employer’s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future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6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actions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6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will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6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be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6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beneficial,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6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favourable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6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6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least not harmful to an employee’s own interest,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is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therefore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crucial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factor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influencing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an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employee’s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7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behaviour.</w:t>
                        </w:r>
                      </w:p>
                      <w:p w14:paraId="2E7AABF8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line="206" w:lineRule="exact"/>
                          <w:ind w:left="2517"/>
                          <w:rPr>
                            <w:rFonts w:ascii="Arial" w:hAnsi="Arial" w:cs="Arial"/>
                            <w:color w:val="231F20"/>
                            <w:w w:val="8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85"/>
                            <w:sz w:val="18"/>
                            <w:szCs w:val="18"/>
                          </w:rPr>
                          <w:t>Alfes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85"/>
                            <w:sz w:val="18"/>
                            <w:szCs w:val="18"/>
                          </w:rPr>
                          <w:t>et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2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85"/>
                            <w:sz w:val="18"/>
                            <w:szCs w:val="18"/>
                          </w:rPr>
                          <w:t>al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2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85"/>
                            <w:sz w:val="18"/>
                            <w:szCs w:val="18"/>
                          </w:rPr>
                          <w:t>(2012: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2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85"/>
                            <w:sz w:val="18"/>
                            <w:szCs w:val="18"/>
                          </w:rPr>
                          <w:t>412)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w w:val="105"/>
        </w:rPr>
        <w:t>In the end, trust is about relationships and mutual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support. Trust is created and maintained by manage-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rial behaviour and by the development of better mu-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tual understanding of expectations – employers of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spacing w:val="-1"/>
          <w:w w:val="105"/>
        </w:rPr>
        <w:t xml:space="preserve">employees, and employees </w:t>
      </w:r>
      <w:r>
        <w:rPr>
          <w:color w:val="231F20"/>
          <w:w w:val="105"/>
        </w:rPr>
        <w:t>of employers. The sort of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behaviour that is most likely to engender trust is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when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management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honest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with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people,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keeps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its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word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(delivers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deal)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practises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what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preaches. Organizations that espouse core values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(‘people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are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our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greatest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asset’)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then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proceed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49"/>
          <w:w w:val="110"/>
        </w:rPr>
        <w:t xml:space="preserve"> </w:t>
      </w:r>
      <w:r>
        <w:rPr>
          <w:color w:val="231F20"/>
          <w:w w:val="110"/>
        </w:rPr>
        <w:t>ignore them will be low-trust organizations. More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spacing w:val="-2"/>
          <w:w w:val="110"/>
        </w:rPr>
        <w:t>specifically, trust will be developed if management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spacing w:val="-2"/>
          <w:w w:val="110"/>
        </w:rPr>
        <w:t>acts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1"/>
          <w:w w:val="110"/>
        </w:rPr>
        <w:t>fairly,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equitably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1"/>
          <w:w w:val="110"/>
        </w:rPr>
        <w:t>consistently;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1"/>
          <w:w w:val="110"/>
        </w:rPr>
        <w:t>if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1"/>
          <w:w w:val="110"/>
        </w:rPr>
        <w:t>a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1"/>
          <w:w w:val="110"/>
        </w:rPr>
        <w:t>policy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1"/>
          <w:w w:val="110"/>
        </w:rPr>
        <w:t>of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transparency is implemented; if intentions and the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reasons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proposals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decisions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communicated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both to employees generally and to individuals; if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05"/>
        </w:rPr>
        <w:t>there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is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full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involvement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in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developing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HR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processes;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if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mutual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expectations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are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agreed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through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per-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spacing w:val="-2"/>
          <w:w w:val="110"/>
        </w:rPr>
        <w:t>formance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management.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Leaders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have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a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crucial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1"/>
          <w:w w:val="110"/>
        </w:rPr>
        <w:t>role.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As O’Toole and Bennis (2009: 54) pointed out: ‘We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won’t be able to rebuild trust in institutions until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leaders learn how to communicate honestly – 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create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organizations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where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that’s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norm.’</w:t>
      </w:r>
    </w:p>
    <w:p w14:paraId="108EC3B2" w14:textId="77777777" w:rsidR="00965FAE" w:rsidRDefault="00965FAE" w:rsidP="00965FAE">
      <w:pPr>
        <w:pStyle w:val="BodyText"/>
        <w:kinsoku w:val="0"/>
        <w:overflowPunct w:val="0"/>
        <w:spacing w:before="5" w:line="252" w:lineRule="auto"/>
        <w:ind w:left="194" w:right="1192" w:firstLine="240"/>
        <w:jc w:val="both"/>
        <w:rPr>
          <w:color w:val="231F20"/>
          <w:w w:val="110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442" w:space="118"/>
            <w:col w:w="5600"/>
          </w:cols>
          <w:noEndnote/>
        </w:sectPr>
      </w:pPr>
    </w:p>
    <w:p w14:paraId="4FF632CB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3D5817AC" wp14:editId="7790E48B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24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C03BE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817AC" id="Text Box 118" o:spid="_x0000_s1101" type="#_x0000_t202" style="position:absolute;margin-left:3.55pt;margin-top:489.5pt;width:8.75pt;height:160.8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" o:allowincell="f" filled="f" stroked="f">
                <v:path arrowok="t"/>
                <v:textbox style="layout-flow:vertical;mso-layout-flow-alt:bottom-to-top" inset="0,0,0,0">
                  <w:txbxContent>
                    <w:p w14:paraId="0BBC03BE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077941" w14:textId="77777777" w:rsidR="00965FAE" w:rsidRDefault="00965FAE" w:rsidP="00965FAE">
      <w:pPr>
        <w:pStyle w:val="BodyText"/>
        <w:kinsoku w:val="0"/>
        <w:overflowPunct w:val="0"/>
        <w:spacing w:before="7"/>
      </w:pPr>
    </w:p>
    <w:p w14:paraId="40C36E7B" w14:textId="77777777" w:rsidR="00965FAE" w:rsidRDefault="00965FAE" w:rsidP="00965FAE">
      <w:pPr>
        <w:pStyle w:val="BodyText"/>
        <w:kinsoku w:val="0"/>
        <w:overflowPunct w:val="0"/>
        <w:spacing w:before="102" w:line="252" w:lineRule="auto"/>
        <w:ind w:left="194" w:right="5757"/>
        <w:jc w:val="both"/>
        <w:rPr>
          <w:color w:val="231F20"/>
          <w:w w:val="1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0" allowOverlap="1" wp14:anchorId="0C9C9825" wp14:editId="6E85696D">
                <wp:simplePos x="0" y="0"/>
                <wp:positionH relativeFrom="page">
                  <wp:posOffset>3501390</wp:posOffset>
                </wp:positionH>
                <wp:positionV relativeFrom="paragraph">
                  <wp:posOffset>-50800</wp:posOffset>
                </wp:positionV>
                <wp:extent cx="2667000" cy="962660"/>
                <wp:effectExtent l="0" t="12700" r="0" b="0"/>
                <wp:wrapNone/>
                <wp:docPr id="242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962660"/>
                          <a:chOff x="5514" y="-80"/>
                          <a:chExt cx="4200" cy="1516"/>
                        </a:xfrm>
                      </wpg:grpSpPr>
                      <wps:wsp>
                        <wps:cNvPr id="243" name="Freeform 120"/>
                        <wps:cNvSpPr>
                          <a:spLocks/>
                        </wps:cNvSpPr>
                        <wps:spPr bwMode="auto">
                          <a:xfrm>
                            <a:off x="5514" y="-80"/>
                            <a:ext cx="4200" cy="1516"/>
                          </a:xfrm>
                          <a:custGeom>
                            <a:avLst/>
                            <a:gdLst>
                              <a:gd name="T0" fmla="*/ 4099 w 4200"/>
                              <a:gd name="T1" fmla="*/ 0 h 1516"/>
                              <a:gd name="T2" fmla="*/ 100 w 4200"/>
                              <a:gd name="T3" fmla="*/ 0 h 1516"/>
                              <a:gd name="T4" fmla="*/ 42 w 4200"/>
                              <a:gd name="T5" fmla="*/ 1 h 1516"/>
                              <a:gd name="T6" fmla="*/ 12 w 4200"/>
                              <a:gd name="T7" fmla="*/ 12 h 1516"/>
                              <a:gd name="T8" fmla="*/ 1 w 4200"/>
                              <a:gd name="T9" fmla="*/ 42 h 1516"/>
                              <a:gd name="T10" fmla="*/ 0 w 4200"/>
                              <a:gd name="T11" fmla="*/ 99 h 1516"/>
                              <a:gd name="T12" fmla="*/ 0 w 4200"/>
                              <a:gd name="T13" fmla="*/ 1416 h 1516"/>
                              <a:gd name="T14" fmla="*/ 1 w 4200"/>
                              <a:gd name="T15" fmla="*/ 1473 h 1516"/>
                              <a:gd name="T16" fmla="*/ 12 w 4200"/>
                              <a:gd name="T17" fmla="*/ 1503 h 1516"/>
                              <a:gd name="T18" fmla="*/ 42 w 4200"/>
                              <a:gd name="T19" fmla="*/ 1514 h 1516"/>
                              <a:gd name="T20" fmla="*/ 100 w 4200"/>
                              <a:gd name="T21" fmla="*/ 1516 h 1516"/>
                              <a:gd name="T22" fmla="*/ 4099 w 4200"/>
                              <a:gd name="T23" fmla="*/ 1516 h 1516"/>
                              <a:gd name="T24" fmla="*/ 4157 w 4200"/>
                              <a:gd name="T25" fmla="*/ 1514 h 1516"/>
                              <a:gd name="T26" fmla="*/ 4187 w 4200"/>
                              <a:gd name="T27" fmla="*/ 1503 h 1516"/>
                              <a:gd name="T28" fmla="*/ 4198 w 4200"/>
                              <a:gd name="T29" fmla="*/ 1473 h 1516"/>
                              <a:gd name="T30" fmla="*/ 4199 w 4200"/>
                              <a:gd name="T31" fmla="*/ 1416 h 1516"/>
                              <a:gd name="T32" fmla="*/ 4199 w 4200"/>
                              <a:gd name="T33" fmla="*/ 99 h 1516"/>
                              <a:gd name="T34" fmla="*/ 4198 w 4200"/>
                              <a:gd name="T35" fmla="*/ 42 h 1516"/>
                              <a:gd name="T36" fmla="*/ 4187 w 4200"/>
                              <a:gd name="T37" fmla="*/ 12 h 1516"/>
                              <a:gd name="T38" fmla="*/ 4157 w 4200"/>
                              <a:gd name="T39" fmla="*/ 1 h 1516"/>
                              <a:gd name="T40" fmla="*/ 4099 w 4200"/>
                              <a:gd name="T41" fmla="*/ 0 h 1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200" h="1516">
                                <a:moveTo>
                                  <a:pt x="4099" y="0"/>
                                </a:moveTo>
                                <a:lnTo>
                                  <a:pt x="100" y="0"/>
                                </a:ln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99"/>
                                </a:lnTo>
                                <a:lnTo>
                                  <a:pt x="0" y="1416"/>
                                </a:lnTo>
                                <a:lnTo>
                                  <a:pt x="1" y="1473"/>
                                </a:lnTo>
                                <a:lnTo>
                                  <a:pt x="12" y="1503"/>
                                </a:lnTo>
                                <a:lnTo>
                                  <a:pt x="42" y="1514"/>
                                </a:lnTo>
                                <a:lnTo>
                                  <a:pt x="100" y="1516"/>
                                </a:lnTo>
                                <a:lnTo>
                                  <a:pt x="4099" y="1516"/>
                                </a:lnTo>
                                <a:lnTo>
                                  <a:pt x="4157" y="1514"/>
                                </a:lnTo>
                                <a:lnTo>
                                  <a:pt x="4187" y="1503"/>
                                </a:lnTo>
                                <a:lnTo>
                                  <a:pt x="4198" y="1473"/>
                                </a:lnTo>
                                <a:lnTo>
                                  <a:pt x="4199" y="1416"/>
                                </a:lnTo>
                                <a:lnTo>
                                  <a:pt x="4199" y="99"/>
                                </a:lnTo>
                                <a:lnTo>
                                  <a:pt x="4198" y="42"/>
                                </a:lnTo>
                                <a:lnTo>
                                  <a:pt x="4187" y="12"/>
                                </a:lnTo>
                                <a:lnTo>
                                  <a:pt x="4157" y="1"/>
                                </a:lnTo>
                                <a:lnTo>
                                  <a:pt x="4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Text Box 121"/>
                        <wps:cNvSpPr txBox="1">
                          <a:spLocks/>
                        </wps:cNvSpPr>
                        <wps:spPr bwMode="auto">
                          <a:xfrm>
                            <a:off x="5515" y="-81"/>
                            <a:ext cx="4200" cy="1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816E9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9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3513E028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ind w:left="320"/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-4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8"/>
                                  <w:sz w:val="24"/>
                                  <w:szCs w:val="24"/>
                                </w:rPr>
                                <w:t>Pause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6"/>
                                  <w:sz w:val="24"/>
                                  <w:szCs w:val="24"/>
                                </w:rPr>
                                <w:t>for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0"/>
                                  <w:sz w:val="24"/>
                                  <w:szCs w:val="24"/>
                                </w:rPr>
                                <w:t>thought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-4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568B2D81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120" w:line="333" w:lineRule="auto"/>
                                <w:ind w:left="319"/>
                                <w:rPr>
                                  <w:rFonts w:ascii="Arial" w:hAnsi="Arial" w:cs="Arial"/>
                                  <w:color w:val="231F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What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6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contribution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7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can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7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HR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7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make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7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to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7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building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7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>trust?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9C9825" id="Group 119" o:spid="_x0000_s1102" style="position:absolute;left:0;text-align:left;margin-left:275.7pt;margin-top:-4pt;width:210pt;height:75.8pt;z-index:251706368;mso-position-horizontal-relative:page" coordorigin="5514,-80" coordsize="4200,15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" o:allowincell="f">
                <v:shape id="Freeform 120" o:spid="_x0000_s1103" style="position:absolute;left:5514;top:-80;width:4200;height:1516;visibility:visible;mso-wrap-style:square;v-text-anchor:top" coordsize="4200,15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" path="m4099,l100,,42,1,12,12,1,42,,99,,1416r1,57l12,1503r30,11l100,1516r3999,l4157,1514r30,-11l4198,1473r1,-57l4199,99r-1,-57l4187,12,4157,1,4099,xe" fillcolor="#ebf4de" stroked="f">
                  <v:path arrowok="t" o:connecttype="custom" o:connectlocs="4099,0;100,0;42,1;12,12;1,42;0,99;0,1416;1,1473;12,1503;42,1514;100,1516;4099,1516;4157,1514;4187,1503;4198,1473;4199,1416;4199,99;4198,42;4187,12;4157,1;4099,0" o:connectangles="0,0,0,0,0,0,0,0,0,0,0,0,0,0,0,0,0,0,0,0,0"/>
                </v:shape>
                <v:shape id="Text Box 121" o:spid="_x0000_s1104" type="#_x0000_t202" style="position:absolute;left:5515;top:-81;width:4200;height:15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577816E9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9"/>
                          <w:rPr>
                            <w:sz w:val="24"/>
                            <w:szCs w:val="24"/>
                          </w:rPr>
                        </w:pPr>
                      </w:p>
                      <w:p w14:paraId="3513E028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ind w:left="320"/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-4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8"/>
                            <w:sz w:val="24"/>
                            <w:szCs w:val="24"/>
                          </w:rPr>
                          <w:t>Pause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6"/>
                            <w:sz w:val="24"/>
                            <w:szCs w:val="24"/>
                          </w:rPr>
                          <w:t>for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0"/>
                            <w:sz w:val="24"/>
                            <w:szCs w:val="24"/>
                          </w:rPr>
                          <w:t>thought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-4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68B2D81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120" w:line="333" w:lineRule="auto"/>
                          <w:ind w:left="319"/>
                          <w:rPr>
                            <w:rFonts w:ascii="Arial" w:hAnsi="Arial" w:cs="Arial"/>
                            <w:color w:val="231F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What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contribution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can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HR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make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to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building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20"/>
                            <w:szCs w:val="20"/>
                          </w:rPr>
                          <w:t>trust?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w w:val="110"/>
        </w:rPr>
        <w:t>A climate of trust in the shape of a high-trust or-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ganization is an essential ingredient in a positive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employment relationship. Trust should be regarded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as social capital – the fund of goodwill in any social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group that enables people within it to collaborate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with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one another.</w:t>
      </w:r>
    </w:p>
    <w:p w14:paraId="2472438B" w14:textId="77777777" w:rsidR="00965FAE" w:rsidRDefault="00965FAE" w:rsidP="00965FAE">
      <w:pPr>
        <w:pStyle w:val="BodyText"/>
        <w:kinsoku w:val="0"/>
        <w:overflowPunct w:val="0"/>
        <w:spacing w:before="102" w:line="252" w:lineRule="auto"/>
        <w:ind w:left="194" w:right="5757"/>
        <w:jc w:val="both"/>
        <w:rPr>
          <w:color w:val="231F20"/>
          <w:w w:val="110"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</w:p>
    <w:p w14:paraId="4E9603B0" w14:textId="77777777" w:rsidR="00965FAE" w:rsidRDefault="00965FAE" w:rsidP="00965FAE">
      <w:pPr>
        <w:pStyle w:val="BodyText"/>
        <w:kinsoku w:val="0"/>
        <w:overflowPunct w:val="0"/>
        <w:spacing w:before="76"/>
        <w:ind w:left="5453"/>
        <w:rPr>
          <w:rFonts w:ascii="Arial" w:hAnsi="Arial" w:cs="Arial"/>
          <w:b/>
          <w:bCs/>
          <w:color w:val="3B73B9"/>
          <w:w w:val="9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0" allowOverlap="1" wp14:anchorId="0F2A7E53" wp14:editId="6C3CF637">
                <wp:simplePos x="0" y="0"/>
                <wp:positionH relativeFrom="page">
                  <wp:posOffset>6236970</wp:posOffset>
                </wp:positionH>
                <wp:positionV relativeFrom="paragraph">
                  <wp:posOffset>45720</wp:posOffset>
                </wp:positionV>
                <wp:extent cx="367030" cy="152400"/>
                <wp:effectExtent l="0" t="0" r="0" b="0"/>
                <wp:wrapNone/>
                <wp:docPr id="239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52400"/>
                          <a:chOff x="9822" y="72"/>
                          <a:chExt cx="578" cy="240"/>
                        </a:xfrm>
                      </wpg:grpSpPr>
                      <wps:wsp>
                        <wps:cNvPr id="240" name="Freeform 123"/>
                        <wps:cNvSpPr>
                          <a:spLocks/>
                        </wps:cNvSpPr>
                        <wps:spPr bwMode="auto">
                          <a:xfrm>
                            <a:off x="9822" y="72"/>
                            <a:ext cx="578" cy="240"/>
                          </a:xfrm>
                          <a:custGeom>
                            <a:avLst/>
                            <a:gdLst>
                              <a:gd name="T0" fmla="*/ 487 w 578"/>
                              <a:gd name="T1" fmla="*/ 0 h 240"/>
                              <a:gd name="T2" fmla="*/ 90 w 578"/>
                              <a:gd name="T3" fmla="*/ 0 h 240"/>
                              <a:gd name="T4" fmla="*/ 37 w 578"/>
                              <a:gd name="T5" fmla="*/ 1 h 240"/>
                              <a:gd name="T6" fmla="*/ 11 w 578"/>
                              <a:gd name="T7" fmla="*/ 11 h 240"/>
                              <a:gd name="T8" fmla="*/ 1 w 578"/>
                              <a:gd name="T9" fmla="*/ 37 h 240"/>
                              <a:gd name="T10" fmla="*/ 0 w 578"/>
                              <a:gd name="T11" fmla="*/ 90 h 240"/>
                              <a:gd name="T12" fmla="*/ 0 w 578"/>
                              <a:gd name="T13" fmla="*/ 150 h 240"/>
                              <a:gd name="T14" fmla="*/ 1 w 578"/>
                              <a:gd name="T15" fmla="*/ 202 h 240"/>
                              <a:gd name="T16" fmla="*/ 11 w 578"/>
                              <a:gd name="T17" fmla="*/ 228 h 240"/>
                              <a:gd name="T18" fmla="*/ 37 w 578"/>
                              <a:gd name="T19" fmla="*/ 238 h 240"/>
                              <a:gd name="T20" fmla="*/ 90 w 578"/>
                              <a:gd name="T21" fmla="*/ 240 h 240"/>
                              <a:gd name="T22" fmla="*/ 487 w 578"/>
                              <a:gd name="T23" fmla="*/ 240 h 240"/>
                              <a:gd name="T24" fmla="*/ 539 w 578"/>
                              <a:gd name="T25" fmla="*/ 238 h 240"/>
                              <a:gd name="T26" fmla="*/ 566 w 578"/>
                              <a:gd name="T27" fmla="*/ 228 h 240"/>
                              <a:gd name="T28" fmla="*/ 576 w 578"/>
                              <a:gd name="T29" fmla="*/ 202 h 240"/>
                              <a:gd name="T30" fmla="*/ 577 w 578"/>
                              <a:gd name="T31" fmla="*/ 150 h 240"/>
                              <a:gd name="T32" fmla="*/ 577 w 578"/>
                              <a:gd name="T33" fmla="*/ 90 h 240"/>
                              <a:gd name="T34" fmla="*/ 576 w 578"/>
                              <a:gd name="T35" fmla="*/ 37 h 240"/>
                              <a:gd name="T36" fmla="*/ 566 w 578"/>
                              <a:gd name="T37" fmla="*/ 11 h 240"/>
                              <a:gd name="T38" fmla="*/ 539 w 578"/>
                              <a:gd name="T39" fmla="*/ 1 h 240"/>
                              <a:gd name="T40" fmla="*/ 487 w 578"/>
                              <a:gd name="T41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8" h="240">
                                <a:moveTo>
                                  <a:pt x="487" y="0"/>
                                </a:moveTo>
                                <a:lnTo>
                                  <a:pt x="90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" y="202"/>
                                </a:lnTo>
                                <a:lnTo>
                                  <a:pt x="11" y="228"/>
                                </a:lnTo>
                                <a:lnTo>
                                  <a:pt x="37" y="238"/>
                                </a:lnTo>
                                <a:lnTo>
                                  <a:pt x="90" y="240"/>
                                </a:lnTo>
                                <a:lnTo>
                                  <a:pt x="487" y="240"/>
                                </a:lnTo>
                                <a:lnTo>
                                  <a:pt x="539" y="238"/>
                                </a:lnTo>
                                <a:lnTo>
                                  <a:pt x="566" y="228"/>
                                </a:lnTo>
                                <a:lnTo>
                                  <a:pt x="576" y="202"/>
                                </a:lnTo>
                                <a:lnTo>
                                  <a:pt x="577" y="150"/>
                                </a:lnTo>
                                <a:lnTo>
                                  <a:pt x="577" y="90"/>
                                </a:lnTo>
                                <a:lnTo>
                                  <a:pt x="576" y="37"/>
                                </a:lnTo>
                                <a:lnTo>
                                  <a:pt x="566" y="11"/>
                                </a:lnTo>
                                <a:lnTo>
                                  <a:pt x="539" y="1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3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Text Box 124"/>
                        <wps:cNvSpPr txBox="1">
                          <a:spLocks/>
                        </wps:cNvSpPr>
                        <wps:spPr bwMode="auto">
                          <a:xfrm>
                            <a:off x="9822" y="73"/>
                            <a:ext cx="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0F852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55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539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A7E53" id="Group 122" o:spid="_x0000_s1105" style="position:absolute;left:0;text-align:left;margin-left:491.1pt;margin-top:3.6pt;width:28.9pt;height:12pt;z-index:251708416;mso-position-horizontal-relative:page" coordorigin="9822,72" coordsize="578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" o:allowincell="f">
                <v:shape id="Freeform 123" o:spid="_x0000_s1106" style="position:absolute;left:9822;top:72;width:578;height:240;visibility:visible;mso-wrap-style:square;v-text-anchor:top" coordsize="578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" path="m487,l90,,37,1,11,11,1,37,,90r,60l1,202r10,26l37,238r53,2l487,240r52,-2l566,228r10,-26l577,150r,-60l576,37,566,11,539,1,487,xe" fillcolor="#3b73b9" stroked="f">
                  <v:path arrowok="t" o:connecttype="custom" o:connectlocs="487,0;90,0;37,1;11,11;1,37;0,90;0,150;1,202;11,228;37,238;90,240;487,240;539,238;566,228;576,202;577,150;577,90;576,37;566,11;539,1;487,0" o:connectangles="0,0,0,0,0,0,0,0,0,0,0,0,0,0,0,0,0,0,0,0,0"/>
                </v:shape>
                <v:shape id="Text Box 124" o:spid="_x0000_s1107" type="#_x0000_t202" style="position:absolute;left:9822;top:73;width:57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05C0F852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55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539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Chapter</w:t>
      </w:r>
      <w:r>
        <w:rPr>
          <w:rFonts w:ascii="Arial" w:hAnsi="Arial" w:cs="Arial"/>
          <w:b/>
          <w:bCs/>
          <w:color w:val="3B73B9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45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|</w:t>
      </w:r>
      <w:r>
        <w:rPr>
          <w:rFonts w:ascii="Arial" w:hAnsi="Arial" w:cs="Arial"/>
          <w:b/>
          <w:bCs/>
          <w:color w:val="3B73B9"/>
          <w:spacing w:val="6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The</w:t>
      </w:r>
      <w:r>
        <w:rPr>
          <w:rFonts w:ascii="Arial" w:hAnsi="Arial" w:cs="Arial"/>
          <w:b/>
          <w:bCs/>
          <w:color w:val="3B73B9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Employment</w:t>
      </w:r>
      <w:r>
        <w:rPr>
          <w:rFonts w:ascii="Arial" w:hAnsi="Arial" w:cs="Arial"/>
          <w:b/>
          <w:bCs/>
          <w:color w:val="3B73B9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Relationship</w:t>
      </w:r>
    </w:p>
    <w:p w14:paraId="6C1848C2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7AAC21CD" w14:textId="77777777" w:rsidR="00965FAE" w:rsidRDefault="00965FAE" w:rsidP="00965FAE">
      <w:pPr>
        <w:pStyle w:val="BodyText"/>
        <w:kinsoku w:val="0"/>
        <w:overflowPunct w:val="0"/>
        <w:spacing w:before="1"/>
        <w:rPr>
          <w:rFonts w:ascii="Arial" w:hAnsi="Arial" w:cs="Arial"/>
          <w:b/>
          <w:bCs/>
          <w:sz w:val="29"/>
          <w:szCs w:val="29"/>
        </w:rPr>
      </w:pPr>
    </w:p>
    <w:p w14:paraId="3899A1E5" w14:textId="77777777" w:rsidR="00965FAE" w:rsidRDefault="00965FAE" w:rsidP="00965FAE">
      <w:pPr>
        <w:pStyle w:val="BodyText"/>
        <w:kinsoku w:val="0"/>
        <w:overflowPunct w:val="0"/>
        <w:spacing w:before="81"/>
        <w:ind w:left="629"/>
        <w:rPr>
          <w:rFonts w:ascii="Arial" w:hAnsi="Arial" w:cs="Arial"/>
          <w:color w:val="FFFFFF"/>
          <w:w w:val="9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1" locked="0" layoutInCell="0" allowOverlap="1" wp14:anchorId="79BE816E" wp14:editId="1C785711">
                <wp:simplePos x="0" y="0"/>
                <wp:positionH relativeFrom="page">
                  <wp:posOffset>735965</wp:posOffset>
                </wp:positionH>
                <wp:positionV relativeFrom="paragraph">
                  <wp:posOffset>-84455</wp:posOffset>
                </wp:positionV>
                <wp:extent cx="5715000" cy="4237990"/>
                <wp:effectExtent l="0" t="0" r="0" b="3810"/>
                <wp:wrapNone/>
                <wp:docPr id="236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4237990"/>
                          <a:chOff x="1159" y="-133"/>
                          <a:chExt cx="9000" cy="6674"/>
                        </a:xfrm>
                      </wpg:grpSpPr>
                      <wps:wsp>
                        <wps:cNvPr id="237" name="Freeform 126"/>
                        <wps:cNvSpPr>
                          <a:spLocks/>
                        </wps:cNvSpPr>
                        <wps:spPr bwMode="auto">
                          <a:xfrm>
                            <a:off x="1404" y="-128"/>
                            <a:ext cx="8750" cy="6664"/>
                          </a:xfrm>
                          <a:custGeom>
                            <a:avLst/>
                            <a:gdLst>
                              <a:gd name="T0" fmla="*/ 100 w 8750"/>
                              <a:gd name="T1" fmla="*/ 0 h 6664"/>
                              <a:gd name="T2" fmla="*/ 42 w 8750"/>
                              <a:gd name="T3" fmla="*/ 1 h 6664"/>
                              <a:gd name="T4" fmla="*/ 12 w 8750"/>
                              <a:gd name="T5" fmla="*/ 12 h 6664"/>
                              <a:gd name="T6" fmla="*/ 1 w 8750"/>
                              <a:gd name="T7" fmla="*/ 42 h 6664"/>
                              <a:gd name="T8" fmla="*/ 0 w 8750"/>
                              <a:gd name="T9" fmla="*/ 100 h 6664"/>
                              <a:gd name="T10" fmla="*/ 0 w 8750"/>
                              <a:gd name="T11" fmla="*/ 6565 h 6664"/>
                              <a:gd name="T12" fmla="*/ 1 w 8750"/>
                              <a:gd name="T13" fmla="*/ 6622 h 6664"/>
                              <a:gd name="T14" fmla="*/ 12 w 8750"/>
                              <a:gd name="T15" fmla="*/ 6652 h 6664"/>
                              <a:gd name="T16" fmla="*/ 42 w 8750"/>
                              <a:gd name="T17" fmla="*/ 6663 h 6664"/>
                              <a:gd name="T18" fmla="*/ 100 w 8750"/>
                              <a:gd name="T19" fmla="*/ 6665 h 6664"/>
                              <a:gd name="T20" fmla="*/ 8650 w 8750"/>
                              <a:gd name="T21" fmla="*/ 6665 h 6664"/>
                              <a:gd name="T22" fmla="*/ 8707 w 8750"/>
                              <a:gd name="T23" fmla="*/ 6663 h 6664"/>
                              <a:gd name="T24" fmla="*/ 8737 w 8750"/>
                              <a:gd name="T25" fmla="*/ 6652 h 6664"/>
                              <a:gd name="T26" fmla="*/ 8748 w 8750"/>
                              <a:gd name="T27" fmla="*/ 6622 h 6664"/>
                              <a:gd name="T28" fmla="*/ 8750 w 8750"/>
                              <a:gd name="T29" fmla="*/ 6565 h 6664"/>
                              <a:gd name="T30" fmla="*/ 8750 w 8750"/>
                              <a:gd name="T31" fmla="*/ 100 h 6664"/>
                              <a:gd name="T32" fmla="*/ 8748 w 8750"/>
                              <a:gd name="T33" fmla="*/ 42 h 6664"/>
                              <a:gd name="T34" fmla="*/ 8737 w 8750"/>
                              <a:gd name="T35" fmla="*/ 12 h 6664"/>
                              <a:gd name="T36" fmla="*/ 8707 w 8750"/>
                              <a:gd name="T37" fmla="*/ 1 h 6664"/>
                              <a:gd name="T38" fmla="*/ 8650 w 8750"/>
                              <a:gd name="T39" fmla="*/ 0 h 6664"/>
                              <a:gd name="T40" fmla="*/ 100 w 8750"/>
                              <a:gd name="T41" fmla="*/ 0 h 66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750" h="6664">
                                <a:moveTo>
                                  <a:pt x="100" y="0"/>
                                </a:move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6565"/>
                                </a:lnTo>
                                <a:lnTo>
                                  <a:pt x="1" y="6622"/>
                                </a:lnTo>
                                <a:lnTo>
                                  <a:pt x="12" y="6652"/>
                                </a:lnTo>
                                <a:lnTo>
                                  <a:pt x="42" y="6663"/>
                                </a:lnTo>
                                <a:lnTo>
                                  <a:pt x="100" y="6665"/>
                                </a:lnTo>
                                <a:lnTo>
                                  <a:pt x="8650" y="6665"/>
                                </a:lnTo>
                                <a:lnTo>
                                  <a:pt x="8707" y="6663"/>
                                </a:lnTo>
                                <a:lnTo>
                                  <a:pt x="8737" y="6652"/>
                                </a:lnTo>
                                <a:lnTo>
                                  <a:pt x="8748" y="6622"/>
                                </a:lnTo>
                                <a:lnTo>
                                  <a:pt x="8750" y="6565"/>
                                </a:lnTo>
                                <a:lnTo>
                                  <a:pt x="8750" y="100"/>
                                </a:lnTo>
                                <a:lnTo>
                                  <a:pt x="8748" y="42"/>
                                </a:lnTo>
                                <a:lnTo>
                                  <a:pt x="8737" y="12"/>
                                </a:lnTo>
                                <a:lnTo>
                                  <a:pt x="8707" y="1"/>
                                </a:lnTo>
                                <a:lnTo>
                                  <a:pt x="8650" y="0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127"/>
                        <wps:cNvSpPr>
                          <a:spLocks/>
                        </wps:cNvSpPr>
                        <wps:spPr bwMode="auto">
                          <a:xfrm>
                            <a:off x="1159" y="51"/>
                            <a:ext cx="5368" cy="360"/>
                          </a:xfrm>
                          <a:custGeom>
                            <a:avLst/>
                            <a:gdLst>
                              <a:gd name="T0" fmla="*/ 5277 w 5368"/>
                              <a:gd name="T1" fmla="*/ 0 h 360"/>
                              <a:gd name="T2" fmla="*/ 90 w 5368"/>
                              <a:gd name="T3" fmla="*/ 0 h 360"/>
                              <a:gd name="T4" fmla="*/ 37 w 5368"/>
                              <a:gd name="T5" fmla="*/ 1 h 360"/>
                              <a:gd name="T6" fmla="*/ 11 w 5368"/>
                              <a:gd name="T7" fmla="*/ 11 h 360"/>
                              <a:gd name="T8" fmla="*/ 1 w 5368"/>
                              <a:gd name="T9" fmla="*/ 37 h 360"/>
                              <a:gd name="T10" fmla="*/ 0 w 5368"/>
                              <a:gd name="T11" fmla="*/ 90 h 360"/>
                              <a:gd name="T12" fmla="*/ 0 w 5368"/>
                              <a:gd name="T13" fmla="*/ 270 h 360"/>
                              <a:gd name="T14" fmla="*/ 1 w 5368"/>
                              <a:gd name="T15" fmla="*/ 322 h 360"/>
                              <a:gd name="T16" fmla="*/ 11 w 5368"/>
                              <a:gd name="T17" fmla="*/ 348 h 360"/>
                              <a:gd name="T18" fmla="*/ 37 w 5368"/>
                              <a:gd name="T19" fmla="*/ 358 h 360"/>
                              <a:gd name="T20" fmla="*/ 90 w 5368"/>
                              <a:gd name="T21" fmla="*/ 360 h 360"/>
                              <a:gd name="T22" fmla="*/ 5277 w 5368"/>
                              <a:gd name="T23" fmla="*/ 360 h 360"/>
                              <a:gd name="T24" fmla="*/ 5329 w 5368"/>
                              <a:gd name="T25" fmla="*/ 358 h 360"/>
                              <a:gd name="T26" fmla="*/ 5356 w 5368"/>
                              <a:gd name="T27" fmla="*/ 348 h 360"/>
                              <a:gd name="T28" fmla="*/ 5366 w 5368"/>
                              <a:gd name="T29" fmla="*/ 322 h 360"/>
                              <a:gd name="T30" fmla="*/ 5367 w 5368"/>
                              <a:gd name="T31" fmla="*/ 270 h 360"/>
                              <a:gd name="T32" fmla="*/ 5367 w 5368"/>
                              <a:gd name="T33" fmla="*/ 90 h 360"/>
                              <a:gd name="T34" fmla="*/ 5366 w 5368"/>
                              <a:gd name="T35" fmla="*/ 37 h 360"/>
                              <a:gd name="T36" fmla="*/ 5356 w 5368"/>
                              <a:gd name="T37" fmla="*/ 11 h 360"/>
                              <a:gd name="T38" fmla="*/ 5329 w 5368"/>
                              <a:gd name="T39" fmla="*/ 1 h 360"/>
                              <a:gd name="T40" fmla="*/ 5277 w 5368"/>
                              <a:gd name="T4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368" h="360">
                                <a:moveTo>
                                  <a:pt x="5277" y="0"/>
                                </a:moveTo>
                                <a:lnTo>
                                  <a:pt x="90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270"/>
                                </a:lnTo>
                                <a:lnTo>
                                  <a:pt x="1" y="322"/>
                                </a:lnTo>
                                <a:lnTo>
                                  <a:pt x="11" y="348"/>
                                </a:lnTo>
                                <a:lnTo>
                                  <a:pt x="37" y="358"/>
                                </a:lnTo>
                                <a:lnTo>
                                  <a:pt x="90" y="360"/>
                                </a:lnTo>
                                <a:lnTo>
                                  <a:pt x="5277" y="360"/>
                                </a:lnTo>
                                <a:lnTo>
                                  <a:pt x="5329" y="358"/>
                                </a:lnTo>
                                <a:lnTo>
                                  <a:pt x="5356" y="348"/>
                                </a:lnTo>
                                <a:lnTo>
                                  <a:pt x="5366" y="322"/>
                                </a:lnTo>
                                <a:lnTo>
                                  <a:pt x="5367" y="270"/>
                                </a:lnTo>
                                <a:lnTo>
                                  <a:pt x="5367" y="90"/>
                                </a:lnTo>
                                <a:lnTo>
                                  <a:pt x="5366" y="37"/>
                                </a:lnTo>
                                <a:lnTo>
                                  <a:pt x="5356" y="11"/>
                                </a:lnTo>
                                <a:lnTo>
                                  <a:pt x="5329" y="1"/>
                                </a:lnTo>
                                <a:lnTo>
                                  <a:pt x="5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32CDF" id="Group 125" o:spid="_x0000_s1026" style="position:absolute;margin-left:57.95pt;margin-top:-6.65pt;width:450pt;height:333.7pt;z-index:-251607040;mso-position-horizontal-relative:page" coordorigin="1159,-133" coordsize="9000,66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" o:allowincell="f">
                <v:shape id="Freeform 126" o:spid="_x0000_s1027" style="position:absolute;left:1404;top:-128;width:8750;height:6664;visibility:visible;mso-wrap-style:square;v-text-anchor:top" coordsize="8750,6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" path="m100,l42,1,12,12,1,42,,100,,6565r1,57l12,6652r30,11l100,6665r8550,l8707,6663r30,-11l8748,6622r2,-57l8750,100r-2,-58l8737,12,8707,1,8650,,100,xe" filled="f" strokecolor="#231f20" strokeweight=".5pt">
                  <v:path arrowok="t" o:connecttype="custom" o:connectlocs="100,0;42,1;12,12;1,42;0,100;0,6565;1,6622;12,6652;42,6663;100,6665;8650,6665;8707,6663;8737,6652;8748,6622;8750,6565;8750,100;8748,42;8737,12;8707,1;8650,0;100,0" o:connectangles="0,0,0,0,0,0,0,0,0,0,0,0,0,0,0,0,0,0,0,0,0"/>
                </v:shape>
                <v:shape id="Freeform 127" o:spid="_x0000_s1028" style="position:absolute;left:1159;top:51;width:5368;height:360;visibility:visible;mso-wrap-style:square;v-text-anchor:top" coordsize="5368,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" path="m5277,l90,,37,1,11,11,1,37,,90,,270r1,52l11,348r26,10l90,360r5187,l5329,358r27,-10l5366,322r1,-52l5367,90r-1,-53l5356,11,5329,1,5277,xe" fillcolor="#ed1c25" stroked="f">
                  <v:path arrowok="t" o:connecttype="custom" o:connectlocs="5277,0;90,0;37,1;11,11;1,37;0,90;0,270;1,322;11,348;37,358;90,360;5277,360;5329,358;5356,348;5366,322;5367,270;5367,90;5366,37;5356,11;5329,1;5277,0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color w:val="FFFFFF"/>
          <w:w w:val="90"/>
          <w:sz w:val="24"/>
          <w:szCs w:val="24"/>
        </w:rPr>
        <w:t>Key</w:t>
      </w:r>
      <w:r>
        <w:rPr>
          <w:rFonts w:ascii="Arial" w:hAnsi="Arial" w:cs="Arial"/>
          <w:color w:val="FFFFFF"/>
          <w:spacing w:val="-1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FFFFFF"/>
          <w:w w:val="90"/>
          <w:sz w:val="24"/>
          <w:szCs w:val="24"/>
        </w:rPr>
        <w:t>learning</w:t>
      </w:r>
      <w:r>
        <w:rPr>
          <w:rFonts w:ascii="Arial" w:hAnsi="Arial" w:cs="Arial"/>
          <w:color w:val="FFFFFF"/>
          <w:spacing w:val="-1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FFFFFF"/>
          <w:w w:val="90"/>
          <w:sz w:val="24"/>
          <w:szCs w:val="24"/>
        </w:rPr>
        <w:t>points</w:t>
      </w:r>
    </w:p>
    <w:p w14:paraId="78E4A1BC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sz w:val="15"/>
          <w:szCs w:val="15"/>
        </w:rPr>
      </w:pPr>
    </w:p>
    <w:p w14:paraId="761D9770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sz w:val="15"/>
          <w:szCs w:val="15"/>
        </w:rPr>
        <w:sectPr w:rsidR="00965FAE">
          <w:pgSz w:w="10920" w:h="14790"/>
          <w:pgMar w:top="360" w:right="0" w:bottom="660" w:left="760" w:header="0" w:footer="469" w:gutter="0"/>
          <w:cols w:space="720"/>
          <w:noEndnote/>
        </w:sectPr>
      </w:pPr>
    </w:p>
    <w:p w14:paraId="6847A47D" w14:textId="77777777" w:rsidR="00965FAE" w:rsidRDefault="00965FAE" w:rsidP="00965FAE">
      <w:pPr>
        <w:pStyle w:val="BodyText"/>
        <w:kinsoku w:val="0"/>
        <w:overflowPunct w:val="0"/>
        <w:spacing w:before="79"/>
        <w:ind w:left="889"/>
        <w:rPr>
          <w:rFonts w:ascii="Arial" w:hAnsi="Arial" w:cs="Arial"/>
          <w:color w:val="231F20"/>
          <w:w w:val="90"/>
          <w:sz w:val="24"/>
          <w:szCs w:val="24"/>
        </w:rPr>
      </w:pPr>
      <w:r>
        <w:rPr>
          <w:rFonts w:ascii="Arial" w:hAnsi="Arial" w:cs="Arial"/>
          <w:color w:val="231F20"/>
          <w:spacing w:val="-1"/>
          <w:w w:val="90"/>
          <w:sz w:val="24"/>
          <w:szCs w:val="24"/>
        </w:rPr>
        <w:t>The</w:t>
      </w:r>
      <w:r>
        <w:rPr>
          <w:rFonts w:ascii="Arial" w:hAnsi="Arial" w:cs="Arial"/>
          <w:color w:val="231F20"/>
          <w:spacing w:val="-9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24"/>
          <w:szCs w:val="24"/>
        </w:rPr>
        <w:t>employment</w:t>
      </w:r>
      <w:r>
        <w:rPr>
          <w:rFonts w:ascii="Arial" w:hAnsi="Arial" w:cs="Arial"/>
          <w:color w:val="231F20"/>
          <w:spacing w:val="-8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90"/>
          <w:sz w:val="24"/>
          <w:szCs w:val="24"/>
        </w:rPr>
        <w:t>relationship</w:t>
      </w:r>
      <w:r>
        <w:rPr>
          <w:rFonts w:ascii="Arial" w:hAnsi="Arial" w:cs="Arial"/>
          <w:color w:val="231F20"/>
          <w:spacing w:val="-9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90"/>
          <w:sz w:val="24"/>
          <w:szCs w:val="24"/>
        </w:rPr>
        <w:t>defined</w:t>
      </w:r>
    </w:p>
    <w:p w14:paraId="1F7E328B" w14:textId="77777777" w:rsidR="00965FAE" w:rsidRDefault="00965FAE" w:rsidP="00965FAE">
      <w:pPr>
        <w:pStyle w:val="BodyText"/>
        <w:kinsoku w:val="0"/>
        <w:overflowPunct w:val="0"/>
        <w:spacing w:before="140" w:line="278" w:lineRule="auto"/>
        <w:ind w:left="889" w:right="56"/>
        <w:rPr>
          <w:rFonts w:ascii="Arial" w:hAnsi="Arial" w:cs="Arial"/>
          <w:color w:val="231F2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The employment relationship describes how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employers and employees work together and relate to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one</w:t>
      </w:r>
      <w:r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another.</w:t>
      </w:r>
    </w:p>
    <w:p w14:paraId="4765BDE3" w14:textId="77777777" w:rsidR="00965FAE" w:rsidRDefault="00965FAE" w:rsidP="00965FAE">
      <w:pPr>
        <w:pStyle w:val="BodyText"/>
        <w:kinsoku w:val="0"/>
        <w:overflowPunct w:val="0"/>
        <w:spacing w:before="2"/>
        <w:rPr>
          <w:rFonts w:ascii="Arial" w:hAnsi="Arial" w:cs="Arial"/>
          <w:sz w:val="21"/>
          <w:szCs w:val="21"/>
        </w:rPr>
      </w:pPr>
    </w:p>
    <w:p w14:paraId="25327A91" w14:textId="77777777" w:rsidR="00965FAE" w:rsidRDefault="00965FAE" w:rsidP="00965FAE">
      <w:pPr>
        <w:pStyle w:val="Heading6"/>
        <w:kinsoku w:val="0"/>
        <w:overflowPunct w:val="0"/>
        <w:ind w:left="889"/>
        <w:rPr>
          <w:color w:val="231F20"/>
          <w:w w:val="90"/>
        </w:rPr>
      </w:pPr>
      <w:r>
        <w:rPr>
          <w:color w:val="231F20"/>
          <w:w w:val="90"/>
        </w:rPr>
        <w:t>Basis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employment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relationship</w:t>
      </w:r>
    </w:p>
    <w:p w14:paraId="1C94E2FF" w14:textId="77777777" w:rsidR="00965FAE" w:rsidRDefault="00965FAE" w:rsidP="00965FAE">
      <w:pPr>
        <w:pStyle w:val="BodyText"/>
        <w:kinsoku w:val="0"/>
        <w:overflowPunct w:val="0"/>
        <w:spacing w:before="140" w:line="278" w:lineRule="auto"/>
        <w:ind w:left="889"/>
        <w:rPr>
          <w:rFonts w:ascii="Arial" w:hAnsi="Arial" w:cs="Arial"/>
          <w:color w:val="231F20"/>
          <w:w w:val="95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The basis of the employment relationship is an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undertaking by an employee to provide skill and effort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to the employer in return for which the employer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provides the employee with a salary or a wage. The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employer’s obligations also include the duty to provide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 safe workplace, to act in good faith towards the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employee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not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to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act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such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way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as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to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undermine the trust and confidence of the employment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relationship. The employee has corresponding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obligations,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which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include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231F20"/>
          <w:w w:val="90"/>
          <w:sz w:val="18"/>
          <w:szCs w:val="18"/>
        </w:rPr>
        <w:t>obedience</w:t>
      </w:r>
      <w:r>
        <w:rPr>
          <w:rFonts w:ascii="Arial" w:hAnsi="Arial" w:cs="Arial"/>
          <w:color w:val="231F20"/>
          <w:w w:val="90"/>
          <w:sz w:val="18"/>
          <w:szCs w:val="18"/>
        </w:rPr>
        <w:t>,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231F20"/>
          <w:w w:val="90"/>
          <w:sz w:val="18"/>
          <w:szCs w:val="18"/>
        </w:rPr>
        <w:t>competence</w:t>
      </w:r>
      <w:r>
        <w:rPr>
          <w:rFonts w:ascii="Arial" w:hAnsi="Arial" w:cs="Arial"/>
          <w:color w:val="231F20"/>
          <w:w w:val="90"/>
          <w:sz w:val="18"/>
          <w:szCs w:val="18"/>
        </w:rPr>
        <w:t>,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231F20"/>
          <w:w w:val="95"/>
          <w:sz w:val="18"/>
          <w:szCs w:val="18"/>
        </w:rPr>
        <w:t>honesty</w:t>
      </w:r>
      <w:r>
        <w:rPr>
          <w:rFonts w:ascii="Arial" w:hAnsi="Arial" w:cs="Arial"/>
          <w:i/>
          <w:iCs/>
          <w:color w:val="231F20"/>
          <w:spacing w:val="-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and</w:t>
      </w:r>
      <w:r>
        <w:rPr>
          <w:rFonts w:ascii="Arial" w:hAnsi="Arial" w:cs="Arial"/>
          <w:color w:val="231F20"/>
          <w:spacing w:val="-10"/>
          <w:w w:val="9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231F20"/>
          <w:w w:val="95"/>
          <w:sz w:val="18"/>
          <w:szCs w:val="18"/>
        </w:rPr>
        <w:t>loyalty</w:t>
      </w:r>
      <w:r>
        <w:rPr>
          <w:rFonts w:ascii="Arial" w:hAnsi="Arial" w:cs="Arial"/>
          <w:color w:val="231F20"/>
          <w:w w:val="95"/>
          <w:sz w:val="18"/>
          <w:szCs w:val="18"/>
        </w:rPr>
        <w:t>.</w:t>
      </w:r>
    </w:p>
    <w:p w14:paraId="16D50DB5" w14:textId="77777777" w:rsidR="00965FAE" w:rsidRDefault="00965FAE" w:rsidP="00965FAE">
      <w:pPr>
        <w:pStyle w:val="BodyText"/>
        <w:kinsoku w:val="0"/>
        <w:overflowPunct w:val="0"/>
        <w:spacing w:before="1"/>
        <w:rPr>
          <w:rFonts w:ascii="Arial" w:hAnsi="Arial" w:cs="Arial"/>
          <w:sz w:val="21"/>
          <w:szCs w:val="21"/>
        </w:rPr>
      </w:pPr>
    </w:p>
    <w:p w14:paraId="067B8DA8" w14:textId="77777777" w:rsidR="00965FAE" w:rsidRDefault="00965FAE" w:rsidP="00965FAE">
      <w:pPr>
        <w:pStyle w:val="Heading6"/>
        <w:kinsoku w:val="0"/>
        <w:overflowPunct w:val="0"/>
        <w:spacing w:before="1"/>
        <w:ind w:left="889"/>
        <w:rPr>
          <w:color w:val="231F20"/>
          <w:w w:val="85"/>
        </w:rPr>
      </w:pPr>
      <w:r>
        <w:rPr>
          <w:color w:val="231F20"/>
          <w:w w:val="85"/>
        </w:rPr>
        <w:t>Employment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relationship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contracts</w:t>
      </w:r>
    </w:p>
    <w:p w14:paraId="4CF622A6" w14:textId="77777777" w:rsidR="00965FAE" w:rsidRDefault="00965FAE" w:rsidP="00965FAE">
      <w:pPr>
        <w:pStyle w:val="BodyText"/>
        <w:kinsoku w:val="0"/>
        <w:overflowPunct w:val="0"/>
        <w:spacing w:before="140" w:line="278" w:lineRule="auto"/>
        <w:ind w:left="889"/>
        <w:rPr>
          <w:rFonts w:ascii="Arial" w:hAnsi="Arial" w:cs="Arial"/>
          <w:color w:val="231F20"/>
          <w:w w:val="9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three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types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of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employment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relationship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contracts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are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transactional,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relational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psychological.</w:t>
      </w:r>
    </w:p>
    <w:p w14:paraId="199C1220" w14:textId="77777777" w:rsidR="00965FAE" w:rsidRDefault="00965FAE" w:rsidP="00965FAE">
      <w:pPr>
        <w:pStyle w:val="Heading6"/>
        <w:kinsoku w:val="0"/>
        <w:overflowPunct w:val="0"/>
        <w:spacing w:before="79"/>
        <w:ind w:left="329"/>
        <w:rPr>
          <w:color w:val="231F20"/>
          <w:w w:val="9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spacing w:val="-1"/>
          <w:w w:val="90"/>
        </w:rPr>
        <w:t>Managing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employment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relationship</w:t>
      </w:r>
    </w:p>
    <w:p w14:paraId="1370049C" w14:textId="77777777" w:rsidR="00965FAE" w:rsidRDefault="00965FAE" w:rsidP="00965FAE">
      <w:pPr>
        <w:pStyle w:val="BodyText"/>
        <w:kinsoku w:val="0"/>
        <w:overflowPunct w:val="0"/>
        <w:spacing w:before="140" w:line="278" w:lineRule="auto"/>
        <w:ind w:left="329" w:right="1007"/>
        <w:rPr>
          <w:rFonts w:ascii="Arial" w:hAnsi="Arial" w:cs="Arial"/>
          <w:color w:val="231F20"/>
          <w:spacing w:val="-2"/>
          <w:w w:val="90"/>
          <w:sz w:val="18"/>
          <w:szCs w:val="18"/>
        </w:rPr>
      </w:pP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The nature of the employment relationship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is strongly</w:t>
      </w:r>
      <w:r>
        <w:rPr>
          <w:rFonts w:ascii="Arial" w:hAnsi="Arial" w:cs="Arial"/>
          <w:color w:val="231F20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influenced by HR actions. These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cover all aspects of</w:t>
      </w:r>
      <w:r>
        <w:rPr>
          <w:rFonts w:ascii="Arial" w:hAnsi="Arial" w:cs="Arial"/>
          <w:color w:val="231F20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>HRM.</w:t>
      </w:r>
      <w:r>
        <w:rPr>
          <w:rFonts w:ascii="Arial" w:hAnsi="Arial" w:cs="Arial"/>
          <w:color w:val="231F20"/>
          <w:spacing w:val="-1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Of</w:t>
      </w:r>
      <w:r>
        <w:rPr>
          <w:rFonts w:ascii="Arial" w:hAnsi="Arial" w:cs="Arial"/>
          <w:color w:val="231F20"/>
          <w:spacing w:val="-1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particular</w:t>
      </w:r>
      <w:r>
        <w:rPr>
          <w:rFonts w:ascii="Arial" w:hAnsi="Arial" w:cs="Arial"/>
          <w:color w:val="231F20"/>
          <w:spacing w:val="-1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importance</w:t>
      </w:r>
      <w:r>
        <w:rPr>
          <w:rFonts w:ascii="Arial" w:hAnsi="Arial" w:cs="Arial"/>
          <w:color w:val="231F20"/>
          <w:spacing w:val="-1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is</w:t>
      </w:r>
      <w:r>
        <w:rPr>
          <w:rFonts w:ascii="Arial" w:hAnsi="Arial" w:cs="Arial"/>
          <w:color w:val="231F20"/>
          <w:spacing w:val="-1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how</w:t>
      </w:r>
      <w:r>
        <w:rPr>
          <w:rFonts w:ascii="Arial" w:hAnsi="Arial" w:cs="Arial"/>
          <w:color w:val="231F20"/>
          <w:spacing w:val="-10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people</w:t>
      </w:r>
      <w:r>
        <w:rPr>
          <w:rFonts w:ascii="Arial" w:hAnsi="Arial" w:cs="Arial"/>
          <w:color w:val="231F20"/>
          <w:spacing w:val="-1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are</w:t>
      </w:r>
      <w:r>
        <w:rPr>
          <w:rFonts w:ascii="Arial" w:hAnsi="Arial" w:cs="Arial"/>
          <w:color w:val="231F20"/>
          <w:spacing w:val="-1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treated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in such areas as recruitment, performance reviews,</w:t>
      </w:r>
      <w:r>
        <w:rPr>
          <w:rFonts w:ascii="Arial" w:hAnsi="Arial" w:cs="Arial"/>
          <w:color w:val="231F20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promotion, career development, reward,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involvement</w:t>
      </w:r>
      <w:r>
        <w:rPr>
          <w:rFonts w:ascii="Arial" w:hAnsi="Arial" w:cs="Arial"/>
          <w:color w:val="231F20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and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participation, grievance handling, disciplinary</w:t>
      </w:r>
      <w:r>
        <w:rPr>
          <w:rFonts w:ascii="Arial" w:hAnsi="Arial" w:cs="Arial"/>
          <w:color w:val="231F20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procedures and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redundancy. The ways in which people</w:t>
      </w:r>
      <w:r>
        <w:rPr>
          <w:rFonts w:ascii="Arial" w:hAnsi="Arial" w:cs="Arial"/>
          <w:color w:val="231F20"/>
          <w:w w:val="90"/>
          <w:sz w:val="18"/>
          <w:szCs w:val="18"/>
        </w:rPr>
        <w:t xml:space="preserve"> are required to carry out their work (including flexibility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and multiskilling),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how performance expectations are</w:t>
      </w:r>
      <w:r>
        <w:rPr>
          <w:rFonts w:ascii="Arial" w:hAnsi="Arial" w:cs="Arial"/>
          <w:color w:val="231F20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expressed and communicated, how work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is organized,</w:t>
      </w:r>
      <w:r>
        <w:rPr>
          <w:rFonts w:ascii="Arial" w:hAnsi="Arial" w:cs="Arial"/>
          <w:color w:val="231F20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and</w:t>
      </w:r>
      <w:r>
        <w:rPr>
          <w:rFonts w:ascii="Arial" w:hAnsi="Arial" w:cs="Arial"/>
          <w:color w:val="231F20"/>
          <w:spacing w:val="-1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how</w:t>
      </w:r>
      <w:r>
        <w:rPr>
          <w:rFonts w:ascii="Arial" w:hAnsi="Arial" w:cs="Arial"/>
          <w:color w:val="231F20"/>
          <w:spacing w:val="-10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people</w:t>
      </w:r>
      <w:r>
        <w:rPr>
          <w:rFonts w:ascii="Arial" w:hAnsi="Arial" w:cs="Arial"/>
          <w:color w:val="231F20"/>
          <w:spacing w:val="-10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are</w:t>
      </w:r>
      <w:r>
        <w:rPr>
          <w:rFonts w:ascii="Arial" w:hAnsi="Arial" w:cs="Arial"/>
          <w:color w:val="231F20"/>
          <w:spacing w:val="-10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managed</w:t>
      </w:r>
      <w:r>
        <w:rPr>
          <w:rFonts w:ascii="Arial" w:hAnsi="Arial" w:cs="Arial"/>
          <w:color w:val="231F20"/>
          <w:spacing w:val="-10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will</w:t>
      </w:r>
      <w:r>
        <w:rPr>
          <w:rFonts w:ascii="Arial" w:hAnsi="Arial" w:cs="Arial"/>
          <w:color w:val="231F20"/>
          <w:spacing w:val="-10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also</w:t>
      </w:r>
      <w:r>
        <w:rPr>
          <w:rFonts w:ascii="Arial" w:hAnsi="Arial" w:cs="Arial"/>
          <w:color w:val="231F20"/>
          <w:spacing w:val="-10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have</w:t>
      </w:r>
      <w:r>
        <w:rPr>
          <w:rFonts w:ascii="Arial" w:hAnsi="Arial" w:cs="Arial"/>
          <w:color w:val="231F20"/>
          <w:spacing w:val="-1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a</w:t>
      </w:r>
      <w:r>
        <w:rPr>
          <w:rFonts w:ascii="Arial" w:hAnsi="Arial" w:cs="Arial"/>
          <w:color w:val="231F20"/>
          <w:spacing w:val="-10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significant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>impact</w:t>
      </w:r>
      <w:r>
        <w:rPr>
          <w:rFonts w:ascii="Arial" w:hAnsi="Arial" w:cs="Arial"/>
          <w:color w:val="231F20"/>
          <w:spacing w:val="-10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>on</w:t>
      </w:r>
      <w:r>
        <w:rPr>
          <w:rFonts w:ascii="Arial" w:hAnsi="Arial" w:cs="Arial"/>
          <w:color w:val="231F20"/>
          <w:spacing w:val="-10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-10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>employment</w:t>
      </w:r>
      <w:r>
        <w:rPr>
          <w:rFonts w:ascii="Arial" w:hAnsi="Arial" w:cs="Arial"/>
          <w:color w:val="231F20"/>
          <w:spacing w:val="-10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>relationship.</w:t>
      </w:r>
    </w:p>
    <w:p w14:paraId="4B6D83E0" w14:textId="77777777" w:rsidR="00965FAE" w:rsidRDefault="00965FAE" w:rsidP="00965FAE">
      <w:pPr>
        <w:pStyle w:val="BodyText"/>
        <w:kinsoku w:val="0"/>
        <w:overflowPunct w:val="0"/>
        <w:spacing w:before="1"/>
        <w:rPr>
          <w:rFonts w:ascii="Arial" w:hAnsi="Arial" w:cs="Arial"/>
          <w:sz w:val="21"/>
          <w:szCs w:val="21"/>
        </w:rPr>
      </w:pPr>
    </w:p>
    <w:p w14:paraId="436912D9" w14:textId="77777777" w:rsidR="00965FAE" w:rsidRDefault="00965FAE" w:rsidP="00965FAE">
      <w:pPr>
        <w:pStyle w:val="Heading6"/>
        <w:kinsoku w:val="0"/>
        <w:overflowPunct w:val="0"/>
        <w:ind w:left="329"/>
        <w:rPr>
          <w:color w:val="231F20"/>
          <w:w w:val="90"/>
        </w:rPr>
      </w:pPr>
      <w:r>
        <w:rPr>
          <w:color w:val="231F20"/>
          <w:spacing w:val="-1"/>
          <w:w w:val="90"/>
        </w:rPr>
        <w:t>Developing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1"/>
          <w:w w:val="90"/>
        </w:rPr>
        <w:t>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1"/>
          <w:w w:val="90"/>
        </w:rPr>
        <w:t>high-trust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organization</w:t>
      </w:r>
    </w:p>
    <w:p w14:paraId="3104ECF1" w14:textId="77777777" w:rsidR="00965FAE" w:rsidRDefault="00965FAE" w:rsidP="00965FAE">
      <w:pPr>
        <w:pStyle w:val="BodyText"/>
        <w:kinsoku w:val="0"/>
        <w:overflowPunct w:val="0"/>
        <w:spacing w:before="141" w:line="278" w:lineRule="auto"/>
        <w:ind w:left="329" w:right="1123"/>
        <w:rPr>
          <w:rFonts w:ascii="Arial" w:hAnsi="Arial" w:cs="Arial"/>
          <w:color w:val="231F20"/>
          <w:w w:val="9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A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high-trust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organization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exists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when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management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is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honest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with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people,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keeps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its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word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(delivers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deal)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 practises what it preaches. Trust is created and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maintained by managerial behaviour and by the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development of better mutual understanding of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expectations – employers of employees, and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employees</w:t>
      </w:r>
      <w:r>
        <w:rPr>
          <w:rFonts w:ascii="Arial" w:hAnsi="Arial" w:cs="Arial"/>
          <w:color w:val="231F20"/>
          <w:spacing w:val="-7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of</w:t>
      </w:r>
      <w:r>
        <w:rPr>
          <w:rFonts w:ascii="Arial" w:hAnsi="Arial" w:cs="Arial"/>
          <w:color w:val="231F20"/>
          <w:spacing w:val="-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employers.</w:t>
      </w:r>
    </w:p>
    <w:p w14:paraId="2502B8C9" w14:textId="77777777" w:rsidR="00965FAE" w:rsidRDefault="00965FAE" w:rsidP="00965FAE">
      <w:pPr>
        <w:pStyle w:val="BodyText"/>
        <w:kinsoku w:val="0"/>
        <w:overflowPunct w:val="0"/>
        <w:spacing w:before="141" w:line="278" w:lineRule="auto"/>
        <w:ind w:left="329" w:right="1123"/>
        <w:rPr>
          <w:rFonts w:ascii="Arial" w:hAnsi="Arial" w:cs="Arial"/>
          <w:color w:val="231F20"/>
          <w:w w:val="90"/>
          <w:sz w:val="18"/>
          <w:szCs w:val="18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829" w:space="40"/>
            <w:col w:w="5291"/>
          </w:cols>
          <w:noEndnote/>
        </w:sectPr>
      </w:pPr>
    </w:p>
    <w:p w14:paraId="7477CBB0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32CE0285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24436B3B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</w:p>
    <w:p w14:paraId="497571C7" w14:textId="77777777" w:rsidR="00965FAE" w:rsidRDefault="00965FAE" w:rsidP="00965FAE">
      <w:pPr>
        <w:pStyle w:val="Heading2"/>
        <w:kinsoku w:val="0"/>
        <w:overflowPunct w:val="0"/>
        <w:spacing w:before="214"/>
        <w:rPr>
          <w:color w:val="3B73B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4FB0F5A0" wp14:editId="52CBDBC8">
                <wp:simplePos x="0" y="0"/>
                <wp:positionH relativeFrom="page">
                  <wp:posOffset>889000</wp:posOffset>
                </wp:positionH>
                <wp:positionV relativeFrom="paragraph">
                  <wp:posOffset>429895</wp:posOffset>
                </wp:positionV>
                <wp:extent cx="5564505" cy="12700"/>
                <wp:effectExtent l="0" t="0" r="0" b="0"/>
                <wp:wrapNone/>
                <wp:docPr id="235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4505" cy="12700"/>
                        </a:xfrm>
                        <a:custGeom>
                          <a:avLst/>
                          <a:gdLst>
                            <a:gd name="T0" fmla="*/ 0 w 8763"/>
                            <a:gd name="T1" fmla="*/ 0 h 20"/>
                            <a:gd name="T2" fmla="*/ 8762 w 876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63" h="20">
                              <a:moveTo>
                                <a:pt x="0" y="0"/>
                              </a:moveTo>
                              <a:lnTo>
                                <a:pt x="876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AFF525" id="Freeform 12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pt,33.85pt,508.1pt,33.85pt" coordsize="8763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" o:allowincell="f" filled="f" strokecolor="#231f20" strokeweight=".5pt">
                <v:path arrowok="t" o:connecttype="custom" o:connectlocs="0,0;556387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71BB6DA2" wp14:editId="3E69C1DC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234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190C1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B6DA2" id="Text Box 129" o:spid="_x0000_s1108" type="#_x0000_t202" style="position:absolute;left:0;text-align:left;margin-left:3.55pt;margin-top:489.5pt;width:8.75pt;height:160.8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" o:allowincell="f" filled="f" stroked="f">
                <v:path arrowok="t"/>
                <v:textbox style="layout-flow:vertical;mso-layout-flow-alt:bottom-to-top" inset="0,0,0,0">
                  <w:txbxContent>
                    <w:p w14:paraId="2DF190C1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3B73B9"/>
        </w:rPr>
        <w:t>References</w:t>
      </w:r>
    </w:p>
    <w:p w14:paraId="399AB3BD" w14:textId="77777777" w:rsidR="00965FAE" w:rsidRDefault="00965FAE" w:rsidP="00965FAE">
      <w:pPr>
        <w:pStyle w:val="BodyText"/>
        <w:kinsoku w:val="0"/>
        <w:overflowPunct w:val="0"/>
        <w:spacing w:before="220" w:line="254" w:lineRule="auto"/>
        <w:ind w:left="880" w:hanging="24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Alfes, K, Shantz, A and Truss, C (2012) The link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between</w:t>
      </w:r>
      <w:r>
        <w:rPr>
          <w:color w:val="231F20"/>
          <w:spacing w:val="1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perceived</w:t>
      </w:r>
      <w:r>
        <w:rPr>
          <w:color w:val="231F20"/>
          <w:spacing w:val="1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HRM</w:t>
      </w:r>
      <w:r>
        <w:rPr>
          <w:color w:val="231F20"/>
          <w:spacing w:val="1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practices,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performance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wellbeing:</w:t>
      </w:r>
      <w:r>
        <w:rPr>
          <w:color w:val="231F20"/>
          <w:spacing w:val="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the</w:t>
      </w:r>
      <w:r>
        <w:rPr>
          <w:color w:val="231F20"/>
          <w:spacing w:val="10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moderating</w:t>
      </w:r>
      <w:r>
        <w:rPr>
          <w:color w:val="231F20"/>
          <w:spacing w:val="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effect</w:t>
      </w:r>
      <w:r>
        <w:rPr>
          <w:color w:val="231F20"/>
          <w:spacing w:val="10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of</w:t>
      </w:r>
      <w:r>
        <w:rPr>
          <w:color w:val="231F20"/>
          <w:spacing w:val="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trust</w:t>
      </w:r>
      <w:r>
        <w:rPr>
          <w:color w:val="231F20"/>
          <w:spacing w:val="10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in</w:t>
      </w:r>
      <w:r>
        <w:rPr>
          <w:color w:val="231F20"/>
          <w:spacing w:val="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the</w:t>
      </w:r>
      <w:r>
        <w:rPr>
          <w:color w:val="231F20"/>
          <w:spacing w:val="-4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employer,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Human</w:t>
      </w:r>
      <w:r>
        <w:rPr>
          <w:i/>
          <w:iCs/>
          <w:color w:val="231F20"/>
          <w:spacing w:val="10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Resource</w:t>
      </w:r>
      <w:r>
        <w:rPr>
          <w:i/>
          <w:iCs/>
          <w:color w:val="231F20"/>
          <w:spacing w:val="10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Management</w:t>
      </w:r>
      <w:r>
        <w:rPr>
          <w:i/>
          <w:iCs/>
          <w:color w:val="231F20"/>
          <w:spacing w:val="9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Journal</w:t>
      </w:r>
      <w:r>
        <w:rPr>
          <w:color w:val="231F20"/>
          <w:w w:val="105"/>
          <w:sz w:val="18"/>
          <w:szCs w:val="18"/>
        </w:rPr>
        <w:t>,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</w:rPr>
        <w:t>22</w:t>
      </w:r>
      <w:r>
        <w:rPr>
          <w:rFonts w:ascii="Arial" w:hAnsi="Arial" w:cs="Arial"/>
          <w:b/>
          <w:bCs/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(4),</w:t>
      </w:r>
      <w:r>
        <w:rPr>
          <w:color w:val="231F20"/>
          <w:spacing w:val="-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pp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409–27</w:t>
      </w:r>
    </w:p>
    <w:p w14:paraId="7EEE2855" w14:textId="77777777" w:rsidR="00965FAE" w:rsidRDefault="00965FAE" w:rsidP="00965FAE">
      <w:pPr>
        <w:pStyle w:val="BodyText"/>
        <w:kinsoku w:val="0"/>
        <w:overflowPunct w:val="0"/>
        <w:spacing w:before="3" w:line="254" w:lineRule="auto"/>
        <w:ind w:left="880" w:hanging="24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Braverman,</w:t>
      </w:r>
      <w:r>
        <w:rPr>
          <w:color w:val="231F20"/>
          <w:spacing w:val="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H</w:t>
      </w:r>
      <w:r>
        <w:rPr>
          <w:color w:val="231F20"/>
          <w:spacing w:val="20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(1974)</w:t>
      </w:r>
      <w:r>
        <w:rPr>
          <w:color w:val="231F20"/>
          <w:spacing w:val="19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Labour</w:t>
      </w:r>
      <w:r>
        <w:rPr>
          <w:i/>
          <w:iCs/>
          <w:color w:val="231F20"/>
          <w:spacing w:val="19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and</w:t>
      </w:r>
      <w:r>
        <w:rPr>
          <w:i/>
          <w:iCs/>
          <w:color w:val="231F20"/>
          <w:spacing w:val="19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Monopoly</w:t>
      </w:r>
      <w:r>
        <w:rPr>
          <w:i/>
          <w:iCs/>
          <w:color w:val="231F20"/>
          <w:spacing w:val="19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Capital</w:t>
      </w:r>
      <w:r>
        <w:rPr>
          <w:color w:val="231F20"/>
          <w:w w:val="105"/>
          <w:sz w:val="18"/>
          <w:szCs w:val="18"/>
        </w:rPr>
        <w:t>,</w:t>
      </w:r>
      <w:r>
        <w:rPr>
          <w:color w:val="231F20"/>
          <w:spacing w:val="-4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New</w:t>
      </w:r>
      <w:r>
        <w:rPr>
          <w:color w:val="231F20"/>
          <w:spacing w:val="-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York,</w:t>
      </w:r>
      <w:r>
        <w:rPr>
          <w:color w:val="231F20"/>
          <w:spacing w:val="-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Monthly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Review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Press</w:t>
      </w:r>
    </w:p>
    <w:p w14:paraId="118E3A72" w14:textId="77777777" w:rsidR="00965FAE" w:rsidRDefault="00965FAE" w:rsidP="00965FAE">
      <w:pPr>
        <w:pStyle w:val="BodyText"/>
        <w:kinsoku w:val="0"/>
        <w:overflowPunct w:val="0"/>
        <w:spacing w:before="1" w:line="254" w:lineRule="auto"/>
        <w:ind w:left="880" w:right="6" w:hanging="24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Kessler,</w:t>
      </w:r>
      <w:r>
        <w:rPr>
          <w:color w:val="231F20"/>
          <w:spacing w:val="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S</w:t>
      </w:r>
      <w:r>
        <w:rPr>
          <w:color w:val="231F20"/>
          <w:spacing w:val="10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10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Undy,</w:t>
      </w:r>
      <w:r>
        <w:rPr>
          <w:color w:val="231F20"/>
          <w:spacing w:val="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</w:t>
      </w:r>
      <w:r>
        <w:rPr>
          <w:color w:val="231F20"/>
          <w:spacing w:val="1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(1996)</w:t>
      </w:r>
      <w:r>
        <w:rPr>
          <w:color w:val="231F20"/>
          <w:spacing w:val="10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The</w:t>
      </w:r>
      <w:r>
        <w:rPr>
          <w:i/>
          <w:iCs/>
          <w:color w:val="231F20"/>
          <w:spacing w:val="10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New</w:t>
      </w:r>
      <w:r>
        <w:rPr>
          <w:i/>
          <w:iCs/>
          <w:color w:val="231F20"/>
          <w:spacing w:val="10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Employment</w:t>
      </w:r>
      <w:r>
        <w:rPr>
          <w:i/>
          <w:iCs/>
          <w:color w:val="231F20"/>
          <w:spacing w:val="-4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Relationship:</w:t>
      </w:r>
      <w:r>
        <w:rPr>
          <w:i/>
          <w:iCs/>
          <w:color w:val="231F20"/>
          <w:spacing w:val="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Examining</w:t>
      </w:r>
      <w:r>
        <w:rPr>
          <w:i/>
          <w:iCs/>
          <w:color w:val="231F20"/>
          <w:spacing w:val="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the</w:t>
      </w:r>
      <w:r>
        <w:rPr>
          <w:i/>
          <w:iCs/>
          <w:color w:val="231F20"/>
          <w:spacing w:val="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psychological</w:t>
      </w:r>
      <w:r>
        <w:rPr>
          <w:i/>
          <w:iCs/>
          <w:color w:val="231F20"/>
          <w:spacing w:val="1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contract</w:t>
      </w:r>
      <w:r>
        <w:rPr>
          <w:color w:val="231F20"/>
          <w:w w:val="105"/>
          <w:sz w:val="18"/>
          <w:szCs w:val="18"/>
        </w:rPr>
        <w:t>,</w:t>
      </w:r>
      <w:r>
        <w:rPr>
          <w:color w:val="231F20"/>
          <w:spacing w:val="-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London,</w:t>
      </w:r>
      <w:r>
        <w:rPr>
          <w:color w:val="231F20"/>
          <w:spacing w:val="-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IPM</w:t>
      </w:r>
    </w:p>
    <w:p w14:paraId="1864DABE" w14:textId="77777777" w:rsidR="00965FAE" w:rsidRDefault="00965FAE" w:rsidP="00965FAE">
      <w:pPr>
        <w:pStyle w:val="BodyText"/>
        <w:kinsoku w:val="0"/>
        <w:overflowPunct w:val="0"/>
        <w:spacing w:before="2" w:line="254" w:lineRule="auto"/>
        <w:ind w:left="880" w:hanging="24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Marsden,</w:t>
      </w:r>
      <w:r>
        <w:rPr>
          <w:color w:val="231F20"/>
          <w:spacing w:val="-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D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(2007)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Individual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employee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voice: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renegotiation</w:t>
      </w:r>
      <w:r>
        <w:rPr>
          <w:color w:val="231F20"/>
          <w:spacing w:val="2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2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performance</w:t>
      </w:r>
      <w:r>
        <w:rPr>
          <w:color w:val="231F20"/>
          <w:spacing w:val="2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management</w:t>
      </w:r>
      <w:r>
        <w:rPr>
          <w:color w:val="231F20"/>
          <w:spacing w:val="2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in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public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services,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International</w:t>
      </w:r>
      <w:r>
        <w:rPr>
          <w:i/>
          <w:iCs/>
          <w:color w:val="231F20"/>
          <w:spacing w:val="7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Journal</w:t>
      </w:r>
      <w:r>
        <w:rPr>
          <w:i/>
          <w:iCs/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of</w:t>
      </w:r>
      <w:r>
        <w:rPr>
          <w:i/>
          <w:iCs/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Human</w:t>
      </w:r>
      <w:r>
        <w:rPr>
          <w:i/>
          <w:iCs/>
          <w:color w:val="231F20"/>
          <w:spacing w:val="-4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Resource</w:t>
      </w:r>
      <w:r>
        <w:rPr>
          <w:i/>
          <w:iCs/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Management</w:t>
      </w:r>
      <w:r>
        <w:rPr>
          <w:color w:val="231F20"/>
          <w:w w:val="105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</w:rPr>
        <w:t>18</w:t>
      </w:r>
      <w:r>
        <w:rPr>
          <w:rFonts w:ascii="Arial" w:hAnsi="Arial" w:cs="Arial"/>
          <w:b/>
          <w:bCs/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(7),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pp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1263–78</w:t>
      </w:r>
    </w:p>
    <w:p w14:paraId="70286EC2" w14:textId="77777777" w:rsidR="00965FAE" w:rsidRDefault="00965FAE" w:rsidP="00965FAE">
      <w:pPr>
        <w:pStyle w:val="BodyText"/>
        <w:kinsoku w:val="0"/>
        <w:overflowPunct w:val="0"/>
        <w:spacing w:before="1" w:line="254" w:lineRule="auto"/>
        <w:ind w:left="880" w:hanging="240"/>
        <w:rPr>
          <w:color w:val="231F20"/>
          <w:w w:val="110"/>
          <w:sz w:val="18"/>
          <w:szCs w:val="18"/>
        </w:rPr>
      </w:pPr>
      <w:r>
        <w:rPr>
          <w:color w:val="231F20"/>
          <w:w w:val="105"/>
          <w:sz w:val="18"/>
          <w:szCs w:val="18"/>
        </w:rPr>
        <w:t>Marsden, D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Canibano, A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(2010) An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economic</w:t>
      </w:r>
      <w:r>
        <w:rPr>
          <w:color w:val="231F20"/>
          <w:spacing w:val="-4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perspective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on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employee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participation,</w:t>
      </w:r>
      <w:r>
        <w:rPr>
          <w:color w:val="231F20"/>
          <w:spacing w:val="-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in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(eds) A</w:t>
      </w:r>
      <w:r>
        <w:rPr>
          <w:color w:val="231F20"/>
          <w:spacing w:val="-45"/>
          <w:w w:val="105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Wilkinson,</w:t>
      </w:r>
      <w:r>
        <w:rPr>
          <w:color w:val="231F20"/>
          <w:spacing w:val="-11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P</w:t>
      </w:r>
      <w:r>
        <w:rPr>
          <w:color w:val="231F20"/>
          <w:spacing w:val="-4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J</w:t>
      </w:r>
      <w:r>
        <w:rPr>
          <w:color w:val="231F20"/>
          <w:spacing w:val="-4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Gollan,</w:t>
      </w:r>
      <w:r>
        <w:rPr>
          <w:color w:val="231F20"/>
          <w:spacing w:val="-10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M</w:t>
      </w:r>
      <w:r>
        <w:rPr>
          <w:color w:val="231F20"/>
          <w:spacing w:val="-5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Marchington</w:t>
      </w:r>
      <w:r>
        <w:rPr>
          <w:color w:val="231F20"/>
          <w:spacing w:val="-4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and</w:t>
      </w:r>
      <w:r>
        <w:rPr>
          <w:color w:val="231F20"/>
          <w:spacing w:val="-4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D</w:t>
      </w:r>
    </w:p>
    <w:p w14:paraId="5A2DEA1B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</w:pPr>
      <w:r>
        <w:rPr>
          <w:sz w:val="24"/>
          <w:szCs w:val="24"/>
        </w:rPr>
        <w:br w:type="column"/>
      </w:r>
    </w:p>
    <w:p w14:paraId="2E7B01B9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</w:pPr>
    </w:p>
    <w:p w14:paraId="3FFDEFF9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</w:pPr>
    </w:p>
    <w:p w14:paraId="0BEBEE2A" w14:textId="77777777" w:rsidR="00965FAE" w:rsidRDefault="00965FAE" w:rsidP="00965FAE">
      <w:pPr>
        <w:pStyle w:val="BodyText"/>
        <w:kinsoku w:val="0"/>
        <w:overflowPunct w:val="0"/>
        <w:spacing w:before="135" w:line="254" w:lineRule="auto"/>
        <w:ind w:left="581" w:right="786"/>
        <w:rPr>
          <w:color w:val="231F20"/>
          <w:w w:val="110"/>
          <w:sz w:val="18"/>
          <w:szCs w:val="18"/>
        </w:rPr>
      </w:pPr>
      <w:r>
        <w:rPr>
          <w:color w:val="231F20"/>
          <w:spacing w:val="-1"/>
          <w:w w:val="110"/>
          <w:sz w:val="18"/>
          <w:szCs w:val="18"/>
        </w:rPr>
        <w:t>Lewins,</w:t>
      </w:r>
      <w:r>
        <w:rPr>
          <w:color w:val="231F20"/>
          <w:spacing w:val="-10"/>
          <w:w w:val="110"/>
          <w:sz w:val="18"/>
          <w:szCs w:val="18"/>
        </w:rPr>
        <w:t xml:space="preserve"> </w:t>
      </w:r>
      <w:r>
        <w:rPr>
          <w:i/>
          <w:iCs/>
          <w:color w:val="231F20"/>
          <w:spacing w:val="-1"/>
          <w:w w:val="110"/>
          <w:sz w:val="18"/>
          <w:szCs w:val="18"/>
        </w:rPr>
        <w:t>The</w:t>
      </w:r>
      <w:r>
        <w:rPr>
          <w:i/>
          <w:iCs/>
          <w:color w:val="231F20"/>
          <w:spacing w:val="-4"/>
          <w:w w:val="110"/>
          <w:sz w:val="18"/>
          <w:szCs w:val="18"/>
        </w:rPr>
        <w:t xml:space="preserve"> </w:t>
      </w:r>
      <w:r>
        <w:rPr>
          <w:i/>
          <w:iCs/>
          <w:color w:val="231F20"/>
          <w:spacing w:val="-1"/>
          <w:w w:val="110"/>
          <w:sz w:val="18"/>
          <w:szCs w:val="18"/>
        </w:rPr>
        <w:t>Oxford</w:t>
      </w:r>
      <w:r>
        <w:rPr>
          <w:i/>
          <w:iCs/>
          <w:color w:val="231F20"/>
          <w:spacing w:val="-3"/>
          <w:w w:val="110"/>
          <w:sz w:val="18"/>
          <w:szCs w:val="18"/>
        </w:rPr>
        <w:t xml:space="preserve"> </w:t>
      </w:r>
      <w:r>
        <w:rPr>
          <w:i/>
          <w:iCs/>
          <w:color w:val="231F20"/>
          <w:spacing w:val="-1"/>
          <w:w w:val="110"/>
          <w:sz w:val="18"/>
          <w:szCs w:val="18"/>
        </w:rPr>
        <w:t>Handbook</w:t>
      </w:r>
      <w:r>
        <w:rPr>
          <w:i/>
          <w:iCs/>
          <w:color w:val="231F20"/>
          <w:spacing w:val="-4"/>
          <w:w w:val="110"/>
          <w:sz w:val="18"/>
          <w:szCs w:val="18"/>
        </w:rPr>
        <w:t xml:space="preserve"> </w:t>
      </w:r>
      <w:r>
        <w:rPr>
          <w:i/>
          <w:iCs/>
          <w:color w:val="231F20"/>
          <w:spacing w:val="-1"/>
          <w:w w:val="110"/>
          <w:sz w:val="18"/>
          <w:szCs w:val="18"/>
        </w:rPr>
        <w:t>of</w:t>
      </w:r>
      <w:r>
        <w:rPr>
          <w:i/>
          <w:iCs/>
          <w:color w:val="231F20"/>
          <w:spacing w:val="-3"/>
          <w:w w:val="110"/>
          <w:sz w:val="18"/>
          <w:szCs w:val="18"/>
        </w:rPr>
        <w:t xml:space="preserve"> </w:t>
      </w:r>
      <w:r>
        <w:rPr>
          <w:i/>
          <w:iCs/>
          <w:color w:val="231F20"/>
          <w:spacing w:val="-1"/>
          <w:w w:val="110"/>
          <w:sz w:val="18"/>
          <w:szCs w:val="18"/>
        </w:rPr>
        <w:t>Participation</w:t>
      </w:r>
      <w:r>
        <w:rPr>
          <w:i/>
          <w:iCs/>
          <w:color w:val="231F20"/>
          <w:spacing w:val="-4"/>
          <w:w w:val="110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in</w:t>
      </w:r>
      <w:r>
        <w:rPr>
          <w:i/>
          <w:iCs/>
          <w:color w:val="231F20"/>
          <w:spacing w:val="-46"/>
          <w:w w:val="110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Organizations</w:t>
      </w:r>
      <w:r>
        <w:rPr>
          <w:color w:val="231F20"/>
          <w:w w:val="105"/>
          <w:sz w:val="18"/>
          <w:szCs w:val="18"/>
        </w:rPr>
        <w:t>, Oxford, Oxford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University  Press,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pp 131–63</w:t>
      </w:r>
    </w:p>
    <w:p w14:paraId="751C7867" w14:textId="77777777" w:rsidR="00965FAE" w:rsidRDefault="00965FAE" w:rsidP="00965FAE">
      <w:pPr>
        <w:pStyle w:val="BodyText"/>
        <w:kinsoku w:val="0"/>
        <w:overflowPunct w:val="0"/>
        <w:spacing w:before="2" w:line="254" w:lineRule="auto"/>
        <w:ind w:left="581" w:right="789" w:hanging="24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O’Toole,</w:t>
      </w:r>
      <w:r>
        <w:rPr>
          <w:color w:val="231F20"/>
          <w:spacing w:val="-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J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Bennis,</w:t>
      </w:r>
      <w:r>
        <w:rPr>
          <w:color w:val="231F20"/>
          <w:spacing w:val="-1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W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(2009)</w:t>
      </w:r>
      <w:r>
        <w:rPr>
          <w:color w:val="231F20"/>
          <w:spacing w:val="-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What’s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needed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next:</w:t>
      </w:r>
      <w:r>
        <w:rPr>
          <w:color w:val="231F20"/>
          <w:spacing w:val="-4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culture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of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 xml:space="preserve">candor, </w:t>
      </w:r>
      <w:r>
        <w:rPr>
          <w:i/>
          <w:iCs/>
          <w:color w:val="231F20"/>
          <w:w w:val="105"/>
          <w:sz w:val="18"/>
          <w:szCs w:val="18"/>
        </w:rPr>
        <w:t>Harvard</w:t>
      </w:r>
      <w:r>
        <w:rPr>
          <w:i/>
          <w:iCs/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Business</w:t>
      </w:r>
      <w:r>
        <w:rPr>
          <w:i/>
          <w:iCs/>
          <w:color w:val="231F20"/>
          <w:spacing w:val="7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Review</w:t>
      </w:r>
      <w:r>
        <w:rPr>
          <w:color w:val="231F20"/>
          <w:w w:val="105"/>
          <w:sz w:val="18"/>
          <w:szCs w:val="18"/>
        </w:rPr>
        <w:t>,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June,</w:t>
      </w:r>
      <w:r>
        <w:rPr>
          <w:color w:val="231F20"/>
          <w:spacing w:val="-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pp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54–61</w:t>
      </w:r>
    </w:p>
    <w:p w14:paraId="6043FBA1" w14:textId="77777777" w:rsidR="00965FAE" w:rsidRDefault="00965FAE" w:rsidP="00965FAE">
      <w:pPr>
        <w:pStyle w:val="BodyText"/>
        <w:kinsoku w:val="0"/>
        <w:overflowPunct w:val="0"/>
        <w:spacing w:before="2" w:line="254" w:lineRule="auto"/>
        <w:ind w:left="581" w:right="780" w:hanging="24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Rousseau,</w:t>
      </w:r>
      <w:r>
        <w:rPr>
          <w:color w:val="231F20"/>
          <w:spacing w:val="-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D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Wade-Benzoni,</w:t>
      </w:r>
      <w:r>
        <w:rPr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K</w:t>
      </w:r>
      <w:r>
        <w:rPr>
          <w:color w:val="231F20"/>
          <w:spacing w:val="-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(1994)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Linking strategy and human resource practices:</w:t>
      </w:r>
      <w:r>
        <w:rPr>
          <w:color w:val="231F20"/>
          <w:spacing w:val="1"/>
          <w:w w:val="110"/>
          <w:sz w:val="18"/>
          <w:szCs w:val="18"/>
        </w:rPr>
        <w:t xml:space="preserve"> </w:t>
      </w:r>
      <w:r>
        <w:rPr>
          <w:color w:val="231F20"/>
          <w:spacing w:val="-1"/>
          <w:w w:val="110"/>
          <w:sz w:val="18"/>
          <w:szCs w:val="18"/>
        </w:rPr>
        <w:t>how</w:t>
      </w:r>
      <w:r>
        <w:rPr>
          <w:color w:val="231F20"/>
          <w:spacing w:val="-12"/>
          <w:w w:val="110"/>
          <w:sz w:val="18"/>
          <w:szCs w:val="18"/>
        </w:rPr>
        <w:t xml:space="preserve"> </w:t>
      </w:r>
      <w:r>
        <w:rPr>
          <w:color w:val="231F20"/>
          <w:spacing w:val="-1"/>
          <w:w w:val="110"/>
          <w:sz w:val="18"/>
          <w:szCs w:val="18"/>
        </w:rPr>
        <w:t>employee</w:t>
      </w:r>
      <w:r>
        <w:rPr>
          <w:color w:val="231F20"/>
          <w:spacing w:val="-11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and</w:t>
      </w:r>
      <w:r>
        <w:rPr>
          <w:color w:val="231F20"/>
          <w:spacing w:val="-11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customer</w:t>
      </w:r>
      <w:r>
        <w:rPr>
          <w:color w:val="231F20"/>
          <w:spacing w:val="-11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contracts</w:t>
      </w:r>
      <w:r>
        <w:rPr>
          <w:color w:val="231F20"/>
          <w:spacing w:val="-12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are</w:t>
      </w:r>
      <w:r>
        <w:rPr>
          <w:color w:val="231F20"/>
          <w:spacing w:val="-11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created,</w:t>
      </w:r>
      <w:r>
        <w:rPr>
          <w:color w:val="231F20"/>
          <w:spacing w:val="-46"/>
          <w:w w:val="110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Human</w:t>
      </w:r>
      <w:r>
        <w:rPr>
          <w:i/>
          <w:iCs/>
          <w:color w:val="231F20"/>
          <w:spacing w:val="17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Resource</w:t>
      </w:r>
      <w:r>
        <w:rPr>
          <w:i/>
          <w:iCs/>
          <w:color w:val="231F20"/>
          <w:spacing w:val="17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Management</w:t>
      </w:r>
      <w:r>
        <w:rPr>
          <w:color w:val="231F20"/>
          <w:w w:val="105"/>
          <w:sz w:val="18"/>
          <w:szCs w:val="18"/>
        </w:rPr>
        <w:t>,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</w:rPr>
        <w:t>33</w:t>
      </w:r>
      <w:r>
        <w:rPr>
          <w:rFonts w:ascii="Arial" w:hAnsi="Arial" w:cs="Arial"/>
          <w:b/>
          <w:bCs/>
          <w:color w:val="231F20"/>
          <w:spacing w:val="1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(3),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pp</w:t>
      </w:r>
      <w:r>
        <w:rPr>
          <w:color w:val="231F20"/>
          <w:spacing w:val="1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463–89</w:t>
      </w:r>
    </w:p>
    <w:p w14:paraId="2B194534" w14:textId="77777777" w:rsidR="00965FAE" w:rsidRDefault="00965FAE" w:rsidP="00965FAE">
      <w:pPr>
        <w:pStyle w:val="BodyText"/>
        <w:kinsoku w:val="0"/>
        <w:overflowPunct w:val="0"/>
        <w:spacing w:before="2" w:line="254" w:lineRule="auto"/>
        <w:ind w:left="581" w:right="686" w:hanging="240"/>
        <w:rPr>
          <w:color w:val="231F20"/>
          <w:w w:val="110"/>
          <w:sz w:val="18"/>
          <w:szCs w:val="18"/>
        </w:rPr>
      </w:pPr>
      <w:r>
        <w:rPr>
          <w:color w:val="231F20"/>
          <w:w w:val="105"/>
          <w:sz w:val="18"/>
          <w:szCs w:val="18"/>
        </w:rPr>
        <w:t>Rubery,</w:t>
      </w:r>
      <w:r>
        <w:rPr>
          <w:color w:val="231F20"/>
          <w:spacing w:val="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J,</w:t>
      </w:r>
      <w:r>
        <w:rPr>
          <w:color w:val="231F20"/>
          <w:spacing w:val="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Earnshaw,</w:t>
      </w:r>
      <w:r>
        <w:rPr>
          <w:color w:val="231F20"/>
          <w:spacing w:val="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J,</w:t>
      </w:r>
      <w:r>
        <w:rPr>
          <w:color w:val="231F20"/>
          <w:spacing w:val="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Marchington,</w:t>
      </w:r>
      <w:r>
        <w:rPr>
          <w:color w:val="231F20"/>
          <w:spacing w:val="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M,</w:t>
      </w:r>
      <w:r>
        <w:rPr>
          <w:color w:val="231F20"/>
          <w:spacing w:val="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Cooke,</w:t>
      </w:r>
      <w:r>
        <w:rPr>
          <w:color w:val="231F20"/>
          <w:spacing w:val="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F</w:t>
      </w:r>
      <w:r>
        <w:rPr>
          <w:color w:val="231F20"/>
          <w:spacing w:val="10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L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Vincent,</w:t>
      </w:r>
      <w:r>
        <w:rPr>
          <w:color w:val="231F20"/>
          <w:spacing w:val="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S</w:t>
      </w:r>
      <w:r>
        <w:rPr>
          <w:color w:val="231F20"/>
          <w:spacing w:val="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(2002)</w:t>
      </w:r>
      <w:r>
        <w:rPr>
          <w:color w:val="231F20"/>
          <w:spacing w:val="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Changing</w:t>
      </w:r>
      <w:r>
        <w:rPr>
          <w:color w:val="231F20"/>
          <w:spacing w:val="10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organizational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forms</w:t>
      </w:r>
      <w:r>
        <w:rPr>
          <w:color w:val="231F20"/>
          <w:spacing w:val="1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1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the</w:t>
      </w:r>
      <w:r>
        <w:rPr>
          <w:color w:val="231F20"/>
          <w:spacing w:val="1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employment</w:t>
      </w:r>
      <w:r>
        <w:rPr>
          <w:color w:val="231F20"/>
          <w:spacing w:val="1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relationship,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Journal</w:t>
      </w:r>
      <w:r>
        <w:rPr>
          <w:i/>
          <w:iCs/>
          <w:color w:val="231F20"/>
          <w:spacing w:val="12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of</w:t>
      </w:r>
      <w:r>
        <w:rPr>
          <w:i/>
          <w:iCs/>
          <w:color w:val="231F20"/>
          <w:spacing w:val="-4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Management</w:t>
      </w:r>
      <w:r>
        <w:rPr>
          <w:i/>
          <w:iCs/>
          <w:color w:val="231F20"/>
          <w:spacing w:val="-4"/>
          <w:w w:val="110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Studies</w:t>
      </w:r>
      <w:r>
        <w:rPr>
          <w:color w:val="231F20"/>
          <w:w w:val="110"/>
          <w:sz w:val="18"/>
          <w:szCs w:val="18"/>
        </w:rPr>
        <w:t>,</w:t>
      </w:r>
      <w:r>
        <w:rPr>
          <w:color w:val="231F20"/>
          <w:spacing w:val="-9"/>
          <w:w w:val="1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0"/>
          <w:sz w:val="18"/>
          <w:szCs w:val="18"/>
        </w:rPr>
        <w:t>39</w:t>
      </w:r>
      <w:r>
        <w:rPr>
          <w:rFonts w:ascii="Arial" w:hAnsi="Arial" w:cs="Arial"/>
          <w:b/>
          <w:bCs/>
          <w:color w:val="231F20"/>
          <w:spacing w:val="-9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(5),</w:t>
      </w:r>
      <w:r>
        <w:rPr>
          <w:color w:val="231F20"/>
          <w:spacing w:val="-10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pp</w:t>
      </w:r>
      <w:r>
        <w:rPr>
          <w:color w:val="231F20"/>
          <w:spacing w:val="-3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645–72</w:t>
      </w:r>
    </w:p>
    <w:p w14:paraId="03809D15" w14:textId="77777777" w:rsidR="00965FAE" w:rsidRDefault="00965FAE" w:rsidP="00965FAE">
      <w:pPr>
        <w:pStyle w:val="BodyText"/>
        <w:kinsoku w:val="0"/>
        <w:overflowPunct w:val="0"/>
        <w:spacing w:before="1" w:line="254" w:lineRule="auto"/>
        <w:ind w:left="581" w:right="1020" w:hanging="240"/>
        <w:jc w:val="both"/>
        <w:rPr>
          <w:color w:val="231F20"/>
          <w:w w:val="110"/>
          <w:sz w:val="18"/>
          <w:szCs w:val="18"/>
        </w:rPr>
      </w:pPr>
      <w:r>
        <w:rPr>
          <w:color w:val="231F20"/>
          <w:w w:val="105"/>
          <w:sz w:val="18"/>
          <w:szCs w:val="18"/>
        </w:rPr>
        <w:t>Sako, M (1994) The informational requirement of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spacing w:val="-1"/>
          <w:w w:val="110"/>
          <w:sz w:val="18"/>
          <w:szCs w:val="18"/>
        </w:rPr>
        <w:t>trust</w:t>
      </w:r>
      <w:r>
        <w:rPr>
          <w:color w:val="231F20"/>
          <w:spacing w:val="-11"/>
          <w:w w:val="110"/>
          <w:sz w:val="18"/>
          <w:szCs w:val="18"/>
        </w:rPr>
        <w:t xml:space="preserve"> </w:t>
      </w:r>
      <w:r>
        <w:rPr>
          <w:color w:val="231F20"/>
          <w:spacing w:val="-1"/>
          <w:w w:val="110"/>
          <w:sz w:val="18"/>
          <w:szCs w:val="18"/>
        </w:rPr>
        <w:t>in</w:t>
      </w:r>
      <w:r>
        <w:rPr>
          <w:color w:val="231F20"/>
          <w:spacing w:val="-10"/>
          <w:w w:val="110"/>
          <w:sz w:val="18"/>
          <w:szCs w:val="18"/>
        </w:rPr>
        <w:t xml:space="preserve"> </w:t>
      </w:r>
      <w:r>
        <w:rPr>
          <w:color w:val="231F20"/>
          <w:spacing w:val="-1"/>
          <w:w w:val="110"/>
          <w:sz w:val="18"/>
          <w:szCs w:val="18"/>
        </w:rPr>
        <w:t>supplier</w:t>
      </w:r>
      <w:r>
        <w:rPr>
          <w:color w:val="231F20"/>
          <w:spacing w:val="-11"/>
          <w:w w:val="110"/>
          <w:sz w:val="18"/>
          <w:szCs w:val="18"/>
        </w:rPr>
        <w:t xml:space="preserve"> </w:t>
      </w:r>
      <w:r>
        <w:rPr>
          <w:color w:val="231F20"/>
          <w:spacing w:val="-1"/>
          <w:w w:val="110"/>
          <w:sz w:val="18"/>
          <w:szCs w:val="18"/>
        </w:rPr>
        <w:t>relations:</w:t>
      </w:r>
      <w:r>
        <w:rPr>
          <w:color w:val="231F20"/>
          <w:spacing w:val="-10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evidence</w:t>
      </w:r>
      <w:r>
        <w:rPr>
          <w:color w:val="231F20"/>
          <w:spacing w:val="-10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from</w:t>
      </w:r>
      <w:r>
        <w:rPr>
          <w:color w:val="231F20"/>
          <w:spacing w:val="-11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Japan,</w:t>
      </w:r>
      <w:r>
        <w:rPr>
          <w:color w:val="231F20"/>
          <w:spacing w:val="-47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the</w:t>
      </w:r>
      <w:r>
        <w:rPr>
          <w:color w:val="231F20"/>
          <w:spacing w:val="-4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UK</w:t>
      </w:r>
      <w:r>
        <w:rPr>
          <w:color w:val="231F20"/>
          <w:spacing w:val="-3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and</w:t>
      </w:r>
      <w:r>
        <w:rPr>
          <w:color w:val="231F20"/>
          <w:spacing w:val="-3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the</w:t>
      </w:r>
      <w:r>
        <w:rPr>
          <w:color w:val="231F20"/>
          <w:spacing w:val="-3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USA,</w:t>
      </w:r>
      <w:r>
        <w:rPr>
          <w:color w:val="231F20"/>
          <w:spacing w:val="-9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unpublished</w:t>
      </w:r>
    </w:p>
    <w:p w14:paraId="7816E327" w14:textId="77777777" w:rsidR="00965FAE" w:rsidRDefault="00965FAE" w:rsidP="00965FAE">
      <w:pPr>
        <w:pStyle w:val="BodyText"/>
        <w:kinsoku w:val="0"/>
        <w:overflowPunct w:val="0"/>
        <w:spacing w:before="1" w:line="254" w:lineRule="auto"/>
        <w:ind w:left="581" w:right="1020" w:hanging="240"/>
        <w:jc w:val="both"/>
        <w:rPr>
          <w:color w:val="231F20"/>
          <w:w w:val="110"/>
          <w:sz w:val="18"/>
          <w:szCs w:val="18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821" w:space="40"/>
            <w:col w:w="5299"/>
          </w:cols>
          <w:noEndnote/>
        </w:sectPr>
      </w:pPr>
    </w:p>
    <w:p w14:paraId="211535AC" w14:textId="77777777" w:rsidR="00965FAE" w:rsidRDefault="00965FAE" w:rsidP="00965FAE">
      <w:pPr>
        <w:pStyle w:val="BodyText"/>
        <w:kinsoku w:val="0"/>
        <w:overflowPunct w:val="0"/>
        <w:spacing w:before="76"/>
        <w:ind w:left="861"/>
        <w:rPr>
          <w:rFonts w:ascii="Arial" w:hAnsi="Arial" w:cs="Arial"/>
          <w:b/>
          <w:bCs/>
          <w:color w:val="3B73B9"/>
          <w:w w:val="9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2512" behindDoc="0" locked="0" layoutInCell="0" allowOverlap="1" wp14:anchorId="7A3EDEDF" wp14:editId="58F91BED">
                <wp:simplePos x="0" y="0"/>
                <wp:positionH relativeFrom="page">
                  <wp:posOffset>453390</wp:posOffset>
                </wp:positionH>
                <wp:positionV relativeFrom="paragraph">
                  <wp:posOffset>45720</wp:posOffset>
                </wp:positionV>
                <wp:extent cx="367030" cy="152400"/>
                <wp:effectExtent l="0" t="0" r="0" b="0"/>
                <wp:wrapNone/>
                <wp:docPr id="231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52400"/>
                          <a:chOff x="714" y="72"/>
                          <a:chExt cx="578" cy="240"/>
                        </a:xfrm>
                      </wpg:grpSpPr>
                      <wps:wsp>
                        <wps:cNvPr id="232" name="Freeform 131"/>
                        <wps:cNvSpPr>
                          <a:spLocks/>
                        </wps:cNvSpPr>
                        <wps:spPr bwMode="auto">
                          <a:xfrm>
                            <a:off x="714" y="72"/>
                            <a:ext cx="578" cy="240"/>
                          </a:xfrm>
                          <a:custGeom>
                            <a:avLst/>
                            <a:gdLst>
                              <a:gd name="T0" fmla="*/ 487 w 578"/>
                              <a:gd name="T1" fmla="*/ 0 h 240"/>
                              <a:gd name="T2" fmla="*/ 89 w 578"/>
                              <a:gd name="T3" fmla="*/ 0 h 240"/>
                              <a:gd name="T4" fmla="*/ 37 w 578"/>
                              <a:gd name="T5" fmla="*/ 1 h 240"/>
                              <a:gd name="T6" fmla="*/ 11 w 578"/>
                              <a:gd name="T7" fmla="*/ 11 h 240"/>
                              <a:gd name="T8" fmla="*/ 1 w 578"/>
                              <a:gd name="T9" fmla="*/ 37 h 240"/>
                              <a:gd name="T10" fmla="*/ 0 w 578"/>
                              <a:gd name="T11" fmla="*/ 90 h 240"/>
                              <a:gd name="T12" fmla="*/ 0 w 578"/>
                              <a:gd name="T13" fmla="*/ 150 h 240"/>
                              <a:gd name="T14" fmla="*/ 1 w 578"/>
                              <a:gd name="T15" fmla="*/ 202 h 240"/>
                              <a:gd name="T16" fmla="*/ 11 w 578"/>
                              <a:gd name="T17" fmla="*/ 228 h 240"/>
                              <a:gd name="T18" fmla="*/ 37 w 578"/>
                              <a:gd name="T19" fmla="*/ 238 h 240"/>
                              <a:gd name="T20" fmla="*/ 89 w 578"/>
                              <a:gd name="T21" fmla="*/ 240 h 240"/>
                              <a:gd name="T22" fmla="*/ 487 w 578"/>
                              <a:gd name="T23" fmla="*/ 240 h 240"/>
                              <a:gd name="T24" fmla="*/ 539 w 578"/>
                              <a:gd name="T25" fmla="*/ 238 h 240"/>
                              <a:gd name="T26" fmla="*/ 566 w 578"/>
                              <a:gd name="T27" fmla="*/ 228 h 240"/>
                              <a:gd name="T28" fmla="*/ 576 w 578"/>
                              <a:gd name="T29" fmla="*/ 202 h 240"/>
                              <a:gd name="T30" fmla="*/ 577 w 578"/>
                              <a:gd name="T31" fmla="*/ 150 h 240"/>
                              <a:gd name="T32" fmla="*/ 577 w 578"/>
                              <a:gd name="T33" fmla="*/ 90 h 240"/>
                              <a:gd name="T34" fmla="*/ 576 w 578"/>
                              <a:gd name="T35" fmla="*/ 37 h 240"/>
                              <a:gd name="T36" fmla="*/ 566 w 578"/>
                              <a:gd name="T37" fmla="*/ 11 h 240"/>
                              <a:gd name="T38" fmla="*/ 539 w 578"/>
                              <a:gd name="T39" fmla="*/ 1 h 240"/>
                              <a:gd name="T40" fmla="*/ 487 w 578"/>
                              <a:gd name="T41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8" h="240">
                                <a:moveTo>
                                  <a:pt x="487" y="0"/>
                                </a:moveTo>
                                <a:lnTo>
                                  <a:pt x="89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" y="202"/>
                                </a:lnTo>
                                <a:lnTo>
                                  <a:pt x="11" y="228"/>
                                </a:lnTo>
                                <a:lnTo>
                                  <a:pt x="37" y="238"/>
                                </a:lnTo>
                                <a:lnTo>
                                  <a:pt x="89" y="240"/>
                                </a:lnTo>
                                <a:lnTo>
                                  <a:pt x="487" y="240"/>
                                </a:lnTo>
                                <a:lnTo>
                                  <a:pt x="539" y="238"/>
                                </a:lnTo>
                                <a:lnTo>
                                  <a:pt x="566" y="228"/>
                                </a:lnTo>
                                <a:lnTo>
                                  <a:pt x="576" y="202"/>
                                </a:lnTo>
                                <a:lnTo>
                                  <a:pt x="577" y="150"/>
                                </a:lnTo>
                                <a:lnTo>
                                  <a:pt x="577" y="90"/>
                                </a:lnTo>
                                <a:lnTo>
                                  <a:pt x="576" y="37"/>
                                </a:lnTo>
                                <a:lnTo>
                                  <a:pt x="566" y="11"/>
                                </a:lnTo>
                                <a:lnTo>
                                  <a:pt x="539" y="1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3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Text Box 132"/>
                        <wps:cNvSpPr txBox="1">
                          <a:spLocks/>
                        </wps:cNvSpPr>
                        <wps:spPr bwMode="auto">
                          <a:xfrm>
                            <a:off x="715" y="73"/>
                            <a:ext cx="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D2E321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55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EDEDF" id="Group 130" o:spid="_x0000_s1109" style="position:absolute;left:0;text-align:left;margin-left:35.7pt;margin-top:3.6pt;width:28.9pt;height:12pt;z-index:251712512;mso-position-horizontal-relative:page" coordorigin="714,72" coordsize="578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" o:allowincell="f">
                <v:shape id="Freeform 131" o:spid="_x0000_s1110" style="position:absolute;left:714;top:72;width:578;height:240;visibility:visible;mso-wrap-style:square;v-text-anchor:top" coordsize="578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" path="m487,l89,,37,1,11,11,1,37,,90r,60l1,202r10,26l37,238r52,2l487,240r52,-2l566,228r10,-26l577,150r,-60l576,37,566,11,539,1,487,xe" fillcolor="#3b73b9" stroked="f">
                  <v:path arrowok="t" o:connecttype="custom" o:connectlocs="487,0;89,0;37,1;11,11;1,37;0,90;0,150;1,202;11,228;37,238;89,240;487,240;539,238;566,228;576,202;577,150;577,90;576,37;566,11;539,1;487,0" o:connectangles="0,0,0,0,0,0,0,0,0,0,0,0,0,0,0,0,0,0,0,0,0"/>
                </v:shape>
                <v:shape id="Text Box 132" o:spid="_x0000_s1111" type="#_x0000_t202" style="position:absolute;left:715;top:73;width:57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03D2E321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55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540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 xml:space="preserve">Part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11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|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Employment</w:t>
      </w:r>
      <w:r>
        <w:rPr>
          <w:rFonts w:ascii="Arial" w:hAnsi="Arial" w:cs="Arial"/>
          <w:b/>
          <w:bCs/>
          <w:color w:val="3B73B9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Relations</w:t>
      </w:r>
    </w:p>
    <w:p w14:paraId="45B8CD8B" w14:textId="77777777" w:rsidR="00965FAE" w:rsidRDefault="00965FAE" w:rsidP="00965FAE">
      <w:pPr>
        <w:pStyle w:val="BodyText"/>
        <w:kinsoku w:val="0"/>
        <w:overflowPunct w:val="0"/>
        <w:spacing w:before="10"/>
        <w:rPr>
          <w:rFonts w:ascii="Arial" w:hAnsi="Arial" w:cs="Arial"/>
          <w:b/>
          <w:bCs/>
          <w:sz w:val="25"/>
          <w:szCs w:val="25"/>
        </w:rPr>
      </w:pPr>
    </w:p>
    <w:p w14:paraId="5DB220F7" w14:textId="77777777" w:rsidR="00965FAE" w:rsidRDefault="00965FAE" w:rsidP="00965FAE">
      <w:pPr>
        <w:pStyle w:val="BodyText"/>
        <w:kinsoku w:val="0"/>
        <w:overflowPunct w:val="0"/>
        <w:spacing w:before="10"/>
        <w:rPr>
          <w:rFonts w:ascii="Arial" w:hAnsi="Arial" w:cs="Arial"/>
          <w:b/>
          <w:bCs/>
          <w:sz w:val="25"/>
          <w:szCs w:val="25"/>
        </w:rPr>
        <w:sectPr w:rsidR="00965FAE">
          <w:pgSz w:w="10920" w:h="14790"/>
          <w:pgMar w:top="360" w:right="0" w:bottom="660" w:left="760" w:header="0" w:footer="469" w:gutter="0"/>
          <w:cols w:space="720" w:equalWidth="0">
            <w:col w:w="10160"/>
          </w:cols>
          <w:noEndnote/>
        </w:sectPr>
      </w:pPr>
    </w:p>
    <w:p w14:paraId="15A78AE9" w14:textId="77777777" w:rsidR="00965FAE" w:rsidRDefault="00965FAE" w:rsidP="00965FAE">
      <w:pPr>
        <w:pStyle w:val="BodyText"/>
        <w:kinsoku w:val="0"/>
        <w:overflowPunct w:val="0"/>
        <w:spacing w:before="102" w:line="254" w:lineRule="auto"/>
        <w:ind w:left="434" w:right="36" w:hanging="240"/>
        <w:rPr>
          <w:color w:val="231F20"/>
          <w:w w:val="110"/>
          <w:sz w:val="18"/>
          <w:szCs w:val="18"/>
        </w:rPr>
      </w:pPr>
      <w:r>
        <w:rPr>
          <w:color w:val="231F20"/>
          <w:spacing w:val="-1"/>
          <w:w w:val="110"/>
          <w:sz w:val="18"/>
          <w:szCs w:val="18"/>
        </w:rPr>
        <w:t>Thompson,</w:t>
      </w:r>
      <w:r>
        <w:rPr>
          <w:color w:val="231F20"/>
          <w:spacing w:val="-12"/>
          <w:w w:val="110"/>
          <w:sz w:val="18"/>
          <w:szCs w:val="18"/>
        </w:rPr>
        <w:t xml:space="preserve"> </w:t>
      </w:r>
      <w:r>
        <w:rPr>
          <w:color w:val="231F20"/>
          <w:spacing w:val="-1"/>
          <w:w w:val="110"/>
          <w:sz w:val="18"/>
          <w:szCs w:val="18"/>
        </w:rPr>
        <w:t>M</w:t>
      </w:r>
      <w:r>
        <w:rPr>
          <w:color w:val="231F20"/>
          <w:spacing w:val="-5"/>
          <w:w w:val="110"/>
          <w:sz w:val="18"/>
          <w:szCs w:val="18"/>
        </w:rPr>
        <w:t xml:space="preserve"> </w:t>
      </w:r>
      <w:r>
        <w:rPr>
          <w:color w:val="231F20"/>
          <w:spacing w:val="-1"/>
          <w:w w:val="110"/>
          <w:sz w:val="18"/>
          <w:szCs w:val="18"/>
        </w:rPr>
        <w:t>(1998)</w:t>
      </w:r>
      <w:r>
        <w:rPr>
          <w:color w:val="231F20"/>
          <w:spacing w:val="-11"/>
          <w:w w:val="110"/>
          <w:sz w:val="18"/>
          <w:szCs w:val="18"/>
        </w:rPr>
        <w:t xml:space="preserve"> </w:t>
      </w:r>
      <w:r>
        <w:rPr>
          <w:color w:val="231F20"/>
          <w:spacing w:val="-1"/>
          <w:w w:val="110"/>
          <w:sz w:val="18"/>
          <w:szCs w:val="18"/>
        </w:rPr>
        <w:t>Trust</w:t>
      </w:r>
      <w:r>
        <w:rPr>
          <w:color w:val="231F20"/>
          <w:spacing w:val="-6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and</w:t>
      </w:r>
      <w:r>
        <w:rPr>
          <w:color w:val="231F20"/>
          <w:spacing w:val="-5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reward,</w:t>
      </w:r>
      <w:r>
        <w:rPr>
          <w:color w:val="231F20"/>
          <w:spacing w:val="-11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in</w:t>
      </w:r>
      <w:r>
        <w:rPr>
          <w:color w:val="231F20"/>
          <w:spacing w:val="-5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(eds)</w:t>
      </w:r>
      <w:r>
        <w:rPr>
          <w:color w:val="231F20"/>
          <w:spacing w:val="-47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 xml:space="preserve">S Perkins and St J Sandringham, </w:t>
      </w:r>
      <w:r>
        <w:rPr>
          <w:i/>
          <w:iCs/>
          <w:color w:val="231F20"/>
          <w:w w:val="110"/>
          <w:sz w:val="18"/>
          <w:szCs w:val="18"/>
        </w:rPr>
        <w:t>Trust,</w:t>
      </w:r>
      <w:r>
        <w:rPr>
          <w:i/>
          <w:iCs/>
          <w:color w:val="231F20"/>
          <w:spacing w:val="1"/>
          <w:w w:val="110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Motivation and Commitment: A reader</w:t>
      </w:r>
      <w:r>
        <w:rPr>
          <w:color w:val="231F20"/>
          <w:w w:val="110"/>
          <w:sz w:val="18"/>
          <w:szCs w:val="18"/>
        </w:rPr>
        <w:t>,</w:t>
      </w:r>
      <w:r>
        <w:rPr>
          <w:color w:val="231F20"/>
          <w:spacing w:val="1"/>
          <w:w w:val="110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Faringdon, Strategic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Remuneration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Research</w:t>
      </w:r>
      <w:r>
        <w:rPr>
          <w:color w:val="231F20"/>
          <w:spacing w:val="-45"/>
          <w:w w:val="105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Centre,</w:t>
      </w:r>
      <w:r>
        <w:rPr>
          <w:color w:val="231F20"/>
          <w:spacing w:val="-7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pp 66–71</w:t>
      </w:r>
    </w:p>
    <w:p w14:paraId="5788C4B1" w14:textId="77777777" w:rsidR="00965FAE" w:rsidRDefault="00965FAE" w:rsidP="00965FAE">
      <w:pPr>
        <w:pStyle w:val="BodyText"/>
        <w:kinsoku w:val="0"/>
        <w:overflowPunct w:val="0"/>
        <w:spacing w:before="102" w:line="254" w:lineRule="auto"/>
        <w:ind w:left="434" w:right="1237" w:hanging="240"/>
        <w:rPr>
          <w:color w:val="231F20"/>
          <w:w w:val="110"/>
          <w:sz w:val="18"/>
          <w:szCs w:val="18"/>
        </w:rPr>
      </w:pPr>
      <w:r>
        <w:rPr>
          <w:sz w:val="24"/>
          <w:szCs w:val="24"/>
        </w:rPr>
        <w:br w:type="column"/>
      </w:r>
      <w:r>
        <w:rPr>
          <w:color w:val="231F20"/>
          <w:w w:val="110"/>
          <w:sz w:val="18"/>
          <w:szCs w:val="18"/>
        </w:rPr>
        <w:t>Thompson, P and Harley, B (2007) HRM and the</w:t>
      </w:r>
      <w:r>
        <w:rPr>
          <w:color w:val="231F20"/>
          <w:spacing w:val="1"/>
          <w:w w:val="110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worker: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labour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process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perspectives,</w:t>
      </w:r>
      <w:r>
        <w:rPr>
          <w:color w:val="231F20"/>
          <w:spacing w:val="-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in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(eds)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spacing w:val="-1"/>
          <w:w w:val="110"/>
          <w:sz w:val="18"/>
          <w:szCs w:val="18"/>
        </w:rPr>
        <w:t>Boxall,</w:t>
      </w:r>
      <w:r>
        <w:rPr>
          <w:color w:val="231F20"/>
          <w:spacing w:val="-11"/>
          <w:w w:val="110"/>
          <w:sz w:val="18"/>
          <w:szCs w:val="18"/>
        </w:rPr>
        <w:t xml:space="preserve"> </w:t>
      </w:r>
      <w:r>
        <w:rPr>
          <w:color w:val="231F20"/>
          <w:spacing w:val="-1"/>
          <w:w w:val="110"/>
          <w:sz w:val="18"/>
          <w:szCs w:val="18"/>
        </w:rPr>
        <w:t>J</w:t>
      </w:r>
      <w:r>
        <w:rPr>
          <w:color w:val="231F20"/>
          <w:spacing w:val="-5"/>
          <w:w w:val="110"/>
          <w:sz w:val="18"/>
          <w:szCs w:val="18"/>
        </w:rPr>
        <w:t xml:space="preserve"> </w:t>
      </w:r>
      <w:r>
        <w:rPr>
          <w:color w:val="231F20"/>
          <w:spacing w:val="-1"/>
          <w:w w:val="110"/>
          <w:sz w:val="18"/>
          <w:szCs w:val="18"/>
        </w:rPr>
        <w:t>Purcell</w:t>
      </w:r>
      <w:r>
        <w:rPr>
          <w:color w:val="231F20"/>
          <w:spacing w:val="-4"/>
          <w:w w:val="110"/>
          <w:sz w:val="18"/>
          <w:szCs w:val="18"/>
        </w:rPr>
        <w:t xml:space="preserve"> </w:t>
      </w:r>
      <w:r>
        <w:rPr>
          <w:color w:val="231F20"/>
          <w:spacing w:val="-1"/>
          <w:w w:val="110"/>
          <w:sz w:val="18"/>
          <w:szCs w:val="18"/>
        </w:rPr>
        <w:t>and</w:t>
      </w:r>
      <w:r>
        <w:rPr>
          <w:color w:val="231F20"/>
          <w:spacing w:val="-4"/>
          <w:w w:val="110"/>
          <w:sz w:val="18"/>
          <w:szCs w:val="18"/>
        </w:rPr>
        <w:t xml:space="preserve"> </w:t>
      </w:r>
      <w:r>
        <w:rPr>
          <w:color w:val="231F20"/>
          <w:spacing w:val="-1"/>
          <w:w w:val="110"/>
          <w:sz w:val="18"/>
          <w:szCs w:val="18"/>
        </w:rPr>
        <w:t>P</w:t>
      </w:r>
      <w:r>
        <w:rPr>
          <w:color w:val="231F20"/>
          <w:spacing w:val="-11"/>
          <w:w w:val="110"/>
          <w:sz w:val="18"/>
          <w:szCs w:val="18"/>
        </w:rPr>
        <w:t xml:space="preserve"> </w:t>
      </w:r>
      <w:r>
        <w:rPr>
          <w:color w:val="231F20"/>
          <w:spacing w:val="-1"/>
          <w:w w:val="110"/>
          <w:sz w:val="18"/>
          <w:szCs w:val="18"/>
        </w:rPr>
        <w:t>Wright,</w:t>
      </w:r>
      <w:r>
        <w:rPr>
          <w:color w:val="231F20"/>
          <w:spacing w:val="-11"/>
          <w:w w:val="110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Oxford</w:t>
      </w:r>
      <w:r>
        <w:rPr>
          <w:i/>
          <w:iCs/>
          <w:color w:val="231F20"/>
          <w:spacing w:val="-4"/>
          <w:w w:val="110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Handbook</w:t>
      </w:r>
      <w:r>
        <w:rPr>
          <w:i/>
          <w:iCs/>
          <w:color w:val="231F20"/>
          <w:spacing w:val="-47"/>
          <w:w w:val="110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of Human Resource Management</w:t>
      </w:r>
      <w:r>
        <w:rPr>
          <w:color w:val="231F20"/>
          <w:w w:val="110"/>
          <w:sz w:val="18"/>
          <w:szCs w:val="18"/>
        </w:rPr>
        <w:t>, Oxford,</w:t>
      </w:r>
      <w:r>
        <w:rPr>
          <w:color w:val="231F20"/>
          <w:spacing w:val="1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Oxford</w:t>
      </w:r>
      <w:r>
        <w:rPr>
          <w:color w:val="231F20"/>
          <w:spacing w:val="-3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University</w:t>
      </w:r>
      <w:r>
        <w:rPr>
          <w:color w:val="231F20"/>
          <w:spacing w:val="-2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Press,</w:t>
      </w:r>
      <w:r>
        <w:rPr>
          <w:color w:val="231F20"/>
          <w:spacing w:val="-8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pp</w:t>
      </w:r>
      <w:r>
        <w:rPr>
          <w:color w:val="231F20"/>
          <w:spacing w:val="-2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147–65</w:t>
      </w:r>
    </w:p>
    <w:p w14:paraId="34EE8F0C" w14:textId="77777777" w:rsidR="00965FAE" w:rsidRDefault="00965FAE" w:rsidP="00965FAE">
      <w:pPr>
        <w:pStyle w:val="BodyText"/>
        <w:kinsoku w:val="0"/>
        <w:overflowPunct w:val="0"/>
        <w:spacing w:before="102" w:line="254" w:lineRule="auto"/>
        <w:ind w:left="434" w:right="1237" w:hanging="240"/>
        <w:rPr>
          <w:color w:val="231F20"/>
          <w:w w:val="110"/>
          <w:sz w:val="18"/>
          <w:szCs w:val="18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3974" w:space="586"/>
            <w:col w:w="5600"/>
          </w:cols>
          <w:noEndnote/>
        </w:sectPr>
      </w:pPr>
    </w:p>
    <w:p w14:paraId="3EF2838B" w14:textId="77777777" w:rsidR="00965FAE" w:rsidRDefault="00965FAE" w:rsidP="00965FAE">
      <w:pPr>
        <w:pStyle w:val="BodyText"/>
        <w:kinsoku w:val="0"/>
        <w:overflowPunct w:val="0"/>
        <w:spacing w:before="102" w:line="254" w:lineRule="auto"/>
        <w:ind w:left="434" w:right="1237" w:hanging="240"/>
        <w:rPr>
          <w:color w:val="231F20"/>
          <w:w w:val="110"/>
          <w:sz w:val="18"/>
          <w:szCs w:val="18"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67B14A4E" wp14:editId="177C922B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230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2377D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14A4E" id="Text Box 133" o:spid="_x0000_s1112" type="#_x0000_t202" style="position:absolute;left:0;text-align:left;margin-left:3.55pt;margin-top:489.5pt;width:8.75pt;height:160.8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" o:allowincell="f" filled="f" stroked="f">
                <v:path arrowok="t"/>
                <v:textbox style="layout-flow:vertical;mso-layout-flow-alt:bottom-to-top" inset="0,0,0,0">
                  <w:txbxContent>
                    <w:p w14:paraId="2092377D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8AD5092" w14:textId="77777777" w:rsidR="00965FAE" w:rsidRDefault="00965FAE" w:rsidP="00965FAE">
      <w:pPr>
        <w:pStyle w:val="BodyText"/>
        <w:kinsoku w:val="0"/>
        <w:overflowPunct w:val="0"/>
        <w:spacing w:before="561" w:line="797" w:lineRule="exact"/>
        <w:ind w:left="640"/>
        <w:rPr>
          <w:rFonts w:ascii="Arial" w:hAnsi="Arial" w:cs="Arial"/>
          <w:color w:val="231F20"/>
          <w:sz w:val="76"/>
          <w:szCs w:val="76"/>
        </w:rPr>
      </w:pPr>
      <w:r>
        <w:rPr>
          <w:rFonts w:ascii="Arial" w:hAnsi="Arial" w:cs="Arial"/>
          <w:color w:val="231F20"/>
          <w:sz w:val="76"/>
          <w:szCs w:val="76"/>
        </w:rPr>
        <w:lastRenderedPageBreak/>
        <w:t>46</w:t>
      </w:r>
    </w:p>
    <w:p w14:paraId="2BF8F284" w14:textId="77777777" w:rsidR="00965FAE" w:rsidRDefault="00965FAE" w:rsidP="00965FAE">
      <w:pPr>
        <w:pStyle w:val="Heading1"/>
        <w:kinsoku w:val="0"/>
        <w:overflowPunct w:val="0"/>
        <w:spacing w:line="196" w:lineRule="auto"/>
        <w:rPr>
          <w:color w:val="007CAA"/>
        </w:rPr>
      </w:pPr>
      <w:r>
        <w:rPr>
          <w:color w:val="007CAA"/>
          <w:w w:val="85"/>
        </w:rPr>
        <w:t>The</w:t>
      </w:r>
      <w:r>
        <w:rPr>
          <w:color w:val="007CAA"/>
          <w:spacing w:val="99"/>
          <w:w w:val="85"/>
        </w:rPr>
        <w:t xml:space="preserve"> </w:t>
      </w:r>
      <w:r>
        <w:rPr>
          <w:color w:val="007CAA"/>
          <w:w w:val="85"/>
        </w:rPr>
        <w:t>psychological</w:t>
      </w:r>
      <w:r>
        <w:rPr>
          <w:color w:val="007CAA"/>
          <w:spacing w:val="-176"/>
          <w:w w:val="85"/>
        </w:rPr>
        <w:t xml:space="preserve"> </w:t>
      </w:r>
      <w:r>
        <w:rPr>
          <w:color w:val="007CAA"/>
        </w:rPr>
        <w:t>contract</w:t>
      </w:r>
    </w:p>
    <w:p w14:paraId="087C8700" w14:textId="77777777" w:rsidR="00965FAE" w:rsidRDefault="00965FAE" w:rsidP="00965FAE">
      <w:pPr>
        <w:pStyle w:val="BodyText"/>
        <w:kinsoku w:val="0"/>
        <w:overflowPunct w:val="0"/>
        <w:spacing w:before="75"/>
        <w:ind w:left="623" w:right="651"/>
        <w:jc w:val="center"/>
        <w:rPr>
          <w:rFonts w:ascii="Arial" w:hAnsi="Arial" w:cs="Arial"/>
          <w:b/>
          <w:bCs/>
          <w:color w:val="231F20"/>
          <w:sz w:val="16"/>
          <w:szCs w:val="16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231F20"/>
          <w:sz w:val="16"/>
          <w:szCs w:val="16"/>
        </w:rPr>
        <w:t>541</w:t>
      </w:r>
    </w:p>
    <w:p w14:paraId="2C53C4B2" w14:textId="77777777" w:rsidR="00965FAE" w:rsidRDefault="00965FAE" w:rsidP="00965FAE">
      <w:pPr>
        <w:pStyle w:val="BodyText"/>
        <w:kinsoku w:val="0"/>
        <w:overflowPunct w:val="0"/>
        <w:spacing w:before="75"/>
        <w:ind w:left="623" w:right="651"/>
        <w:jc w:val="center"/>
        <w:rPr>
          <w:rFonts w:ascii="Arial" w:hAnsi="Arial" w:cs="Arial"/>
          <w:b/>
          <w:bCs/>
          <w:color w:val="231F20"/>
          <w:sz w:val="16"/>
          <w:szCs w:val="16"/>
        </w:rPr>
        <w:sectPr w:rsidR="00965FAE">
          <w:pgSz w:w="10920" w:h="14790"/>
          <w:pgMar w:top="420" w:right="0" w:bottom="660" w:left="760" w:header="0" w:footer="469" w:gutter="0"/>
          <w:cols w:num="2" w:space="720" w:equalWidth="0">
            <w:col w:w="6444" w:space="2134"/>
            <w:col w:w="1582"/>
          </w:cols>
          <w:noEndnote/>
        </w:sectPr>
      </w:pPr>
    </w:p>
    <w:p w14:paraId="24ADB543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370F8197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68EB44CF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24BBB9EE" w14:textId="77777777" w:rsidR="00965FAE" w:rsidRDefault="00965FAE" w:rsidP="00965FAE">
      <w:pPr>
        <w:pStyle w:val="BodyText"/>
        <w:kinsoku w:val="0"/>
        <w:overflowPunct w:val="0"/>
        <w:spacing w:before="11"/>
        <w:rPr>
          <w:rFonts w:ascii="Arial" w:hAnsi="Arial" w:cs="Arial"/>
          <w:b/>
          <w:bCs/>
          <w:sz w:val="17"/>
          <w:szCs w:val="17"/>
        </w:rPr>
      </w:pPr>
    </w:p>
    <w:p w14:paraId="50D8952F" w14:textId="77777777" w:rsidR="00965FAE" w:rsidRDefault="00965FAE" w:rsidP="00965FAE">
      <w:pPr>
        <w:pStyle w:val="BodyText"/>
        <w:kinsoku w:val="0"/>
        <w:overflowPunct w:val="0"/>
        <w:spacing w:before="11"/>
        <w:rPr>
          <w:rFonts w:ascii="Arial" w:hAnsi="Arial" w:cs="Arial"/>
          <w:b/>
          <w:bCs/>
          <w:sz w:val="17"/>
          <w:szCs w:val="17"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</w:p>
    <w:p w14:paraId="1FE00EFB" w14:textId="77777777" w:rsidR="00965FAE" w:rsidRDefault="00965FAE" w:rsidP="00965FAE">
      <w:pPr>
        <w:pStyle w:val="Heading2"/>
        <w:kinsoku w:val="0"/>
        <w:overflowPunct w:val="0"/>
        <w:spacing w:before="80"/>
        <w:ind w:left="641"/>
        <w:rPr>
          <w:color w:val="3B73B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1" locked="0" layoutInCell="0" allowOverlap="1" wp14:anchorId="21002A74" wp14:editId="1E696BC6">
                <wp:simplePos x="0" y="0"/>
                <wp:positionH relativeFrom="page">
                  <wp:posOffset>127000</wp:posOffset>
                </wp:positionH>
                <wp:positionV relativeFrom="page">
                  <wp:posOffset>0</wp:posOffset>
                </wp:positionV>
                <wp:extent cx="6804025" cy="8856345"/>
                <wp:effectExtent l="0" t="0" r="0" b="0"/>
                <wp:wrapNone/>
                <wp:docPr id="220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25" cy="8856345"/>
                          <a:chOff x="200" y="0"/>
                          <a:chExt cx="10715" cy="13947"/>
                        </a:xfrm>
                      </wpg:grpSpPr>
                      <wps:wsp>
                        <wps:cNvPr id="221" name="Freeform 135"/>
                        <wps:cNvSpPr>
                          <a:spLocks/>
                        </wps:cNvSpPr>
                        <wps:spPr bwMode="auto">
                          <a:xfrm>
                            <a:off x="200" y="0"/>
                            <a:ext cx="10715" cy="13947"/>
                          </a:xfrm>
                          <a:custGeom>
                            <a:avLst/>
                            <a:gdLst>
                              <a:gd name="T0" fmla="*/ 10714 w 10715"/>
                              <a:gd name="T1" fmla="*/ 0 h 13947"/>
                              <a:gd name="T2" fmla="*/ 0 w 10715"/>
                              <a:gd name="T3" fmla="*/ 0 h 13947"/>
                              <a:gd name="T4" fmla="*/ 0 w 10715"/>
                              <a:gd name="T5" fmla="*/ 13946 h 13947"/>
                              <a:gd name="T6" fmla="*/ 10714 w 10715"/>
                              <a:gd name="T7" fmla="*/ 13946 h 13947"/>
                              <a:gd name="T8" fmla="*/ 10714 w 10715"/>
                              <a:gd name="T9" fmla="*/ 0 h 139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15" h="13947">
                                <a:moveTo>
                                  <a:pt x="10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46"/>
                                </a:lnTo>
                                <a:lnTo>
                                  <a:pt x="10714" y="13946"/>
                                </a:lnTo>
                                <a:lnTo>
                                  <a:pt x="10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136"/>
                        <wps:cNvSpPr>
                          <a:spLocks/>
                        </wps:cNvSpPr>
                        <wps:spPr bwMode="auto">
                          <a:xfrm>
                            <a:off x="920" y="599"/>
                            <a:ext cx="9395" cy="12687"/>
                          </a:xfrm>
                          <a:custGeom>
                            <a:avLst/>
                            <a:gdLst>
                              <a:gd name="T0" fmla="*/ 9394 w 9395"/>
                              <a:gd name="T1" fmla="*/ 0 h 12687"/>
                              <a:gd name="T2" fmla="*/ 0 w 9395"/>
                              <a:gd name="T3" fmla="*/ 0 h 12687"/>
                              <a:gd name="T4" fmla="*/ 0 w 9395"/>
                              <a:gd name="T5" fmla="*/ 12686 h 12687"/>
                              <a:gd name="T6" fmla="*/ 9394 w 9395"/>
                              <a:gd name="T7" fmla="*/ 12686 h 12687"/>
                              <a:gd name="T8" fmla="*/ 9394 w 9395"/>
                              <a:gd name="T9" fmla="*/ 0 h 12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95" h="12687">
                                <a:moveTo>
                                  <a:pt x="93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86"/>
                                </a:lnTo>
                                <a:lnTo>
                                  <a:pt x="9394" y="12686"/>
                                </a:lnTo>
                                <a:lnTo>
                                  <a:pt x="9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137"/>
                        <wps:cNvSpPr>
                          <a:spLocks/>
                        </wps:cNvSpPr>
                        <wps:spPr bwMode="auto">
                          <a:xfrm>
                            <a:off x="1401" y="4710"/>
                            <a:ext cx="4206" cy="20"/>
                          </a:xfrm>
                          <a:custGeom>
                            <a:avLst/>
                            <a:gdLst>
                              <a:gd name="T0" fmla="*/ 0 w 4206"/>
                              <a:gd name="T1" fmla="*/ 0 h 20"/>
                              <a:gd name="T2" fmla="*/ 4205 w 42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6" h="20">
                                <a:moveTo>
                                  <a:pt x="0" y="0"/>
                                </a:moveTo>
                                <a:lnTo>
                                  <a:pt x="4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138"/>
                        <wps:cNvSpPr>
                          <a:spLocks/>
                        </wps:cNvSpPr>
                        <wps:spPr bwMode="auto">
                          <a:xfrm>
                            <a:off x="1401" y="6970"/>
                            <a:ext cx="4206" cy="20"/>
                          </a:xfrm>
                          <a:custGeom>
                            <a:avLst/>
                            <a:gdLst>
                              <a:gd name="T0" fmla="*/ 0 w 4206"/>
                              <a:gd name="T1" fmla="*/ 0 h 20"/>
                              <a:gd name="T2" fmla="*/ 4205 w 42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6" h="20">
                                <a:moveTo>
                                  <a:pt x="0" y="0"/>
                                </a:moveTo>
                                <a:lnTo>
                                  <a:pt x="4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139"/>
                        <wps:cNvSpPr>
                          <a:spLocks/>
                        </wps:cNvSpPr>
                        <wps:spPr bwMode="auto">
                          <a:xfrm>
                            <a:off x="1406" y="10706"/>
                            <a:ext cx="4207" cy="2129"/>
                          </a:xfrm>
                          <a:custGeom>
                            <a:avLst/>
                            <a:gdLst>
                              <a:gd name="T0" fmla="*/ 4106 w 4207"/>
                              <a:gd name="T1" fmla="*/ 0 h 2129"/>
                              <a:gd name="T2" fmla="*/ 100 w 4207"/>
                              <a:gd name="T3" fmla="*/ 0 h 2129"/>
                              <a:gd name="T4" fmla="*/ 42 w 4207"/>
                              <a:gd name="T5" fmla="*/ 1 h 2129"/>
                              <a:gd name="T6" fmla="*/ 12 w 4207"/>
                              <a:gd name="T7" fmla="*/ 12 h 2129"/>
                              <a:gd name="T8" fmla="*/ 1 w 4207"/>
                              <a:gd name="T9" fmla="*/ 42 h 2129"/>
                              <a:gd name="T10" fmla="*/ 0 w 4207"/>
                              <a:gd name="T11" fmla="*/ 100 h 2129"/>
                              <a:gd name="T12" fmla="*/ 0 w 4207"/>
                              <a:gd name="T13" fmla="*/ 2028 h 2129"/>
                              <a:gd name="T14" fmla="*/ 1 w 4207"/>
                              <a:gd name="T15" fmla="*/ 2086 h 2129"/>
                              <a:gd name="T16" fmla="*/ 12 w 4207"/>
                              <a:gd name="T17" fmla="*/ 2115 h 2129"/>
                              <a:gd name="T18" fmla="*/ 42 w 4207"/>
                              <a:gd name="T19" fmla="*/ 2126 h 2129"/>
                              <a:gd name="T20" fmla="*/ 100 w 4207"/>
                              <a:gd name="T21" fmla="*/ 2128 h 2129"/>
                              <a:gd name="T22" fmla="*/ 4106 w 4207"/>
                              <a:gd name="T23" fmla="*/ 2128 h 2129"/>
                              <a:gd name="T24" fmla="*/ 4163 w 4207"/>
                              <a:gd name="T25" fmla="*/ 2126 h 2129"/>
                              <a:gd name="T26" fmla="*/ 4193 w 4207"/>
                              <a:gd name="T27" fmla="*/ 2115 h 2129"/>
                              <a:gd name="T28" fmla="*/ 4204 w 4207"/>
                              <a:gd name="T29" fmla="*/ 2086 h 2129"/>
                              <a:gd name="T30" fmla="*/ 4206 w 4207"/>
                              <a:gd name="T31" fmla="*/ 2028 h 2129"/>
                              <a:gd name="T32" fmla="*/ 4206 w 4207"/>
                              <a:gd name="T33" fmla="*/ 100 h 2129"/>
                              <a:gd name="T34" fmla="*/ 4204 w 4207"/>
                              <a:gd name="T35" fmla="*/ 42 h 2129"/>
                              <a:gd name="T36" fmla="*/ 4193 w 4207"/>
                              <a:gd name="T37" fmla="*/ 12 h 2129"/>
                              <a:gd name="T38" fmla="*/ 4163 w 4207"/>
                              <a:gd name="T39" fmla="*/ 1 h 2129"/>
                              <a:gd name="T40" fmla="*/ 4106 w 4207"/>
                              <a:gd name="T41" fmla="*/ 0 h 2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207" h="2129">
                                <a:moveTo>
                                  <a:pt x="4106" y="0"/>
                                </a:moveTo>
                                <a:lnTo>
                                  <a:pt x="100" y="0"/>
                                </a:ln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2028"/>
                                </a:lnTo>
                                <a:lnTo>
                                  <a:pt x="1" y="2086"/>
                                </a:lnTo>
                                <a:lnTo>
                                  <a:pt x="12" y="2115"/>
                                </a:lnTo>
                                <a:lnTo>
                                  <a:pt x="42" y="2126"/>
                                </a:lnTo>
                                <a:lnTo>
                                  <a:pt x="100" y="2128"/>
                                </a:lnTo>
                                <a:lnTo>
                                  <a:pt x="4106" y="2128"/>
                                </a:lnTo>
                                <a:lnTo>
                                  <a:pt x="4163" y="2126"/>
                                </a:lnTo>
                                <a:lnTo>
                                  <a:pt x="4193" y="2115"/>
                                </a:lnTo>
                                <a:lnTo>
                                  <a:pt x="4204" y="2086"/>
                                </a:lnTo>
                                <a:lnTo>
                                  <a:pt x="4206" y="2028"/>
                                </a:lnTo>
                                <a:lnTo>
                                  <a:pt x="4206" y="100"/>
                                </a:lnTo>
                                <a:lnTo>
                                  <a:pt x="4204" y="42"/>
                                </a:lnTo>
                                <a:lnTo>
                                  <a:pt x="4193" y="12"/>
                                </a:lnTo>
                                <a:lnTo>
                                  <a:pt x="4163" y="1"/>
                                </a:lnTo>
                                <a:lnTo>
                                  <a:pt x="4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140"/>
                        <wps:cNvSpPr>
                          <a:spLocks/>
                        </wps:cNvSpPr>
                        <wps:spPr bwMode="auto">
                          <a:xfrm>
                            <a:off x="1406" y="10706"/>
                            <a:ext cx="4207" cy="2129"/>
                          </a:xfrm>
                          <a:custGeom>
                            <a:avLst/>
                            <a:gdLst>
                              <a:gd name="T0" fmla="*/ 4106 w 4207"/>
                              <a:gd name="T1" fmla="*/ 2128 h 2129"/>
                              <a:gd name="T2" fmla="*/ 4163 w 4207"/>
                              <a:gd name="T3" fmla="*/ 2126 h 2129"/>
                              <a:gd name="T4" fmla="*/ 4193 w 4207"/>
                              <a:gd name="T5" fmla="*/ 2115 h 2129"/>
                              <a:gd name="T6" fmla="*/ 4204 w 4207"/>
                              <a:gd name="T7" fmla="*/ 2086 h 2129"/>
                              <a:gd name="T8" fmla="*/ 4206 w 4207"/>
                              <a:gd name="T9" fmla="*/ 2028 h 2129"/>
                              <a:gd name="T10" fmla="*/ 4206 w 4207"/>
                              <a:gd name="T11" fmla="*/ 100 h 2129"/>
                              <a:gd name="T12" fmla="*/ 4204 w 4207"/>
                              <a:gd name="T13" fmla="*/ 42 h 2129"/>
                              <a:gd name="T14" fmla="*/ 4193 w 4207"/>
                              <a:gd name="T15" fmla="*/ 12 h 2129"/>
                              <a:gd name="T16" fmla="*/ 4163 w 4207"/>
                              <a:gd name="T17" fmla="*/ 1 h 2129"/>
                              <a:gd name="T18" fmla="*/ 4106 w 4207"/>
                              <a:gd name="T19" fmla="*/ 0 h 2129"/>
                              <a:gd name="T20" fmla="*/ 100 w 4207"/>
                              <a:gd name="T21" fmla="*/ 0 h 2129"/>
                              <a:gd name="T22" fmla="*/ 42 w 4207"/>
                              <a:gd name="T23" fmla="*/ 1 h 2129"/>
                              <a:gd name="T24" fmla="*/ 12 w 4207"/>
                              <a:gd name="T25" fmla="*/ 12 h 2129"/>
                              <a:gd name="T26" fmla="*/ 1 w 4207"/>
                              <a:gd name="T27" fmla="*/ 42 h 2129"/>
                              <a:gd name="T28" fmla="*/ 0 w 4207"/>
                              <a:gd name="T29" fmla="*/ 100 h 2129"/>
                              <a:gd name="T30" fmla="*/ 0 w 4207"/>
                              <a:gd name="T31" fmla="*/ 2028 h 2129"/>
                              <a:gd name="T32" fmla="*/ 1 w 4207"/>
                              <a:gd name="T33" fmla="*/ 2086 h 2129"/>
                              <a:gd name="T34" fmla="*/ 12 w 4207"/>
                              <a:gd name="T35" fmla="*/ 2115 h 2129"/>
                              <a:gd name="T36" fmla="*/ 42 w 4207"/>
                              <a:gd name="T37" fmla="*/ 2126 h 2129"/>
                              <a:gd name="T38" fmla="*/ 100 w 4207"/>
                              <a:gd name="T39" fmla="*/ 2128 h 2129"/>
                              <a:gd name="T40" fmla="*/ 4106 w 4207"/>
                              <a:gd name="T41" fmla="*/ 2128 h 2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207" h="2129">
                                <a:moveTo>
                                  <a:pt x="4106" y="2128"/>
                                </a:moveTo>
                                <a:lnTo>
                                  <a:pt x="4163" y="2126"/>
                                </a:lnTo>
                                <a:lnTo>
                                  <a:pt x="4193" y="2115"/>
                                </a:lnTo>
                                <a:lnTo>
                                  <a:pt x="4204" y="2086"/>
                                </a:lnTo>
                                <a:lnTo>
                                  <a:pt x="4206" y="2028"/>
                                </a:lnTo>
                                <a:lnTo>
                                  <a:pt x="4206" y="100"/>
                                </a:lnTo>
                                <a:lnTo>
                                  <a:pt x="4204" y="42"/>
                                </a:lnTo>
                                <a:lnTo>
                                  <a:pt x="4193" y="12"/>
                                </a:lnTo>
                                <a:lnTo>
                                  <a:pt x="4163" y="1"/>
                                </a:lnTo>
                                <a:lnTo>
                                  <a:pt x="4106" y="0"/>
                                </a:lnTo>
                                <a:lnTo>
                                  <a:pt x="100" y="0"/>
                                </a:ln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2028"/>
                                </a:lnTo>
                                <a:lnTo>
                                  <a:pt x="1" y="2086"/>
                                </a:lnTo>
                                <a:lnTo>
                                  <a:pt x="12" y="2115"/>
                                </a:lnTo>
                                <a:lnTo>
                                  <a:pt x="42" y="2126"/>
                                </a:lnTo>
                                <a:lnTo>
                                  <a:pt x="100" y="2128"/>
                                </a:lnTo>
                                <a:lnTo>
                                  <a:pt x="4106" y="21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141"/>
                        <wps:cNvSpPr>
                          <a:spLocks/>
                        </wps:cNvSpPr>
                        <wps:spPr bwMode="auto">
                          <a:xfrm>
                            <a:off x="1300" y="12698"/>
                            <a:ext cx="4393" cy="184"/>
                          </a:xfrm>
                          <a:custGeom>
                            <a:avLst/>
                            <a:gdLst>
                              <a:gd name="T0" fmla="*/ 4392 w 4393"/>
                              <a:gd name="T1" fmla="*/ 0 h 184"/>
                              <a:gd name="T2" fmla="*/ 0 w 4393"/>
                              <a:gd name="T3" fmla="*/ 0 h 184"/>
                              <a:gd name="T4" fmla="*/ 0 w 4393"/>
                              <a:gd name="T5" fmla="*/ 183 h 184"/>
                              <a:gd name="T6" fmla="*/ 4392 w 4393"/>
                              <a:gd name="T7" fmla="*/ 183 h 184"/>
                              <a:gd name="T8" fmla="*/ 4392 w 4393"/>
                              <a:gd name="T9" fmla="*/ 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93" h="184">
                                <a:moveTo>
                                  <a:pt x="4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3"/>
                                </a:lnTo>
                                <a:lnTo>
                                  <a:pt x="4392" y="183"/>
                                </a:lnTo>
                                <a:lnTo>
                                  <a:pt x="4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142"/>
                        <wps:cNvSpPr>
                          <a:spLocks/>
                        </wps:cNvSpPr>
                        <wps:spPr bwMode="auto">
                          <a:xfrm>
                            <a:off x="1340" y="10889"/>
                            <a:ext cx="4320" cy="380"/>
                          </a:xfrm>
                          <a:custGeom>
                            <a:avLst/>
                            <a:gdLst>
                              <a:gd name="T0" fmla="*/ 4230 w 4320"/>
                              <a:gd name="T1" fmla="*/ 0 h 380"/>
                              <a:gd name="T2" fmla="*/ 89 w 4320"/>
                              <a:gd name="T3" fmla="*/ 0 h 380"/>
                              <a:gd name="T4" fmla="*/ 37 w 4320"/>
                              <a:gd name="T5" fmla="*/ 1 h 380"/>
                              <a:gd name="T6" fmla="*/ 11 w 4320"/>
                              <a:gd name="T7" fmla="*/ 11 h 380"/>
                              <a:gd name="T8" fmla="*/ 1 w 4320"/>
                              <a:gd name="T9" fmla="*/ 37 h 380"/>
                              <a:gd name="T10" fmla="*/ 0 w 4320"/>
                              <a:gd name="T11" fmla="*/ 90 h 380"/>
                              <a:gd name="T12" fmla="*/ 0 w 4320"/>
                              <a:gd name="T13" fmla="*/ 290 h 380"/>
                              <a:gd name="T14" fmla="*/ 1 w 4320"/>
                              <a:gd name="T15" fmla="*/ 342 h 380"/>
                              <a:gd name="T16" fmla="*/ 11 w 4320"/>
                              <a:gd name="T17" fmla="*/ 368 h 380"/>
                              <a:gd name="T18" fmla="*/ 37 w 4320"/>
                              <a:gd name="T19" fmla="*/ 378 h 380"/>
                              <a:gd name="T20" fmla="*/ 89 w 4320"/>
                              <a:gd name="T21" fmla="*/ 380 h 380"/>
                              <a:gd name="T22" fmla="*/ 4230 w 4320"/>
                              <a:gd name="T23" fmla="*/ 380 h 380"/>
                              <a:gd name="T24" fmla="*/ 4282 w 4320"/>
                              <a:gd name="T25" fmla="*/ 378 h 380"/>
                              <a:gd name="T26" fmla="*/ 4308 w 4320"/>
                              <a:gd name="T27" fmla="*/ 368 h 380"/>
                              <a:gd name="T28" fmla="*/ 4318 w 4320"/>
                              <a:gd name="T29" fmla="*/ 342 h 380"/>
                              <a:gd name="T30" fmla="*/ 4320 w 4320"/>
                              <a:gd name="T31" fmla="*/ 290 h 380"/>
                              <a:gd name="T32" fmla="*/ 4320 w 4320"/>
                              <a:gd name="T33" fmla="*/ 90 h 380"/>
                              <a:gd name="T34" fmla="*/ 4318 w 4320"/>
                              <a:gd name="T35" fmla="*/ 37 h 380"/>
                              <a:gd name="T36" fmla="*/ 4308 w 4320"/>
                              <a:gd name="T37" fmla="*/ 11 h 380"/>
                              <a:gd name="T38" fmla="*/ 4282 w 4320"/>
                              <a:gd name="T39" fmla="*/ 1 h 380"/>
                              <a:gd name="T40" fmla="*/ 4230 w 4320"/>
                              <a:gd name="T41" fmla="*/ 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20" h="380">
                                <a:moveTo>
                                  <a:pt x="4230" y="0"/>
                                </a:moveTo>
                                <a:lnTo>
                                  <a:pt x="89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290"/>
                                </a:lnTo>
                                <a:lnTo>
                                  <a:pt x="1" y="342"/>
                                </a:lnTo>
                                <a:lnTo>
                                  <a:pt x="11" y="368"/>
                                </a:lnTo>
                                <a:lnTo>
                                  <a:pt x="37" y="378"/>
                                </a:lnTo>
                                <a:lnTo>
                                  <a:pt x="89" y="380"/>
                                </a:lnTo>
                                <a:lnTo>
                                  <a:pt x="4230" y="380"/>
                                </a:lnTo>
                                <a:lnTo>
                                  <a:pt x="4282" y="378"/>
                                </a:lnTo>
                                <a:lnTo>
                                  <a:pt x="4308" y="368"/>
                                </a:lnTo>
                                <a:lnTo>
                                  <a:pt x="4318" y="342"/>
                                </a:lnTo>
                                <a:lnTo>
                                  <a:pt x="4320" y="290"/>
                                </a:lnTo>
                                <a:lnTo>
                                  <a:pt x="4320" y="90"/>
                                </a:lnTo>
                                <a:lnTo>
                                  <a:pt x="4318" y="37"/>
                                </a:lnTo>
                                <a:lnTo>
                                  <a:pt x="4308" y="11"/>
                                </a:lnTo>
                                <a:lnTo>
                                  <a:pt x="4282" y="1"/>
                                </a:lnTo>
                                <a:lnTo>
                                  <a:pt x="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143"/>
                        <wps:cNvSpPr>
                          <a:spLocks/>
                        </wps:cNvSpPr>
                        <wps:spPr bwMode="auto">
                          <a:xfrm>
                            <a:off x="5965" y="4414"/>
                            <a:ext cx="4200" cy="2018"/>
                          </a:xfrm>
                          <a:custGeom>
                            <a:avLst/>
                            <a:gdLst>
                              <a:gd name="T0" fmla="*/ 0 w 4200"/>
                              <a:gd name="T1" fmla="*/ 0 h 2018"/>
                              <a:gd name="T2" fmla="*/ 0 w 4200"/>
                              <a:gd name="T3" fmla="*/ 1917 h 2018"/>
                              <a:gd name="T4" fmla="*/ 1 w 4200"/>
                              <a:gd name="T5" fmla="*/ 1975 h 2018"/>
                              <a:gd name="T6" fmla="*/ 12 w 4200"/>
                              <a:gd name="T7" fmla="*/ 2004 h 2018"/>
                              <a:gd name="T8" fmla="*/ 42 w 4200"/>
                              <a:gd name="T9" fmla="*/ 2015 h 2018"/>
                              <a:gd name="T10" fmla="*/ 100 w 4200"/>
                              <a:gd name="T11" fmla="*/ 2017 h 2018"/>
                              <a:gd name="T12" fmla="*/ 4099 w 4200"/>
                              <a:gd name="T13" fmla="*/ 2017 h 2018"/>
                              <a:gd name="T14" fmla="*/ 4157 w 4200"/>
                              <a:gd name="T15" fmla="*/ 2015 h 2018"/>
                              <a:gd name="T16" fmla="*/ 4187 w 4200"/>
                              <a:gd name="T17" fmla="*/ 2004 h 2018"/>
                              <a:gd name="T18" fmla="*/ 4198 w 4200"/>
                              <a:gd name="T19" fmla="*/ 1975 h 2018"/>
                              <a:gd name="T20" fmla="*/ 4199 w 4200"/>
                              <a:gd name="T21" fmla="*/ 1917 h 2018"/>
                              <a:gd name="T22" fmla="*/ 4199 w 4200"/>
                              <a:gd name="T23" fmla="*/ 0 h 20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200" h="2018">
                                <a:moveTo>
                                  <a:pt x="0" y="0"/>
                                </a:moveTo>
                                <a:lnTo>
                                  <a:pt x="0" y="1917"/>
                                </a:lnTo>
                                <a:lnTo>
                                  <a:pt x="1" y="1975"/>
                                </a:lnTo>
                                <a:lnTo>
                                  <a:pt x="12" y="2004"/>
                                </a:lnTo>
                                <a:lnTo>
                                  <a:pt x="42" y="2015"/>
                                </a:lnTo>
                                <a:lnTo>
                                  <a:pt x="100" y="2017"/>
                                </a:lnTo>
                                <a:lnTo>
                                  <a:pt x="4099" y="2017"/>
                                </a:lnTo>
                                <a:lnTo>
                                  <a:pt x="4157" y="2015"/>
                                </a:lnTo>
                                <a:lnTo>
                                  <a:pt x="4187" y="2004"/>
                                </a:lnTo>
                                <a:lnTo>
                                  <a:pt x="4198" y="1975"/>
                                </a:lnTo>
                                <a:lnTo>
                                  <a:pt x="4199" y="1917"/>
                                </a:lnTo>
                                <a:lnTo>
                                  <a:pt x="419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67B4D" id="Group 134" o:spid="_x0000_s1026" style="position:absolute;margin-left:10pt;margin-top:0;width:535.75pt;height:697.35pt;z-index:-251601920;mso-position-horizontal-relative:page;mso-position-vertical-relative:page" coordorigin="200" coordsize="10715,139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" o:allowincell="f">
                <v:shape id="Freeform 135" o:spid="_x0000_s1027" style="position:absolute;left:200;width:10715;height:13947;visibility:visible;mso-wrap-style:square;v-text-anchor:top" coordsize="10715,139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" path="m10714,l,,,13946r10714,l10714,xe" fillcolor="#007caa" stroked="f">
                  <v:path arrowok="t" o:connecttype="custom" o:connectlocs="10714,0;0,0;0,13946;10714,13946;10714,0" o:connectangles="0,0,0,0,0"/>
                </v:shape>
                <v:shape id="Freeform 136" o:spid="_x0000_s1028" style="position:absolute;left:920;top:599;width:9395;height:12687;visibility:visible;mso-wrap-style:square;v-text-anchor:top" coordsize="9395,126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" path="m9394,l,,,12686r9394,l9394,xe" stroked="f">
                  <v:path arrowok="t" o:connecttype="custom" o:connectlocs="9394,0;0,0;0,12686;9394,12686;9394,0" o:connectangles="0,0,0,0,0"/>
                </v:shape>
                <v:shape id="Freeform 137" o:spid="_x0000_s1029" style="position:absolute;left:1401;top:4710;width:4206;height:20;visibility:visible;mso-wrap-style:square;v-text-anchor:top" coordsize="4206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" path="m,l4205,e" filled="f" strokecolor="#231f20" strokeweight=".5pt">
                  <v:path arrowok="t" o:connecttype="custom" o:connectlocs="0,0;4205,0" o:connectangles="0,0"/>
                </v:shape>
                <v:shape id="Freeform 138" o:spid="_x0000_s1030" style="position:absolute;left:1401;top:6970;width:4206;height:20;visibility:visible;mso-wrap-style:square;v-text-anchor:top" coordsize="4206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" path="m,l4205,e" filled="f" strokecolor="#231f20" strokeweight=".5pt">
                  <v:path arrowok="t" o:connecttype="custom" o:connectlocs="0,0;4205,0" o:connectangles="0,0"/>
                </v:shape>
                <v:shape id="Freeform 139" o:spid="_x0000_s1031" style="position:absolute;left:1406;top:10706;width:4207;height:2129;visibility:visible;mso-wrap-style:square;v-text-anchor:top" coordsize="4207,21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" path="m4106,l100,,42,1,12,12,1,42,,100,,2028r1,58l12,2115r30,11l100,2128r4006,l4163,2126r30,-11l4204,2086r2,-58l4206,100r-2,-58l4193,12,4163,1,4106,xe" stroked="f">
                  <v:path arrowok="t" o:connecttype="custom" o:connectlocs="4106,0;100,0;42,1;12,12;1,42;0,100;0,2028;1,2086;12,2115;42,2126;100,2128;4106,2128;4163,2126;4193,2115;4204,2086;4206,2028;4206,100;4204,42;4193,12;4163,1;4106,0" o:connectangles="0,0,0,0,0,0,0,0,0,0,0,0,0,0,0,0,0,0,0,0,0"/>
                </v:shape>
                <v:shape id="Freeform 140" o:spid="_x0000_s1032" style="position:absolute;left:1406;top:10706;width:4207;height:2129;visibility:visible;mso-wrap-style:square;v-text-anchor:top" coordsize="4207,21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" path="m4106,2128r57,-2l4193,2115r11,-29l4206,2028r,-1928l4204,42,4193,12,4163,1,4106,,100,,42,1,12,12,1,42,,100,,2028r1,58l12,2115r30,11l100,2128r4006,xe" filled="f" strokecolor="#231f20" strokeweight=".5pt">
                  <v:path arrowok="t" o:connecttype="custom" o:connectlocs="4106,2128;4163,2126;4193,2115;4204,2086;4206,2028;4206,100;4204,42;4193,12;4163,1;4106,0;100,0;42,1;12,12;1,42;0,100;0,2028;1,2086;12,2115;42,2126;100,2128;4106,2128" o:connectangles="0,0,0,0,0,0,0,0,0,0,0,0,0,0,0,0,0,0,0,0,0"/>
                </v:shape>
                <v:shape id="Freeform 141" o:spid="_x0000_s1033" style="position:absolute;left:1300;top:12698;width:4393;height:184;visibility:visible;mso-wrap-style:square;v-text-anchor:top" coordsize="4393,1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" path="m4392,l,,,183r4392,l4392,xe" stroked="f">
                  <v:path arrowok="t" o:connecttype="custom" o:connectlocs="4392,0;0,0;0,183;4392,183;4392,0" o:connectangles="0,0,0,0,0"/>
                </v:shape>
                <v:shape id="Freeform 142" o:spid="_x0000_s1034" style="position:absolute;left:1340;top:10889;width:4320;height:380;visibility:visible;mso-wrap-style:square;v-text-anchor:top" coordsize="4320,3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" path="m4230,l89,,37,1,11,11,1,37,,90,,290r1,52l11,368r26,10l89,380r4141,l4282,378r26,-10l4318,342r2,-52l4320,90r-2,-53l4308,11,4282,1,4230,xe" fillcolor="#8dc63f" stroked="f">
                  <v:path arrowok="t" o:connecttype="custom" o:connectlocs="4230,0;89,0;37,1;11,11;1,37;0,90;0,290;1,342;11,368;37,378;89,380;4230,380;4282,378;4308,368;4318,342;4320,290;4320,90;4318,37;4308,11;4282,1;4230,0" o:connectangles="0,0,0,0,0,0,0,0,0,0,0,0,0,0,0,0,0,0,0,0,0"/>
                </v:shape>
                <v:shape id="Freeform 143" o:spid="_x0000_s1035" style="position:absolute;left:5965;top:4414;width:4200;height:2018;visibility:visible;mso-wrap-style:square;v-text-anchor:top" coordsize="4200,20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" path="m,l,1917r1,58l12,2004r30,11l100,2017r3999,l4157,2015r30,-11l4198,1975r1,-58l4199,e" filled="f" strokecolor="#231f20" strokeweight=".5pt">
                  <v:path arrowok="t" o:connecttype="custom" o:connectlocs="0,0;0,1917;1,1975;12,2004;42,2015;100,2017;4099,2017;4157,2015;4187,2004;4198,1975;4199,1917;4199,0" o:connectangles="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D585748" wp14:editId="51194284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219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22CEA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85748" id="Text Box 144" o:spid="_x0000_s1113" type="#_x0000_t202" style="position:absolute;left:0;text-align:left;margin-left:3.55pt;margin-top:489.5pt;width:8.75pt;height:160.8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" o:allowincell="f" filled="f" stroked="f">
                <v:path arrowok="t"/>
                <v:textbox style="layout-flow:vertical;mso-layout-flow-alt:bottom-to-top" inset="0,0,0,0">
                  <w:txbxContent>
                    <w:p w14:paraId="2F922CEA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3B73B9"/>
        </w:rPr>
        <w:t>Introduction</w:t>
      </w:r>
    </w:p>
    <w:p w14:paraId="71AB8407" w14:textId="77777777" w:rsidR="00965FAE" w:rsidRDefault="00965FAE" w:rsidP="00965FAE">
      <w:pPr>
        <w:pStyle w:val="BodyText"/>
        <w:kinsoku w:val="0"/>
        <w:overflowPunct w:val="0"/>
        <w:spacing w:before="220" w:line="252" w:lineRule="auto"/>
        <w:ind w:left="641"/>
        <w:jc w:val="both"/>
        <w:rPr>
          <w:color w:val="231F20"/>
          <w:w w:val="105"/>
        </w:rPr>
      </w:pPr>
      <w:r>
        <w:rPr>
          <w:color w:val="231F20"/>
          <w:w w:val="105"/>
        </w:rPr>
        <w:t>The psychological contract underpins the employ-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relationship.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chapter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defines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psy-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chological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contract,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explains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its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significance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describes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how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positive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contract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developed.</w:t>
      </w:r>
    </w:p>
    <w:p w14:paraId="5BF5005F" w14:textId="77777777" w:rsidR="00965FAE" w:rsidRDefault="00965FAE" w:rsidP="00965FAE">
      <w:pPr>
        <w:pStyle w:val="BodyText"/>
        <w:kinsoku w:val="0"/>
        <w:overflowPunct w:val="0"/>
        <w:spacing w:before="9"/>
        <w:rPr>
          <w:sz w:val="28"/>
          <w:szCs w:val="28"/>
        </w:rPr>
      </w:pPr>
    </w:p>
    <w:p w14:paraId="611C11DA" w14:textId="77777777" w:rsidR="00965FAE" w:rsidRDefault="00965FAE" w:rsidP="00965FAE">
      <w:pPr>
        <w:pStyle w:val="Heading2"/>
        <w:kinsoku w:val="0"/>
        <w:overflowPunct w:val="0"/>
        <w:spacing w:line="244" w:lineRule="auto"/>
        <w:ind w:left="641"/>
        <w:rPr>
          <w:color w:val="3B73B9"/>
        </w:rPr>
      </w:pPr>
      <w:r>
        <w:rPr>
          <w:color w:val="3B73B9"/>
          <w:w w:val="85"/>
        </w:rPr>
        <w:t>The</w:t>
      </w:r>
      <w:r>
        <w:rPr>
          <w:color w:val="3B73B9"/>
          <w:spacing w:val="50"/>
          <w:w w:val="85"/>
        </w:rPr>
        <w:t xml:space="preserve"> </w:t>
      </w:r>
      <w:r>
        <w:rPr>
          <w:color w:val="3B73B9"/>
          <w:w w:val="85"/>
        </w:rPr>
        <w:t>psychological</w:t>
      </w:r>
      <w:r>
        <w:rPr>
          <w:color w:val="3B73B9"/>
          <w:spacing w:val="50"/>
          <w:w w:val="85"/>
        </w:rPr>
        <w:t xml:space="preserve"> </w:t>
      </w:r>
      <w:r>
        <w:rPr>
          <w:color w:val="3B73B9"/>
          <w:w w:val="85"/>
        </w:rPr>
        <w:t>contract</w:t>
      </w:r>
      <w:r>
        <w:rPr>
          <w:color w:val="3B73B9"/>
          <w:spacing w:val="-78"/>
          <w:w w:val="85"/>
        </w:rPr>
        <w:t xml:space="preserve"> </w:t>
      </w:r>
      <w:r>
        <w:rPr>
          <w:color w:val="3B73B9"/>
        </w:rPr>
        <w:t>defined</w:t>
      </w:r>
    </w:p>
    <w:p w14:paraId="0CE5D421" w14:textId="77777777" w:rsidR="00965FAE" w:rsidRDefault="00965FAE" w:rsidP="00965FAE">
      <w:pPr>
        <w:pStyle w:val="BodyText"/>
        <w:kinsoku w:val="0"/>
        <w:overflowPunct w:val="0"/>
        <w:spacing w:before="214" w:line="252" w:lineRule="auto"/>
        <w:ind w:left="641" w:right="4"/>
        <w:jc w:val="both"/>
        <w:rPr>
          <w:color w:val="231F20"/>
          <w:w w:val="105"/>
        </w:rPr>
      </w:pPr>
      <w:r>
        <w:rPr>
          <w:color w:val="231F20"/>
          <w:w w:val="105"/>
        </w:rPr>
        <w:t>A psychological contract is a set of unwritten expec-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tations that exist between individual employees 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their employers. As Guest (2007: 133) explained, it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is concerned with: ‘The perceptions of both parties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relationship, organization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individual, of the reciprocal promises and obliga-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tions implied in that relationship.’ It is a system 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beliefs that encompasses the actions employees be-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lieve are expected of them and what response they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expect in return from their employer, and, recipro-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cally, the actions employers believe are expected 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them and what response they expect in return from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their employees.</w:t>
      </w:r>
    </w:p>
    <w:p w14:paraId="6807BA19" w14:textId="77777777" w:rsidR="00965FAE" w:rsidRDefault="00965FAE" w:rsidP="00965FAE">
      <w:pPr>
        <w:pStyle w:val="BodyText"/>
        <w:kinsoku w:val="0"/>
        <w:overflowPunct w:val="0"/>
        <w:spacing w:before="8"/>
        <w:ind w:left="881"/>
        <w:jc w:val="both"/>
        <w:rPr>
          <w:color w:val="231F20"/>
          <w:w w:val="105"/>
        </w:rPr>
      </w:pPr>
      <w:r>
        <w:rPr>
          <w:color w:val="231F20"/>
          <w:w w:val="105"/>
        </w:rPr>
        <w:t>The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following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expanded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definition.</w:t>
      </w:r>
    </w:p>
    <w:p w14:paraId="0B7B2F32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0FCE4A0A" w14:textId="77777777" w:rsidR="00965FAE" w:rsidRDefault="00965FAE" w:rsidP="00965FAE">
      <w:pPr>
        <w:pStyle w:val="BodyText"/>
        <w:kinsoku w:val="0"/>
        <w:overflowPunct w:val="0"/>
        <w:spacing w:before="4"/>
        <w:rPr>
          <w:sz w:val="30"/>
          <w:szCs w:val="30"/>
        </w:rPr>
      </w:pPr>
    </w:p>
    <w:p w14:paraId="77FB0FEF" w14:textId="77777777" w:rsidR="00965FAE" w:rsidRDefault="00965FAE" w:rsidP="00965FAE">
      <w:pPr>
        <w:pStyle w:val="BodyText"/>
        <w:kinsoku w:val="0"/>
        <w:overflowPunct w:val="0"/>
        <w:ind w:left="2067"/>
        <w:rPr>
          <w:rFonts w:ascii="Arial" w:hAnsi="Arial" w:cs="Arial"/>
          <w:color w:val="FFFFFF"/>
          <w:w w:val="90"/>
          <w:sz w:val="24"/>
          <w:szCs w:val="24"/>
        </w:rPr>
      </w:pPr>
      <w:r>
        <w:rPr>
          <w:rFonts w:ascii="Arial" w:hAnsi="Arial" w:cs="Arial"/>
          <w:color w:val="FFFFFF"/>
          <w:w w:val="90"/>
          <w:sz w:val="24"/>
          <w:szCs w:val="24"/>
        </w:rPr>
        <w:t>Source</w:t>
      </w:r>
      <w:r>
        <w:rPr>
          <w:rFonts w:ascii="Arial" w:hAnsi="Arial" w:cs="Arial"/>
          <w:color w:val="FFFFFF"/>
          <w:spacing w:val="-8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FFFFFF"/>
          <w:w w:val="90"/>
          <w:sz w:val="24"/>
          <w:szCs w:val="24"/>
        </w:rPr>
        <w:t>review</w:t>
      </w:r>
    </w:p>
    <w:p w14:paraId="759F4DC4" w14:textId="77777777" w:rsidR="00965FAE" w:rsidRDefault="00965FAE" w:rsidP="00965FAE">
      <w:pPr>
        <w:pStyle w:val="BodyText"/>
        <w:kinsoku w:val="0"/>
        <w:overflowPunct w:val="0"/>
        <w:spacing w:before="7"/>
        <w:rPr>
          <w:rFonts w:ascii="Arial" w:hAnsi="Arial" w:cs="Arial"/>
          <w:sz w:val="22"/>
          <w:szCs w:val="22"/>
        </w:rPr>
      </w:pPr>
    </w:p>
    <w:p w14:paraId="7B774179" w14:textId="77777777" w:rsidR="00965FAE" w:rsidRDefault="00965FAE" w:rsidP="00965FAE">
      <w:pPr>
        <w:pStyle w:val="BodyText"/>
        <w:kinsoku w:val="0"/>
        <w:overflowPunct w:val="0"/>
        <w:spacing w:line="278" w:lineRule="auto"/>
        <w:ind w:left="881" w:right="281"/>
        <w:rPr>
          <w:rFonts w:ascii="Arial" w:hAnsi="Arial" w:cs="Arial"/>
          <w:color w:val="231F20"/>
          <w:w w:val="9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Psychological contracts refer to beliefs that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individuals hold regarding promises made,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accepted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relied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upon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between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themselves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another.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(In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case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of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organizations,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these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parties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include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employee,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client,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manager,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and/or</w:t>
      </w:r>
    </w:p>
    <w:p w14:paraId="2917C71A" w14:textId="77777777" w:rsidR="00965FAE" w:rsidRDefault="00965FAE" w:rsidP="00965FAE">
      <w:pPr>
        <w:pStyle w:val="BodyText"/>
        <w:kinsoku w:val="0"/>
        <w:overflowPunct w:val="0"/>
        <w:spacing w:before="6"/>
        <w:rPr>
          <w:rFonts w:ascii="Arial" w:hAnsi="Arial" w:cs="Arial"/>
          <w:sz w:val="23"/>
          <w:szCs w:val="23"/>
        </w:rPr>
      </w:pPr>
      <w:r>
        <w:rPr>
          <w:sz w:val="24"/>
          <w:szCs w:val="24"/>
        </w:rPr>
        <w:br w:type="column"/>
      </w:r>
    </w:p>
    <w:p w14:paraId="103E0BF0" w14:textId="77777777" w:rsidR="00965FAE" w:rsidRDefault="00965FAE" w:rsidP="00965FAE">
      <w:pPr>
        <w:pStyle w:val="BodyText"/>
        <w:kinsoku w:val="0"/>
        <w:overflowPunct w:val="0"/>
        <w:spacing w:line="278" w:lineRule="auto"/>
        <w:ind w:left="625" w:right="1103"/>
        <w:rPr>
          <w:rFonts w:ascii="Arial" w:hAnsi="Arial" w:cs="Arial"/>
          <w:color w:val="231F2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organization as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whole.) Because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psychological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contracts represent how people interpret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promises and commitments, both parties in the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same employment relationship (employer and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employee) can have different views regarding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specific</w:t>
      </w:r>
      <w:r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terms.</w:t>
      </w:r>
    </w:p>
    <w:p w14:paraId="375CA159" w14:textId="77777777" w:rsidR="00965FAE" w:rsidRDefault="00965FAE" w:rsidP="00965FAE">
      <w:pPr>
        <w:pStyle w:val="BodyText"/>
        <w:kinsoku w:val="0"/>
        <w:overflowPunct w:val="0"/>
        <w:spacing w:line="206" w:lineRule="exact"/>
        <w:ind w:left="1283"/>
        <w:rPr>
          <w:rFonts w:ascii="Arial" w:hAnsi="Arial" w:cs="Arial"/>
          <w:color w:val="231F20"/>
          <w:w w:val="85"/>
          <w:sz w:val="18"/>
          <w:szCs w:val="18"/>
        </w:rPr>
      </w:pPr>
      <w:r>
        <w:rPr>
          <w:rFonts w:ascii="Arial" w:hAnsi="Arial" w:cs="Arial"/>
          <w:color w:val="231F20"/>
          <w:w w:val="85"/>
          <w:sz w:val="18"/>
          <w:szCs w:val="18"/>
        </w:rPr>
        <w:t>Rousseau</w:t>
      </w:r>
      <w:r>
        <w:rPr>
          <w:rFonts w:ascii="Arial" w:hAnsi="Arial" w:cs="Arial"/>
          <w:color w:val="231F20"/>
          <w:spacing w:val="2"/>
          <w:w w:val="8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85"/>
          <w:sz w:val="18"/>
          <w:szCs w:val="18"/>
        </w:rPr>
        <w:t>and</w:t>
      </w:r>
      <w:r>
        <w:rPr>
          <w:rFonts w:ascii="Arial" w:hAnsi="Arial" w:cs="Arial"/>
          <w:color w:val="231F20"/>
          <w:spacing w:val="3"/>
          <w:w w:val="8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85"/>
          <w:sz w:val="18"/>
          <w:szCs w:val="18"/>
        </w:rPr>
        <w:t>Wade-Benzoni</w:t>
      </w:r>
      <w:r>
        <w:rPr>
          <w:rFonts w:ascii="Arial" w:hAnsi="Arial" w:cs="Arial"/>
          <w:color w:val="231F20"/>
          <w:spacing w:val="3"/>
          <w:w w:val="8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85"/>
          <w:sz w:val="18"/>
          <w:szCs w:val="18"/>
        </w:rPr>
        <w:t>(1994:</w:t>
      </w:r>
      <w:r>
        <w:rPr>
          <w:rFonts w:ascii="Arial" w:hAnsi="Arial" w:cs="Arial"/>
          <w:color w:val="231F20"/>
          <w:spacing w:val="3"/>
          <w:w w:val="8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85"/>
          <w:sz w:val="18"/>
          <w:szCs w:val="18"/>
        </w:rPr>
        <w:t>464)</w:t>
      </w:r>
    </w:p>
    <w:p w14:paraId="77A69EC8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4E265B7C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30909591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35C69645" w14:textId="77777777" w:rsidR="00965FAE" w:rsidRDefault="00965FAE" w:rsidP="00965FAE">
      <w:pPr>
        <w:pStyle w:val="BodyText"/>
        <w:kinsoku w:val="0"/>
        <w:overflowPunct w:val="0"/>
        <w:spacing w:before="178" w:line="252" w:lineRule="auto"/>
        <w:ind w:left="305" w:right="745"/>
        <w:jc w:val="both"/>
        <w:rPr>
          <w:color w:val="231F20"/>
          <w:w w:val="105"/>
        </w:rPr>
      </w:pPr>
      <w:r>
        <w:rPr>
          <w:color w:val="231F20"/>
          <w:w w:val="110"/>
        </w:rPr>
        <w:t>Within organizations, as Katz and Kahn (1966)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pointed out, every role is basically a set of behav-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ioural expectations. These expectations are often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implicit – they are not defined in the employment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contract. Basic models of motivation such as expec-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tancy theory (Vroom, 1964) maintain that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emplo-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yees behave in ways that they expect will produce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positive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outcomes. But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not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necessarily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know what to expect, although they are likely to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believe that they should be treated fairly as human</w:t>
      </w:r>
      <w:r>
        <w:rPr>
          <w:color w:val="231F20"/>
          <w:spacing w:val="-51"/>
          <w:w w:val="110"/>
        </w:rPr>
        <w:t xml:space="preserve"> </w:t>
      </w:r>
      <w:r>
        <w:rPr>
          <w:color w:val="231F20"/>
          <w:w w:val="110"/>
        </w:rPr>
        <w:t>beings,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provided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with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work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uses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their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abili-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ties, be rewarded equitably in accordance with their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contribution, be able to display competence, have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opportunities for further growth, know what is re-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quired of them and be given feedback (preferably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positive) on how they are doing. Employers may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expect employees to do their best on behalf of 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organization – ‘to put themselves out for the com-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pany’ – to be fully committed to its values, to be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compliant and loyal, and to enhance the image 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 organization with its customers and suppliers.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Sometimes these assumptions are justified – often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they are not. Mutual misunderstandings can cause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friction and stress and lead to recriminations 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poor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performance,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eventually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termination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of</w:t>
      </w:r>
    </w:p>
    <w:p w14:paraId="1E7FB08E" w14:textId="77777777" w:rsidR="00965FAE" w:rsidRDefault="00965FAE" w:rsidP="00965FAE">
      <w:pPr>
        <w:pStyle w:val="BodyText"/>
        <w:kinsoku w:val="0"/>
        <w:overflowPunct w:val="0"/>
        <w:spacing w:before="178" w:line="252" w:lineRule="auto"/>
        <w:ind w:left="305" w:right="745"/>
        <w:jc w:val="both"/>
        <w:rPr>
          <w:color w:val="231F20"/>
          <w:w w:val="105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855" w:space="40"/>
            <w:col w:w="5265"/>
          </w:cols>
          <w:noEndnote/>
        </w:sectPr>
      </w:pPr>
    </w:p>
    <w:p w14:paraId="23A5091C" w14:textId="77777777" w:rsidR="00965FAE" w:rsidRDefault="00965FAE" w:rsidP="00965FAE">
      <w:pPr>
        <w:pStyle w:val="BodyText"/>
        <w:kinsoku w:val="0"/>
        <w:overflowPunct w:val="0"/>
        <w:spacing w:before="76"/>
        <w:ind w:left="861"/>
        <w:rPr>
          <w:rFonts w:ascii="Arial" w:hAnsi="Arial" w:cs="Arial"/>
          <w:b/>
          <w:bCs/>
          <w:color w:val="3B73B9"/>
          <w:w w:val="9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7632" behindDoc="0" locked="0" layoutInCell="0" allowOverlap="1" wp14:anchorId="5119A83B" wp14:editId="6057B6F3">
                <wp:simplePos x="0" y="0"/>
                <wp:positionH relativeFrom="page">
                  <wp:posOffset>453390</wp:posOffset>
                </wp:positionH>
                <wp:positionV relativeFrom="paragraph">
                  <wp:posOffset>45720</wp:posOffset>
                </wp:positionV>
                <wp:extent cx="367030" cy="152400"/>
                <wp:effectExtent l="0" t="0" r="0" b="0"/>
                <wp:wrapNone/>
                <wp:docPr id="216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52400"/>
                          <a:chOff x="714" y="72"/>
                          <a:chExt cx="578" cy="240"/>
                        </a:xfrm>
                      </wpg:grpSpPr>
                      <wps:wsp>
                        <wps:cNvPr id="217" name="Freeform 146"/>
                        <wps:cNvSpPr>
                          <a:spLocks/>
                        </wps:cNvSpPr>
                        <wps:spPr bwMode="auto">
                          <a:xfrm>
                            <a:off x="714" y="72"/>
                            <a:ext cx="578" cy="240"/>
                          </a:xfrm>
                          <a:custGeom>
                            <a:avLst/>
                            <a:gdLst>
                              <a:gd name="T0" fmla="*/ 487 w 578"/>
                              <a:gd name="T1" fmla="*/ 0 h 240"/>
                              <a:gd name="T2" fmla="*/ 89 w 578"/>
                              <a:gd name="T3" fmla="*/ 0 h 240"/>
                              <a:gd name="T4" fmla="*/ 37 w 578"/>
                              <a:gd name="T5" fmla="*/ 1 h 240"/>
                              <a:gd name="T6" fmla="*/ 11 w 578"/>
                              <a:gd name="T7" fmla="*/ 11 h 240"/>
                              <a:gd name="T8" fmla="*/ 1 w 578"/>
                              <a:gd name="T9" fmla="*/ 37 h 240"/>
                              <a:gd name="T10" fmla="*/ 0 w 578"/>
                              <a:gd name="T11" fmla="*/ 90 h 240"/>
                              <a:gd name="T12" fmla="*/ 0 w 578"/>
                              <a:gd name="T13" fmla="*/ 150 h 240"/>
                              <a:gd name="T14" fmla="*/ 1 w 578"/>
                              <a:gd name="T15" fmla="*/ 202 h 240"/>
                              <a:gd name="T16" fmla="*/ 11 w 578"/>
                              <a:gd name="T17" fmla="*/ 228 h 240"/>
                              <a:gd name="T18" fmla="*/ 37 w 578"/>
                              <a:gd name="T19" fmla="*/ 238 h 240"/>
                              <a:gd name="T20" fmla="*/ 89 w 578"/>
                              <a:gd name="T21" fmla="*/ 240 h 240"/>
                              <a:gd name="T22" fmla="*/ 487 w 578"/>
                              <a:gd name="T23" fmla="*/ 240 h 240"/>
                              <a:gd name="T24" fmla="*/ 539 w 578"/>
                              <a:gd name="T25" fmla="*/ 238 h 240"/>
                              <a:gd name="T26" fmla="*/ 566 w 578"/>
                              <a:gd name="T27" fmla="*/ 228 h 240"/>
                              <a:gd name="T28" fmla="*/ 576 w 578"/>
                              <a:gd name="T29" fmla="*/ 202 h 240"/>
                              <a:gd name="T30" fmla="*/ 577 w 578"/>
                              <a:gd name="T31" fmla="*/ 150 h 240"/>
                              <a:gd name="T32" fmla="*/ 577 w 578"/>
                              <a:gd name="T33" fmla="*/ 90 h 240"/>
                              <a:gd name="T34" fmla="*/ 576 w 578"/>
                              <a:gd name="T35" fmla="*/ 37 h 240"/>
                              <a:gd name="T36" fmla="*/ 566 w 578"/>
                              <a:gd name="T37" fmla="*/ 11 h 240"/>
                              <a:gd name="T38" fmla="*/ 539 w 578"/>
                              <a:gd name="T39" fmla="*/ 1 h 240"/>
                              <a:gd name="T40" fmla="*/ 487 w 578"/>
                              <a:gd name="T41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8" h="240">
                                <a:moveTo>
                                  <a:pt x="487" y="0"/>
                                </a:moveTo>
                                <a:lnTo>
                                  <a:pt x="89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" y="202"/>
                                </a:lnTo>
                                <a:lnTo>
                                  <a:pt x="11" y="228"/>
                                </a:lnTo>
                                <a:lnTo>
                                  <a:pt x="37" y="238"/>
                                </a:lnTo>
                                <a:lnTo>
                                  <a:pt x="89" y="240"/>
                                </a:lnTo>
                                <a:lnTo>
                                  <a:pt x="487" y="240"/>
                                </a:lnTo>
                                <a:lnTo>
                                  <a:pt x="539" y="238"/>
                                </a:lnTo>
                                <a:lnTo>
                                  <a:pt x="566" y="228"/>
                                </a:lnTo>
                                <a:lnTo>
                                  <a:pt x="576" y="202"/>
                                </a:lnTo>
                                <a:lnTo>
                                  <a:pt x="577" y="150"/>
                                </a:lnTo>
                                <a:lnTo>
                                  <a:pt x="577" y="90"/>
                                </a:lnTo>
                                <a:lnTo>
                                  <a:pt x="576" y="37"/>
                                </a:lnTo>
                                <a:lnTo>
                                  <a:pt x="566" y="11"/>
                                </a:lnTo>
                                <a:lnTo>
                                  <a:pt x="539" y="1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3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Text Box 147"/>
                        <wps:cNvSpPr txBox="1">
                          <a:spLocks/>
                        </wps:cNvSpPr>
                        <wps:spPr bwMode="auto">
                          <a:xfrm>
                            <a:off x="715" y="73"/>
                            <a:ext cx="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CF1B57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55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542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19A83B" id="Group 145" o:spid="_x0000_s1114" style="position:absolute;left:0;text-align:left;margin-left:35.7pt;margin-top:3.6pt;width:28.9pt;height:12pt;z-index:251717632;mso-position-horizontal-relative:page" coordorigin="714,72" coordsize="578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" o:allowincell="f">
                <v:shape id="Freeform 146" o:spid="_x0000_s1115" style="position:absolute;left:714;top:72;width:578;height:240;visibility:visible;mso-wrap-style:square;v-text-anchor:top" coordsize="578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" path="m487,l89,,37,1,11,11,1,37,,90r,60l1,202r10,26l37,238r52,2l487,240r52,-2l566,228r10,-26l577,150r,-60l576,37,566,11,539,1,487,xe" fillcolor="#3b73b9" stroked="f">
                  <v:path arrowok="t" o:connecttype="custom" o:connectlocs="487,0;89,0;37,1;11,11;1,37;0,90;0,150;1,202;11,228;37,238;89,240;487,240;539,238;566,228;576,202;577,150;577,90;576,37;566,11;539,1;487,0" o:connectangles="0,0,0,0,0,0,0,0,0,0,0,0,0,0,0,0,0,0,0,0,0"/>
                </v:shape>
                <v:shape id="Text Box 147" o:spid="_x0000_s1116" type="#_x0000_t202" style="position:absolute;left:715;top:73;width:57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2BCF1B57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55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542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 xml:space="preserve">Part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11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|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Employment</w:t>
      </w:r>
      <w:r>
        <w:rPr>
          <w:rFonts w:ascii="Arial" w:hAnsi="Arial" w:cs="Arial"/>
          <w:b/>
          <w:bCs/>
          <w:color w:val="3B73B9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Relations</w:t>
      </w:r>
    </w:p>
    <w:p w14:paraId="0D5B42A1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25"/>
          <w:szCs w:val="25"/>
        </w:rPr>
      </w:pPr>
    </w:p>
    <w:p w14:paraId="0117CA99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25"/>
          <w:szCs w:val="25"/>
        </w:rPr>
        <w:sectPr w:rsidR="00965FAE">
          <w:pgSz w:w="10920" w:h="14790"/>
          <w:pgMar w:top="360" w:right="0" w:bottom="660" w:left="760" w:header="0" w:footer="469" w:gutter="0"/>
          <w:cols w:space="720" w:equalWidth="0">
            <w:col w:w="10160"/>
          </w:cols>
          <w:noEndnote/>
        </w:sectPr>
      </w:pPr>
    </w:p>
    <w:p w14:paraId="08C3F43A" w14:textId="77777777" w:rsidR="00965FAE" w:rsidRDefault="00965FAE" w:rsidP="00965FAE">
      <w:pPr>
        <w:pStyle w:val="BodyText"/>
        <w:kinsoku w:val="0"/>
        <w:overflowPunct w:val="0"/>
        <w:spacing w:before="103" w:line="252" w:lineRule="auto"/>
        <w:ind w:left="194" w:right="38"/>
        <w:jc w:val="both"/>
        <w:rPr>
          <w:color w:val="231F20"/>
          <w:w w:val="105"/>
        </w:rPr>
      </w:pPr>
      <w:r>
        <w:rPr>
          <w:color w:val="231F20"/>
          <w:w w:val="105"/>
        </w:rPr>
        <w:t>the employment relationship. As observed by Guest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 Conway (1998: ix), the psychological contract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lacks many of the characteristics of the formal con-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tract: ‘It is not generally written down, it is some-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what blurred at the edges, and it cannot be enforced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court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tribunal.’</w:t>
      </w:r>
    </w:p>
    <w:p w14:paraId="607D01BA" w14:textId="77777777" w:rsidR="00965FAE" w:rsidRDefault="00965FAE" w:rsidP="00965FAE">
      <w:pPr>
        <w:pStyle w:val="BodyText"/>
        <w:kinsoku w:val="0"/>
        <w:overflowPunct w:val="0"/>
        <w:spacing w:before="3"/>
        <w:rPr>
          <w:sz w:val="26"/>
          <w:szCs w:val="26"/>
        </w:rPr>
      </w:pPr>
    </w:p>
    <w:p w14:paraId="36B82BCD" w14:textId="77777777" w:rsidR="00965FAE" w:rsidRDefault="00965FAE" w:rsidP="00965FAE">
      <w:pPr>
        <w:pStyle w:val="Heading2"/>
        <w:kinsoku w:val="0"/>
        <w:overflowPunct w:val="0"/>
        <w:spacing w:before="1" w:line="400" w:lineRule="atLeast"/>
        <w:ind w:left="194" w:right="947"/>
        <w:rPr>
          <w:color w:val="3B73B9"/>
          <w:w w:val="85"/>
        </w:rPr>
      </w:pPr>
      <w:r>
        <w:rPr>
          <w:color w:val="3B73B9"/>
          <w:w w:val="90"/>
        </w:rPr>
        <w:t>The</w:t>
      </w:r>
      <w:r>
        <w:rPr>
          <w:color w:val="3B73B9"/>
          <w:spacing w:val="-14"/>
          <w:w w:val="90"/>
        </w:rPr>
        <w:t xml:space="preserve"> </w:t>
      </w:r>
      <w:r>
        <w:rPr>
          <w:color w:val="3B73B9"/>
          <w:w w:val="90"/>
        </w:rPr>
        <w:t>significance</w:t>
      </w:r>
      <w:r>
        <w:rPr>
          <w:color w:val="3B73B9"/>
          <w:spacing w:val="-13"/>
          <w:w w:val="90"/>
        </w:rPr>
        <w:t xml:space="preserve"> </w:t>
      </w:r>
      <w:r>
        <w:rPr>
          <w:color w:val="3B73B9"/>
          <w:w w:val="90"/>
        </w:rPr>
        <w:t>of</w:t>
      </w:r>
      <w:r>
        <w:rPr>
          <w:color w:val="3B73B9"/>
          <w:spacing w:val="-14"/>
          <w:w w:val="90"/>
        </w:rPr>
        <w:t xml:space="preserve"> </w:t>
      </w:r>
      <w:r>
        <w:rPr>
          <w:color w:val="3B73B9"/>
          <w:w w:val="90"/>
        </w:rPr>
        <w:t>the</w:t>
      </w:r>
      <w:r>
        <w:rPr>
          <w:color w:val="3B73B9"/>
          <w:spacing w:val="-82"/>
          <w:w w:val="90"/>
        </w:rPr>
        <w:t xml:space="preserve"> </w:t>
      </w:r>
      <w:r>
        <w:rPr>
          <w:color w:val="3B73B9"/>
          <w:w w:val="85"/>
        </w:rPr>
        <w:t>psychological</w:t>
      </w:r>
      <w:r>
        <w:rPr>
          <w:color w:val="3B73B9"/>
          <w:spacing w:val="72"/>
          <w:w w:val="85"/>
        </w:rPr>
        <w:t xml:space="preserve"> </w:t>
      </w:r>
      <w:r>
        <w:rPr>
          <w:color w:val="3B73B9"/>
          <w:w w:val="85"/>
        </w:rPr>
        <w:t>contract</w:t>
      </w:r>
    </w:p>
    <w:p w14:paraId="527536EE" w14:textId="77777777" w:rsidR="00965FAE" w:rsidRDefault="00965FAE" w:rsidP="00965FAE">
      <w:pPr>
        <w:pStyle w:val="ListParagraph"/>
        <w:numPr>
          <w:ilvl w:val="0"/>
          <w:numId w:val="12"/>
        </w:numPr>
        <w:tabs>
          <w:tab w:val="left" w:pos="675"/>
        </w:tabs>
        <w:kinsoku w:val="0"/>
        <w:overflowPunct w:val="0"/>
        <w:spacing w:before="103"/>
        <w:ind w:hanging="241"/>
        <w:rPr>
          <w:rFonts w:ascii="Arial" w:hAnsi="Arial" w:cs="Arial"/>
          <w:color w:val="F47720"/>
          <w:w w:val="110"/>
          <w:sz w:val="14"/>
          <w:szCs w:val="14"/>
        </w:rPr>
      </w:pPr>
      <w:r>
        <w:rPr>
          <w:color w:val="231F20"/>
          <w:w w:val="104"/>
          <w:sz w:val="19"/>
          <w:szCs w:val="19"/>
        </w:rPr>
        <w:br w:type="column"/>
      </w:r>
      <w:r>
        <w:rPr>
          <w:color w:val="231F20"/>
          <w:w w:val="110"/>
          <w:sz w:val="19"/>
          <w:szCs w:val="19"/>
        </w:rPr>
        <w:t>scope</w:t>
      </w:r>
      <w:r>
        <w:rPr>
          <w:color w:val="231F20"/>
          <w:spacing w:val="-1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to</w:t>
      </w:r>
      <w:r>
        <w:rPr>
          <w:color w:val="231F20"/>
          <w:spacing w:val="-1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demonstrate</w:t>
      </w:r>
      <w:r>
        <w:rPr>
          <w:color w:val="231F20"/>
          <w:spacing w:val="-1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competence;</w:t>
      </w:r>
    </w:p>
    <w:p w14:paraId="75C93208" w14:textId="77777777" w:rsidR="00965FAE" w:rsidRDefault="00965FAE" w:rsidP="00965FAE">
      <w:pPr>
        <w:pStyle w:val="ListParagraph"/>
        <w:numPr>
          <w:ilvl w:val="0"/>
          <w:numId w:val="12"/>
        </w:numPr>
        <w:tabs>
          <w:tab w:val="left" w:pos="675"/>
        </w:tabs>
        <w:kinsoku w:val="0"/>
        <w:overflowPunct w:val="0"/>
        <w:spacing w:before="71" w:line="252" w:lineRule="auto"/>
        <w:ind w:right="1423"/>
        <w:rPr>
          <w:rFonts w:ascii="Arial" w:hAnsi="Arial" w:cs="Arial"/>
          <w:color w:val="F47720"/>
          <w:w w:val="110"/>
          <w:sz w:val="14"/>
          <w:szCs w:val="14"/>
        </w:rPr>
      </w:pPr>
      <w:r>
        <w:rPr>
          <w:color w:val="231F20"/>
          <w:w w:val="110"/>
          <w:sz w:val="19"/>
          <w:szCs w:val="19"/>
        </w:rPr>
        <w:t>career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expectations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and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the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opportunity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to</w:t>
      </w:r>
      <w:r>
        <w:rPr>
          <w:color w:val="231F20"/>
          <w:spacing w:val="-4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develop</w:t>
      </w:r>
      <w:r>
        <w:rPr>
          <w:color w:val="231F20"/>
          <w:spacing w:val="-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skills;</w:t>
      </w:r>
    </w:p>
    <w:p w14:paraId="42915A7C" w14:textId="77777777" w:rsidR="00965FAE" w:rsidRDefault="00965FAE" w:rsidP="00965FAE">
      <w:pPr>
        <w:pStyle w:val="ListParagraph"/>
        <w:numPr>
          <w:ilvl w:val="0"/>
          <w:numId w:val="12"/>
        </w:numPr>
        <w:tabs>
          <w:tab w:val="left" w:pos="675"/>
        </w:tabs>
        <w:kinsoku w:val="0"/>
        <w:overflowPunct w:val="0"/>
        <w:ind w:hanging="241"/>
        <w:rPr>
          <w:rFonts w:ascii="Arial" w:hAnsi="Arial" w:cs="Arial"/>
          <w:color w:val="F47720"/>
          <w:w w:val="105"/>
          <w:sz w:val="14"/>
          <w:szCs w:val="14"/>
        </w:rPr>
      </w:pPr>
      <w:r>
        <w:rPr>
          <w:color w:val="231F20"/>
          <w:w w:val="105"/>
          <w:sz w:val="19"/>
          <w:szCs w:val="19"/>
        </w:rPr>
        <w:t>involvement</w:t>
      </w:r>
      <w:r>
        <w:rPr>
          <w:color w:val="231F20"/>
          <w:spacing w:val="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and</w:t>
      </w:r>
      <w:r>
        <w:rPr>
          <w:color w:val="231F20"/>
          <w:spacing w:val="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influence;</w:t>
      </w:r>
    </w:p>
    <w:p w14:paraId="5D49315E" w14:textId="77777777" w:rsidR="00965FAE" w:rsidRDefault="00965FAE" w:rsidP="00965FAE">
      <w:pPr>
        <w:pStyle w:val="ListParagraph"/>
        <w:numPr>
          <w:ilvl w:val="0"/>
          <w:numId w:val="12"/>
        </w:numPr>
        <w:tabs>
          <w:tab w:val="left" w:pos="675"/>
        </w:tabs>
        <w:kinsoku w:val="0"/>
        <w:overflowPunct w:val="0"/>
        <w:spacing w:before="72" w:line="252" w:lineRule="auto"/>
        <w:ind w:right="1309"/>
        <w:rPr>
          <w:rFonts w:ascii="Arial" w:hAnsi="Arial" w:cs="Arial"/>
          <w:color w:val="F47720"/>
          <w:w w:val="110"/>
          <w:sz w:val="14"/>
          <w:szCs w:val="14"/>
        </w:rPr>
      </w:pPr>
      <w:r>
        <w:rPr>
          <w:color w:val="231F20"/>
          <w:w w:val="110"/>
          <w:sz w:val="19"/>
          <w:szCs w:val="19"/>
        </w:rPr>
        <w:t>trust</w:t>
      </w:r>
      <w:r>
        <w:rPr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in</w:t>
      </w:r>
      <w:r>
        <w:rPr>
          <w:color w:val="231F20"/>
          <w:spacing w:val="-8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the</w:t>
      </w:r>
      <w:r>
        <w:rPr>
          <w:color w:val="231F20"/>
          <w:spacing w:val="-8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management</w:t>
      </w:r>
      <w:r>
        <w:rPr>
          <w:color w:val="231F20"/>
          <w:spacing w:val="-8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of</w:t>
      </w:r>
      <w:r>
        <w:rPr>
          <w:color w:val="231F20"/>
          <w:spacing w:val="-8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the</w:t>
      </w:r>
      <w:r>
        <w:rPr>
          <w:color w:val="231F20"/>
          <w:spacing w:val="-8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organization</w:t>
      </w:r>
      <w:r>
        <w:rPr>
          <w:color w:val="231F20"/>
          <w:spacing w:val="-4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to</w:t>
      </w:r>
      <w:r>
        <w:rPr>
          <w:color w:val="231F20"/>
          <w:spacing w:val="-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keep</w:t>
      </w:r>
      <w:r>
        <w:rPr>
          <w:color w:val="231F20"/>
          <w:spacing w:val="-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their</w:t>
      </w:r>
      <w:r>
        <w:rPr>
          <w:color w:val="231F20"/>
          <w:spacing w:val="-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promises.</w:t>
      </w:r>
    </w:p>
    <w:p w14:paraId="5BF7D9AF" w14:textId="77777777" w:rsidR="00965FAE" w:rsidRDefault="00965FAE" w:rsidP="00965FAE">
      <w:pPr>
        <w:pStyle w:val="BodyText"/>
        <w:kinsoku w:val="0"/>
        <w:overflowPunct w:val="0"/>
        <w:spacing w:before="121" w:line="252" w:lineRule="auto"/>
        <w:ind w:left="194" w:right="1190"/>
        <w:jc w:val="both"/>
        <w:rPr>
          <w:color w:val="231F20"/>
          <w:w w:val="110"/>
        </w:rPr>
      </w:pPr>
      <w:r>
        <w:rPr>
          <w:color w:val="231F20"/>
          <w:w w:val="110"/>
        </w:rPr>
        <w:t>The CIPD (2012: 16) suggested that to build trust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leaders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need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to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tell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the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truth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willing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admit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mistakes.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They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must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share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information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openly,</w:t>
      </w:r>
    </w:p>
    <w:p w14:paraId="4E66F60D" w14:textId="77777777" w:rsidR="00965FAE" w:rsidRDefault="00965FAE" w:rsidP="00965FAE">
      <w:pPr>
        <w:pStyle w:val="BodyText"/>
        <w:kinsoku w:val="0"/>
        <w:overflowPunct w:val="0"/>
        <w:spacing w:before="121" w:line="252" w:lineRule="auto"/>
        <w:ind w:left="194" w:right="1190"/>
        <w:jc w:val="both"/>
        <w:rPr>
          <w:color w:val="231F20"/>
          <w:w w:val="110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436" w:space="124"/>
            <w:col w:w="5600"/>
          </w:cols>
          <w:noEndnote/>
        </w:sectPr>
      </w:pPr>
    </w:p>
    <w:p w14:paraId="5EFA24A4" w14:textId="77777777" w:rsidR="00965FAE" w:rsidRDefault="00965FAE" w:rsidP="00965FAE">
      <w:pPr>
        <w:pStyle w:val="BodyText"/>
        <w:tabs>
          <w:tab w:val="left" w:pos="4394"/>
          <w:tab w:val="left" w:pos="4754"/>
        </w:tabs>
        <w:kinsoku w:val="0"/>
        <w:overflowPunct w:val="0"/>
        <w:spacing w:line="109" w:lineRule="exact"/>
        <w:ind w:left="194"/>
        <w:rPr>
          <w:color w:val="231F20"/>
          <w:w w:val="110"/>
        </w:rPr>
      </w:pPr>
      <w:r>
        <w:rPr>
          <w:color w:val="231F20"/>
          <w:w w:val="111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ab/>
      </w:r>
      <w:r>
        <w:rPr>
          <w:color w:val="231F20"/>
          <w:w w:val="110"/>
        </w:rPr>
        <w:t>support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transparency,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seek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information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from</w:t>
      </w:r>
    </w:p>
    <w:p w14:paraId="3D5C9234" w14:textId="77777777" w:rsidR="00965FAE" w:rsidRDefault="00965FAE" w:rsidP="00965FAE">
      <w:pPr>
        <w:pStyle w:val="BodyText"/>
        <w:tabs>
          <w:tab w:val="left" w:pos="4394"/>
          <w:tab w:val="left" w:pos="4754"/>
        </w:tabs>
        <w:kinsoku w:val="0"/>
        <w:overflowPunct w:val="0"/>
        <w:spacing w:line="109" w:lineRule="exact"/>
        <w:ind w:left="194"/>
        <w:rPr>
          <w:color w:val="231F20"/>
          <w:w w:val="110"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</w:p>
    <w:p w14:paraId="23619A93" w14:textId="77777777" w:rsidR="00965FAE" w:rsidRDefault="00965FAE" w:rsidP="00965FAE">
      <w:pPr>
        <w:pStyle w:val="BodyText"/>
        <w:kinsoku w:val="0"/>
        <w:overflowPunct w:val="0"/>
        <w:spacing w:before="131" w:line="252" w:lineRule="auto"/>
        <w:ind w:left="194" w:right="40"/>
        <w:jc w:val="both"/>
        <w:rPr>
          <w:color w:val="231F20"/>
          <w:w w:val="1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2012681D" wp14:editId="7D30E039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215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66FDE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2681D" id="Text Box 148" o:spid="_x0000_s1117" type="#_x0000_t202" style="position:absolute;left:0;text-align:left;margin-left:3.55pt;margin-top:489.5pt;width:8.75pt;height:160.8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" o:allowincell="f" filled="f" stroked="f">
                <v:path arrowok="t"/>
                <v:textbox style="layout-flow:vertical;mso-layout-flow-alt:bottom-to-top" inset="0,0,0,0">
                  <w:txbxContent>
                    <w:p w14:paraId="3A166FDE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spacing w:val="-4"/>
          <w:w w:val="110"/>
        </w:rPr>
        <w:t xml:space="preserve">The concept of the psychological </w:t>
      </w:r>
      <w:r>
        <w:rPr>
          <w:color w:val="231F20"/>
          <w:spacing w:val="-3"/>
          <w:w w:val="110"/>
        </w:rPr>
        <w:t>contract highlights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fact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that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employee/employer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expectations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take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w w:val="105"/>
        </w:rPr>
        <w:t xml:space="preserve"> form of unarticulated assumptions. Disappointments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part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management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well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employees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spacing w:val="-3"/>
          <w:w w:val="110"/>
        </w:rPr>
        <w:t xml:space="preserve">therefore be inevitable. </w:t>
      </w:r>
      <w:r>
        <w:rPr>
          <w:color w:val="231F20"/>
          <w:spacing w:val="-2"/>
          <w:w w:val="110"/>
        </w:rPr>
        <w:t>These disappointments can,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spacing w:val="-2"/>
          <w:w w:val="105"/>
        </w:rPr>
        <w:t xml:space="preserve">however, be alleviated if management </w:t>
      </w:r>
      <w:r>
        <w:rPr>
          <w:color w:val="231F20"/>
          <w:spacing w:val="-1"/>
          <w:w w:val="105"/>
        </w:rPr>
        <w:t>appreciate that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one of their key roles is to manage expectations,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means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clarifying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what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believe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employees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should achieve, the competencies </w:t>
      </w:r>
      <w:r>
        <w:rPr>
          <w:color w:val="231F20"/>
          <w:spacing w:val="-2"/>
          <w:w w:val="105"/>
        </w:rPr>
        <w:t>they should possess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2"/>
          <w:w w:val="110"/>
        </w:rPr>
        <w:t xml:space="preserve">and the values they </w:t>
      </w:r>
      <w:r>
        <w:rPr>
          <w:color w:val="231F20"/>
          <w:spacing w:val="-1"/>
          <w:w w:val="110"/>
        </w:rPr>
        <w:t>should uphold. This is a matter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spacing w:val="-2"/>
          <w:w w:val="110"/>
        </w:rPr>
        <w:t>not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just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articulating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and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stipulating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these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require-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ments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but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discussing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agreeing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them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indi-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viduals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teams.</w:t>
      </w:r>
    </w:p>
    <w:p w14:paraId="7273D064" w14:textId="77777777" w:rsidR="00965FAE" w:rsidRDefault="00965FAE" w:rsidP="00965FAE">
      <w:pPr>
        <w:pStyle w:val="BodyText"/>
        <w:kinsoku w:val="0"/>
        <w:overflowPunct w:val="0"/>
        <w:spacing w:before="3"/>
        <w:rPr>
          <w:sz w:val="29"/>
          <w:szCs w:val="29"/>
        </w:rPr>
      </w:pPr>
    </w:p>
    <w:p w14:paraId="600E881C" w14:textId="77777777" w:rsidR="00965FAE" w:rsidRDefault="00965FAE" w:rsidP="00965FAE">
      <w:pPr>
        <w:pStyle w:val="Heading2"/>
        <w:kinsoku w:val="0"/>
        <w:overflowPunct w:val="0"/>
        <w:spacing w:line="244" w:lineRule="auto"/>
        <w:ind w:left="194"/>
        <w:rPr>
          <w:color w:val="3B73B9"/>
        </w:rPr>
      </w:pPr>
      <w:r>
        <w:rPr>
          <w:color w:val="3B73B9"/>
          <w:w w:val="85"/>
        </w:rPr>
        <w:t>The</w:t>
      </w:r>
      <w:r>
        <w:rPr>
          <w:color w:val="3B73B9"/>
          <w:spacing w:val="50"/>
          <w:w w:val="85"/>
        </w:rPr>
        <w:t xml:space="preserve"> </w:t>
      </w:r>
      <w:r>
        <w:rPr>
          <w:color w:val="3B73B9"/>
          <w:w w:val="85"/>
        </w:rPr>
        <w:t>psychological</w:t>
      </w:r>
      <w:r>
        <w:rPr>
          <w:color w:val="3B73B9"/>
          <w:spacing w:val="51"/>
          <w:w w:val="85"/>
        </w:rPr>
        <w:t xml:space="preserve"> </w:t>
      </w:r>
      <w:r>
        <w:rPr>
          <w:color w:val="3B73B9"/>
          <w:w w:val="85"/>
        </w:rPr>
        <w:t>contract</w:t>
      </w:r>
      <w:r>
        <w:rPr>
          <w:color w:val="3B73B9"/>
          <w:spacing w:val="-78"/>
          <w:w w:val="85"/>
        </w:rPr>
        <w:t xml:space="preserve"> </w:t>
      </w:r>
      <w:r>
        <w:rPr>
          <w:color w:val="3B73B9"/>
          <w:w w:val="95"/>
        </w:rPr>
        <w:t>and the employment</w:t>
      </w:r>
      <w:r>
        <w:rPr>
          <w:color w:val="3B73B9"/>
          <w:spacing w:val="1"/>
          <w:w w:val="95"/>
        </w:rPr>
        <w:t xml:space="preserve"> </w:t>
      </w:r>
      <w:r>
        <w:rPr>
          <w:color w:val="3B73B9"/>
        </w:rPr>
        <w:t>relationship</w:t>
      </w:r>
    </w:p>
    <w:p w14:paraId="288876B6" w14:textId="77777777" w:rsidR="00965FAE" w:rsidRDefault="00965FAE" w:rsidP="00965FAE">
      <w:pPr>
        <w:pStyle w:val="BodyText"/>
        <w:kinsoku w:val="0"/>
        <w:overflowPunct w:val="0"/>
        <w:spacing w:before="5"/>
        <w:rPr>
          <w:rFonts w:ascii="Arial" w:hAnsi="Arial" w:cs="Arial"/>
          <w:b/>
          <w:bCs/>
          <w:sz w:val="5"/>
          <w:szCs w:val="5"/>
        </w:rPr>
      </w:pPr>
    </w:p>
    <w:p w14:paraId="163EE41C" w14:textId="77777777" w:rsidR="00965FAE" w:rsidRDefault="00965FAE" w:rsidP="00965FAE">
      <w:pPr>
        <w:pStyle w:val="BodyText"/>
        <w:kinsoku w:val="0"/>
        <w:overflowPunct w:val="0"/>
        <w:spacing w:line="20" w:lineRule="exact"/>
        <w:ind w:left="189" w:right="-15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716D3AE" wp14:editId="21C3A67C">
                <wp:extent cx="2667000" cy="12700"/>
                <wp:effectExtent l="0" t="0" r="0" b="0"/>
                <wp:docPr id="213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2700"/>
                          <a:chOff x="0" y="0"/>
                          <a:chExt cx="4200" cy="20"/>
                        </a:xfrm>
                      </wpg:grpSpPr>
                      <wps:wsp>
                        <wps:cNvPr id="214" name="Freeform 15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200" cy="20"/>
                          </a:xfrm>
                          <a:custGeom>
                            <a:avLst/>
                            <a:gdLst>
                              <a:gd name="T0" fmla="*/ 0 w 4200"/>
                              <a:gd name="T1" fmla="*/ 0 h 20"/>
                              <a:gd name="T2" fmla="*/ 4200 w 4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0" h="20">
                                <a:moveTo>
                                  <a:pt x="0" y="0"/>
                                </a:moveTo>
                                <a:lnTo>
                                  <a:pt x="4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9C6941" id="Group 149" o:spid="_x0000_s1026" style="width:210pt;height:1pt;mso-position-horizontal-relative:char;mso-position-vertical-relative:line" coordsize="420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">
                <v:shape id="Freeform 150" o:spid="_x0000_s1027" style="position:absolute;top:5;width:4200;height:20;visibility:visible;mso-wrap-style:square;v-text-anchor:top" coordsize="420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" path="m,l4200,e" filled="f" strokecolor="#231f20" strokeweight=".5pt">
                  <v:path arrowok="t" o:connecttype="custom" o:connectlocs="0,0;4200,0" o:connectangles="0,0"/>
                </v:shape>
                <w10:anchorlock/>
              </v:group>
            </w:pict>
          </mc:Fallback>
        </mc:AlternateContent>
      </w:r>
    </w:p>
    <w:p w14:paraId="05C1BE4C" w14:textId="77777777" w:rsidR="00965FAE" w:rsidRDefault="00965FAE" w:rsidP="00965FAE">
      <w:pPr>
        <w:pStyle w:val="BodyText"/>
        <w:kinsoku w:val="0"/>
        <w:overflowPunct w:val="0"/>
        <w:spacing w:before="133" w:line="252" w:lineRule="auto"/>
        <w:ind w:left="194" w:right="42"/>
        <w:jc w:val="both"/>
        <w:rPr>
          <w:color w:val="231F20"/>
          <w:w w:val="105"/>
        </w:rPr>
      </w:pPr>
      <w:r>
        <w:rPr>
          <w:color w:val="231F20"/>
          <w:w w:val="105"/>
        </w:rPr>
        <w:t>As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described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Guest</w:t>
      </w:r>
      <w:r>
        <w:rPr>
          <w:color w:val="231F20"/>
          <w:spacing w:val="-15"/>
          <w:w w:val="105"/>
        </w:rPr>
        <w:t xml:space="preserve"> </w:t>
      </w:r>
      <w:r>
        <w:rPr>
          <w:i/>
          <w:iCs/>
          <w:color w:val="231F20"/>
          <w:w w:val="105"/>
        </w:rPr>
        <w:t>et</w:t>
      </w:r>
      <w:r>
        <w:rPr>
          <w:i/>
          <w:iCs/>
          <w:color w:val="231F20"/>
          <w:spacing w:val="-14"/>
          <w:w w:val="105"/>
        </w:rPr>
        <w:t xml:space="preserve"> </w:t>
      </w:r>
      <w:r>
        <w:rPr>
          <w:i/>
          <w:iCs/>
          <w:color w:val="231F20"/>
          <w:w w:val="105"/>
        </w:rPr>
        <w:t>al</w:t>
      </w:r>
      <w:r>
        <w:rPr>
          <w:i/>
          <w:iCs/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(1996),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psychological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contract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provide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some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indication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5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answers to the two fundamental employment rela-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tionship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questions  that  individuals  pose:  ‘What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reasonably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expect  from  the  organization?’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‘What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should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reasonably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expected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contribute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return?’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But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unlikely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psychological contract, and therefore the employ-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ment relationship, will ever be fully understood by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either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party.</w:t>
      </w:r>
    </w:p>
    <w:p w14:paraId="74AE1EF5" w14:textId="77777777" w:rsidR="00965FAE" w:rsidRDefault="00965FAE" w:rsidP="00965FAE">
      <w:pPr>
        <w:pStyle w:val="BodyText"/>
        <w:kinsoku w:val="0"/>
        <w:overflowPunct w:val="0"/>
        <w:spacing w:before="6" w:line="252" w:lineRule="auto"/>
        <w:ind w:left="194" w:right="38" w:firstLine="240"/>
        <w:jc w:val="both"/>
        <w:rPr>
          <w:color w:val="231F20"/>
          <w:w w:val="105"/>
        </w:rPr>
      </w:pPr>
      <w:r>
        <w:rPr>
          <w:color w:val="231F20"/>
          <w:w w:val="105"/>
        </w:rPr>
        <w:t>The aspects of the employment relationship cov-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ered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psychological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contract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will  include,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employees’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point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view:</w:t>
      </w:r>
    </w:p>
    <w:p w14:paraId="56E6836E" w14:textId="77777777" w:rsidR="00965FAE" w:rsidRDefault="00965FAE" w:rsidP="00965FAE">
      <w:pPr>
        <w:pStyle w:val="ListParagraph"/>
        <w:numPr>
          <w:ilvl w:val="0"/>
          <w:numId w:val="12"/>
        </w:numPr>
        <w:tabs>
          <w:tab w:val="left" w:pos="675"/>
        </w:tabs>
        <w:kinsoku w:val="0"/>
        <w:overflowPunct w:val="0"/>
        <w:spacing w:before="121" w:line="252" w:lineRule="auto"/>
        <w:ind w:right="408"/>
        <w:rPr>
          <w:rFonts w:ascii="Arial" w:hAnsi="Arial" w:cs="Arial"/>
          <w:color w:val="F47720"/>
          <w:w w:val="105"/>
          <w:sz w:val="14"/>
          <w:szCs w:val="14"/>
        </w:rPr>
      </w:pPr>
      <w:r>
        <w:rPr>
          <w:color w:val="231F20"/>
          <w:w w:val="105"/>
          <w:sz w:val="19"/>
          <w:szCs w:val="19"/>
        </w:rPr>
        <w:t>how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they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are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treated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in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terms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of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fairness,</w:t>
      </w:r>
      <w:r>
        <w:rPr>
          <w:color w:val="231F20"/>
          <w:spacing w:val="-4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equity</w:t>
      </w:r>
      <w:r>
        <w:rPr>
          <w:color w:val="231F20"/>
          <w:spacing w:val="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and</w:t>
      </w:r>
      <w:r>
        <w:rPr>
          <w:color w:val="231F20"/>
          <w:spacing w:val="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consistency;</w:t>
      </w:r>
    </w:p>
    <w:p w14:paraId="644CF87D" w14:textId="77777777" w:rsidR="00965FAE" w:rsidRDefault="00965FAE" w:rsidP="00965FAE">
      <w:pPr>
        <w:pStyle w:val="ListParagraph"/>
        <w:numPr>
          <w:ilvl w:val="0"/>
          <w:numId w:val="12"/>
        </w:numPr>
        <w:tabs>
          <w:tab w:val="left" w:pos="675"/>
        </w:tabs>
        <w:kinsoku w:val="0"/>
        <w:overflowPunct w:val="0"/>
        <w:spacing w:before="62"/>
        <w:ind w:hanging="241"/>
        <w:rPr>
          <w:rFonts w:ascii="Arial" w:hAnsi="Arial" w:cs="Arial"/>
          <w:color w:val="F47720"/>
          <w:w w:val="105"/>
          <w:sz w:val="14"/>
          <w:szCs w:val="14"/>
        </w:rPr>
      </w:pPr>
      <w:r>
        <w:rPr>
          <w:color w:val="231F20"/>
          <w:w w:val="105"/>
          <w:sz w:val="19"/>
          <w:szCs w:val="19"/>
        </w:rPr>
        <w:t>security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of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employment;</w:t>
      </w:r>
    </w:p>
    <w:p w14:paraId="77E5B1F7" w14:textId="77777777" w:rsidR="00965FAE" w:rsidRDefault="00965FAE" w:rsidP="00965FAE">
      <w:pPr>
        <w:pStyle w:val="BodyText"/>
        <w:kinsoku w:val="0"/>
        <w:overflowPunct w:val="0"/>
        <w:spacing w:before="11" w:line="252" w:lineRule="auto"/>
        <w:ind w:left="108" w:right="1190"/>
        <w:jc w:val="right"/>
        <w:rPr>
          <w:color w:val="231F20"/>
          <w:w w:val="105"/>
        </w:rPr>
      </w:pPr>
      <w:r>
        <w:rPr>
          <w:sz w:val="24"/>
          <w:szCs w:val="24"/>
        </w:rPr>
        <w:br w:type="column"/>
      </w:r>
      <w:r>
        <w:rPr>
          <w:color w:val="231F20"/>
          <w:spacing w:val="-2"/>
          <w:w w:val="105"/>
        </w:rPr>
        <w:t xml:space="preserve">multiple sources, not merely relying </w:t>
      </w:r>
      <w:r>
        <w:rPr>
          <w:color w:val="231F20"/>
          <w:spacing w:val="-1"/>
          <w:w w:val="105"/>
        </w:rPr>
        <w:t>on what they are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told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close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advisers.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Finally,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importantly,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spacing w:val="-2"/>
          <w:w w:val="105"/>
        </w:rPr>
        <w:t>they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should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be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candid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in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their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dealings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with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followers.</w:t>
      </w:r>
      <w:r>
        <w:rPr>
          <w:color w:val="231F20"/>
          <w:w w:val="105"/>
        </w:rPr>
        <w:t xml:space="preserve"> </w:t>
      </w:r>
      <w:r>
        <w:rPr>
          <w:color w:val="231F20"/>
          <w:w w:val="110"/>
        </w:rPr>
        <w:t>From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employer’s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point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view,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psycho-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logical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contract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covers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such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aspects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employ-</w:t>
      </w:r>
      <w:r>
        <w:rPr>
          <w:color w:val="231F20"/>
          <w:spacing w:val="-49"/>
          <w:w w:val="110"/>
        </w:rPr>
        <w:t xml:space="preserve"> </w:t>
      </w:r>
      <w:r>
        <w:rPr>
          <w:color w:val="231F20"/>
          <w:w w:val="105"/>
        </w:rPr>
        <w:t>ment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relationship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competence,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effort,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compliance,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commitment and loyalty. The research conducted by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Guest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Conway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led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following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conclusion:</w:t>
      </w:r>
    </w:p>
    <w:p w14:paraId="41E959C6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</w:pPr>
    </w:p>
    <w:p w14:paraId="3025E350" w14:textId="77777777" w:rsidR="00965FAE" w:rsidRDefault="00965FAE" w:rsidP="00965FAE">
      <w:pPr>
        <w:pStyle w:val="BodyText"/>
        <w:kinsoku w:val="0"/>
        <w:overflowPunct w:val="0"/>
        <w:spacing w:before="8"/>
        <w:rPr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6608" behindDoc="0" locked="0" layoutInCell="0" allowOverlap="1" wp14:anchorId="69D6A894" wp14:editId="6B0E252F">
                <wp:simplePos x="0" y="0"/>
                <wp:positionH relativeFrom="page">
                  <wp:posOffset>3501390</wp:posOffset>
                </wp:positionH>
                <wp:positionV relativeFrom="paragraph">
                  <wp:posOffset>102870</wp:posOffset>
                </wp:positionV>
                <wp:extent cx="2667000" cy="2343785"/>
                <wp:effectExtent l="0" t="0" r="0" b="0"/>
                <wp:wrapTopAndBottom/>
                <wp:docPr id="210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2343785"/>
                          <a:chOff x="5514" y="162"/>
                          <a:chExt cx="4200" cy="3691"/>
                        </a:xfrm>
                      </wpg:grpSpPr>
                      <wps:wsp>
                        <wps:cNvPr id="211" name="Freeform 152"/>
                        <wps:cNvSpPr>
                          <a:spLocks/>
                        </wps:cNvSpPr>
                        <wps:spPr bwMode="auto">
                          <a:xfrm>
                            <a:off x="5514" y="162"/>
                            <a:ext cx="4200" cy="3691"/>
                          </a:xfrm>
                          <a:custGeom>
                            <a:avLst/>
                            <a:gdLst>
                              <a:gd name="T0" fmla="*/ 4100 w 4200"/>
                              <a:gd name="T1" fmla="*/ 0 h 3691"/>
                              <a:gd name="T2" fmla="*/ 100 w 4200"/>
                              <a:gd name="T3" fmla="*/ 0 h 3691"/>
                              <a:gd name="T4" fmla="*/ 42 w 4200"/>
                              <a:gd name="T5" fmla="*/ 1 h 3691"/>
                              <a:gd name="T6" fmla="*/ 12 w 4200"/>
                              <a:gd name="T7" fmla="*/ 12 h 3691"/>
                              <a:gd name="T8" fmla="*/ 1 w 4200"/>
                              <a:gd name="T9" fmla="*/ 42 h 3691"/>
                              <a:gd name="T10" fmla="*/ 0 w 4200"/>
                              <a:gd name="T11" fmla="*/ 100 h 3691"/>
                              <a:gd name="T12" fmla="*/ 0 w 4200"/>
                              <a:gd name="T13" fmla="*/ 3590 h 3691"/>
                              <a:gd name="T14" fmla="*/ 1 w 4200"/>
                              <a:gd name="T15" fmla="*/ 3648 h 3691"/>
                              <a:gd name="T16" fmla="*/ 12 w 4200"/>
                              <a:gd name="T17" fmla="*/ 3677 h 3691"/>
                              <a:gd name="T18" fmla="*/ 42 w 4200"/>
                              <a:gd name="T19" fmla="*/ 3688 h 3691"/>
                              <a:gd name="T20" fmla="*/ 100 w 4200"/>
                              <a:gd name="T21" fmla="*/ 3690 h 3691"/>
                              <a:gd name="T22" fmla="*/ 4100 w 4200"/>
                              <a:gd name="T23" fmla="*/ 3690 h 3691"/>
                              <a:gd name="T24" fmla="*/ 4157 w 4200"/>
                              <a:gd name="T25" fmla="*/ 3688 h 3691"/>
                              <a:gd name="T26" fmla="*/ 4187 w 4200"/>
                              <a:gd name="T27" fmla="*/ 3677 h 3691"/>
                              <a:gd name="T28" fmla="*/ 4198 w 4200"/>
                              <a:gd name="T29" fmla="*/ 3648 h 3691"/>
                              <a:gd name="T30" fmla="*/ 4200 w 4200"/>
                              <a:gd name="T31" fmla="*/ 3590 h 3691"/>
                              <a:gd name="T32" fmla="*/ 4200 w 4200"/>
                              <a:gd name="T33" fmla="*/ 100 h 3691"/>
                              <a:gd name="T34" fmla="*/ 4198 w 4200"/>
                              <a:gd name="T35" fmla="*/ 42 h 3691"/>
                              <a:gd name="T36" fmla="*/ 4187 w 4200"/>
                              <a:gd name="T37" fmla="*/ 12 h 3691"/>
                              <a:gd name="T38" fmla="*/ 4157 w 4200"/>
                              <a:gd name="T39" fmla="*/ 1 h 3691"/>
                              <a:gd name="T40" fmla="*/ 4100 w 4200"/>
                              <a:gd name="T41" fmla="*/ 0 h 36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200" h="3691">
                                <a:moveTo>
                                  <a:pt x="4100" y="0"/>
                                </a:moveTo>
                                <a:lnTo>
                                  <a:pt x="100" y="0"/>
                                </a:ln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3590"/>
                                </a:lnTo>
                                <a:lnTo>
                                  <a:pt x="1" y="3648"/>
                                </a:lnTo>
                                <a:lnTo>
                                  <a:pt x="12" y="3677"/>
                                </a:lnTo>
                                <a:lnTo>
                                  <a:pt x="42" y="3688"/>
                                </a:lnTo>
                                <a:lnTo>
                                  <a:pt x="100" y="3690"/>
                                </a:lnTo>
                                <a:lnTo>
                                  <a:pt x="4100" y="3690"/>
                                </a:lnTo>
                                <a:lnTo>
                                  <a:pt x="4157" y="3688"/>
                                </a:lnTo>
                                <a:lnTo>
                                  <a:pt x="4187" y="3677"/>
                                </a:lnTo>
                                <a:lnTo>
                                  <a:pt x="4198" y="3648"/>
                                </a:lnTo>
                                <a:lnTo>
                                  <a:pt x="4200" y="3590"/>
                                </a:lnTo>
                                <a:lnTo>
                                  <a:pt x="4200" y="100"/>
                                </a:lnTo>
                                <a:lnTo>
                                  <a:pt x="4198" y="42"/>
                                </a:lnTo>
                                <a:lnTo>
                                  <a:pt x="4187" y="12"/>
                                </a:lnTo>
                                <a:lnTo>
                                  <a:pt x="4157" y="1"/>
                                </a:lnTo>
                                <a:lnTo>
                                  <a:pt x="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Text Box 153"/>
                        <wps:cNvSpPr txBox="1">
                          <a:spLocks/>
                        </wps:cNvSpPr>
                        <wps:spPr bwMode="auto">
                          <a:xfrm>
                            <a:off x="5515" y="162"/>
                            <a:ext cx="4200" cy="3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553791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9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5941A1F2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ind w:left="320"/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-4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6"/>
                                  <w:sz w:val="24"/>
                                  <w:szCs w:val="24"/>
                                </w:rPr>
                                <w:t>Words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2"/>
                                  <w:sz w:val="24"/>
                                  <w:szCs w:val="24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0"/>
                                  <w:sz w:val="24"/>
                                  <w:szCs w:val="24"/>
                                </w:rPr>
                                <w:t>wisdom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-4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45EEACD0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120" w:line="333" w:lineRule="auto"/>
                                <w:ind w:left="319" w:right="322"/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The management of the psychological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contract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is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core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task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management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is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8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acknowledged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7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as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8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such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7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by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8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many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7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senior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8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HR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7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and employment relations managers, and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shows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that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it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has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positive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association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with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8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range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outcomes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8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within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employment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7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relationship and is a useful way of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conceptualizing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0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that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9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relationship.</w:t>
                              </w:r>
                            </w:p>
                            <w:p w14:paraId="7068709D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ind w:left="1934"/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6"/>
                                  <w:szCs w:val="16"/>
                                </w:rPr>
                                <w:t>Guest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6"/>
                                  <w:szCs w:val="16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6"/>
                                  <w:szCs w:val="16"/>
                                </w:rPr>
                                <w:t>Conway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6"/>
                                  <w:szCs w:val="16"/>
                                </w:rPr>
                                <w:t>(2002: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6"/>
                                  <w:szCs w:val="16"/>
                                </w:rPr>
                                <w:t>22)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D6A894" id="Group 151" o:spid="_x0000_s1118" style="position:absolute;margin-left:275.7pt;margin-top:8.1pt;width:210pt;height:184.55pt;z-index:251716608;mso-wrap-distance-left:0;mso-wrap-distance-right:0;mso-position-horizontal-relative:page" coordorigin="5514,162" coordsize="4200,36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" o:allowincell="f">
                <v:shape id="Freeform 152" o:spid="_x0000_s1119" style="position:absolute;left:5514;top:162;width:4200;height:3691;visibility:visible;mso-wrap-style:square;v-text-anchor:top" coordsize="4200,36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" path="m4100,l100,,42,1,12,12,1,42,,100,,3590r1,58l12,3677r30,11l100,3690r4000,l4157,3688r30,-11l4198,3648r2,-58l4200,100r-2,-58l4187,12,4157,1,4100,xe" fillcolor="#ebf4de" stroked="f">
                  <v:path arrowok="t" o:connecttype="custom" o:connectlocs="4100,0;100,0;42,1;12,12;1,42;0,100;0,3590;1,3648;12,3677;42,3688;100,3690;4100,3690;4157,3688;4187,3677;4198,3648;4200,3590;4200,100;4198,42;4187,12;4157,1;4100,0" o:connectangles="0,0,0,0,0,0,0,0,0,0,0,0,0,0,0,0,0,0,0,0,0"/>
                </v:shape>
                <v:shape id="Text Box 153" o:spid="_x0000_s1120" type="#_x0000_t202" style="position:absolute;left:5515;top:162;width:4200;height:36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D553791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9"/>
                          <w:rPr>
                            <w:sz w:val="24"/>
                            <w:szCs w:val="24"/>
                          </w:rPr>
                        </w:pPr>
                      </w:p>
                      <w:p w14:paraId="5941A1F2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ind w:left="320"/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-4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6"/>
                            <w:sz w:val="24"/>
                            <w:szCs w:val="24"/>
                          </w:rPr>
                          <w:t>Words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2"/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0"/>
                            <w:sz w:val="24"/>
                            <w:szCs w:val="24"/>
                          </w:rPr>
                          <w:t>wisdom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-4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45EEACD0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120" w:line="333" w:lineRule="auto"/>
                          <w:ind w:left="319" w:right="322"/>
                          <w:rPr>
                            <w:rFonts w:ascii="Arial" w:hAnsi="Arial" w:cs="Arial"/>
                            <w:color w:val="231F20"/>
                            <w:w w:val="9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The management of the psychological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contract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is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core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task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management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and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is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8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acknowledged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as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8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such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by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8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many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senior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8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HR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and employment relations managers, and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shows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that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it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has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positive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association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with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8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range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9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9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outcomes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8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within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9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9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employment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20"/>
                            <w:szCs w:val="20"/>
                          </w:rPr>
                          <w:t>relationship and is a useful way of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20"/>
                            <w:szCs w:val="20"/>
                          </w:rPr>
                          <w:t>conceptualizing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0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20"/>
                            <w:szCs w:val="20"/>
                          </w:rPr>
                          <w:t>that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9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20"/>
                            <w:szCs w:val="20"/>
                          </w:rPr>
                          <w:t>relationship.</w:t>
                        </w:r>
                      </w:p>
                      <w:p w14:paraId="7068709D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ind w:left="1934"/>
                          <w:rPr>
                            <w:rFonts w:ascii="Arial" w:hAnsi="Arial" w:cs="Arial"/>
                            <w:color w:val="231F20"/>
                            <w:w w:val="9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6"/>
                            <w:szCs w:val="16"/>
                          </w:rPr>
                          <w:t>Guest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6"/>
                            <w:szCs w:val="16"/>
                          </w:rPr>
                          <w:t>and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6"/>
                            <w:szCs w:val="16"/>
                          </w:rPr>
                          <w:t>Conway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6"/>
                            <w:szCs w:val="16"/>
                          </w:rPr>
                          <w:t>(2002: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6"/>
                            <w:szCs w:val="16"/>
                          </w:rPr>
                          <w:t>22)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8E3A7F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4366EA16" w14:textId="77777777" w:rsidR="00965FAE" w:rsidRDefault="00965FAE" w:rsidP="00965FAE">
      <w:pPr>
        <w:pStyle w:val="Heading2"/>
        <w:kinsoku w:val="0"/>
        <w:overflowPunct w:val="0"/>
        <w:spacing w:before="175" w:line="244" w:lineRule="auto"/>
        <w:ind w:left="194" w:right="1242"/>
        <w:jc w:val="both"/>
        <w:rPr>
          <w:color w:val="3B73B9"/>
        </w:rPr>
      </w:pPr>
      <w:r>
        <w:rPr>
          <w:color w:val="3B73B9"/>
          <w:w w:val="85"/>
        </w:rPr>
        <w:t>How psychological contracts</w:t>
      </w:r>
      <w:r>
        <w:rPr>
          <w:color w:val="3B73B9"/>
          <w:spacing w:val="1"/>
          <w:w w:val="85"/>
        </w:rPr>
        <w:t xml:space="preserve"> </w:t>
      </w:r>
      <w:r>
        <w:rPr>
          <w:color w:val="3B73B9"/>
        </w:rPr>
        <w:t>develop</w:t>
      </w:r>
    </w:p>
    <w:p w14:paraId="5E2F2090" w14:textId="77777777" w:rsidR="00965FAE" w:rsidRDefault="00965FAE" w:rsidP="00965FAE">
      <w:pPr>
        <w:pStyle w:val="BodyText"/>
        <w:kinsoku w:val="0"/>
        <w:overflowPunct w:val="0"/>
        <w:spacing w:before="4"/>
        <w:rPr>
          <w:rFonts w:ascii="Arial" w:hAnsi="Arial" w:cs="Arial"/>
          <w:b/>
          <w:bCs/>
          <w:sz w:val="5"/>
          <w:szCs w:val="5"/>
        </w:rPr>
      </w:pPr>
    </w:p>
    <w:p w14:paraId="51011498" w14:textId="77777777" w:rsidR="00965FAE" w:rsidRDefault="00965FAE" w:rsidP="00965FAE">
      <w:pPr>
        <w:pStyle w:val="BodyText"/>
        <w:kinsoku w:val="0"/>
        <w:overflowPunct w:val="0"/>
        <w:spacing w:line="20" w:lineRule="exact"/>
        <w:ind w:left="189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8B559BD" wp14:editId="00405D3D">
                <wp:extent cx="2667000" cy="12700"/>
                <wp:effectExtent l="0" t="0" r="0" b="0"/>
                <wp:docPr id="208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2700"/>
                          <a:chOff x="0" y="0"/>
                          <a:chExt cx="4200" cy="20"/>
                        </a:xfrm>
                      </wpg:grpSpPr>
                      <wps:wsp>
                        <wps:cNvPr id="209" name="Freeform 15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200" cy="20"/>
                          </a:xfrm>
                          <a:custGeom>
                            <a:avLst/>
                            <a:gdLst>
                              <a:gd name="T0" fmla="*/ 0 w 4200"/>
                              <a:gd name="T1" fmla="*/ 0 h 20"/>
                              <a:gd name="T2" fmla="*/ 4200 w 4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0" h="20">
                                <a:moveTo>
                                  <a:pt x="0" y="0"/>
                                </a:moveTo>
                                <a:lnTo>
                                  <a:pt x="4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44DF20" id="Group 154" o:spid="_x0000_s1026" style="width:210pt;height:1pt;mso-position-horizontal-relative:char;mso-position-vertical-relative:line" coordsize="420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">
                <v:shape id="Freeform 155" o:spid="_x0000_s1027" style="position:absolute;top:5;width:4200;height:20;visibility:visible;mso-wrap-style:square;v-text-anchor:top" coordsize="420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" path="m,l4200,e" filled="f" strokecolor="#231f20" strokeweight=".5pt">
                  <v:path arrowok="t" o:connecttype="custom" o:connectlocs="0,0;4200,0" o:connectangles="0,0"/>
                </v:shape>
                <w10:anchorlock/>
              </v:group>
            </w:pict>
          </mc:Fallback>
        </mc:AlternateContent>
      </w:r>
    </w:p>
    <w:p w14:paraId="317FF4B8" w14:textId="77777777" w:rsidR="00965FAE" w:rsidRDefault="00965FAE" w:rsidP="00965FAE">
      <w:pPr>
        <w:pStyle w:val="BodyText"/>
        <w:kinsoku w:val="0"/>
        <w:overflowPunct w:val="0"/>
        <w:spacing w:before="133" w:line="252" w:lineRule="auto"/>
        <w:ind w:left="194" w:right="1195"/>
        <w:jc w:val="both"/>
        <w:rPr>
          <w:color w:val="231F20"/>
          <w:w w:val="105"/>
        </w:rPr>
      </w:pPr>
      <w:r>
        <w:rPr>
          <w:color w:val="231F20"/>
          <w:w w:val="105"/>
        </w:rPr>
        <w:t>Psychological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contracts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50"/>
          <w:w w:val="105"/>
        </w:rPr>
        <w:t xml:space="preserve"> </w:t>
      </w:r>
      <w:r>
        <w:rPr>
          <w:color w:val="231F20"/>
          <w:w w:val="105"/>
        </w:rPr>
        <w:t>developed</w:t>
      </w:r>
      <w:r>
        <w:rPr>
          <w:color w:val="231F20"/>
          <w:spacing w:val="50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means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single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transaction;  they  evolve  over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time and can be multifaceted. There are many con-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tract makers who exert influence over the whole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duration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employee’s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involvement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organization.</w:t>
      </w:r>
    </w:p>
    <w:p w14:paraId="14DC0718" w14:textId="77777777" w:rsidR="00965FAE" w:rsidRDefault="00965FAE" w:rsidP="00965FAE">
      <w:pPr>
        <w:pStyle w:val="BodyText"/>
        <w:kinsoku w:val="0"/>
        <w:overflowPunct w:val="0"/>
        <w:spacing w:before="133" w:line="252" w:lineRule="auto"/>
        <w:ind w:left="194" w:right="1195"/>
        <w:jc w:val="both"/>
        <w:rPr>
          <w:color w:val="231F20"/>
          <w:w w:val="105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442" w:space="118"/>
            <w:col w:w="5600"/>
          </w:cols>
          <w:noEndnote/>
        </w:sectPr>
      </w:pPr>
    </w:p>
    <w:p w14:paraId="5808EBCC" w14:textId="77777777" w:rsidR="00965FAE" w:rsidRDefault="00965FAE" w:rsidP="00965FAE">
      <w:pPr>
        <w:pStyle w:val="BodyText"/>
        <w:kinsoku w:val="0"/>
        <w:overflowPunct w:val="0"/>
        <w:spacing w:before="76"/>
        <w:ind w:left="5693"/>
        <w:rPr>
          <w:rFonts w:ascii="Arial" w:hAnsi="Arial" w:cs="Arial"/>
          <w:b/>
          <w:bCs/>
          <w:color w:val="3B73B9"/>
          <w:w w:val="9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9680" behindDoc="0" locked="0" layoutInCell="0" allowOverlap="1" wp14:anchorId="40459BC4" wp14:editId="4975874B">
                <wp:simplePos x="0" y="0"/>
                <wp:positionH relativeFrom="page">
                  <wp:posOffset>6236970</wp:posOffset>
                </wp:positionH>
                <wp:positionV relativeFrom="paragraph">
                  <wp:posOffset>45720</wp:posOffset>
                </wp:positionV>
                <wp:extent cx="367030" cy="152400"/>
                <wp:effectExtent l="0" t="0" r="0" b="0"/>
                <wp:wrapNone/>
                <wp:docPr id="205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52400"/>
                          <a:chOff x="9822" y="72"/>
                          <a:chExt cx="578" cy="240"/>
                        </a:xfrm>
                      </wpg:grpSpPr>
                      <wps:wsp>
                        <wps:cNvPr id="206" name="Freeform 157"/>
                        <wps:cNvSpPr>
                          <a:spLocks/>
                        </wps:cNvSpPr>
                        <wps:spPr bwMode="auto">
                          <a:xfrm>
                            <a:off x="9822" y="72"/>
                            <a:ext cx="578" cy="240"/>
                          </a:xfrm>
                          <a:custGeom>
                            <a:avLst/>
                            <a:gdLst>
                              <a:gd name="T0" fmla="*/ 487 w 578"/>
                              <a:gd name="T1" fmla="*/ 0 h 240"/>
                              <a:gd name="T2" fmla="*/ 90 w 578"/>
                              <a:gd name="T3" fmla="*/ 0 h 240"/>
                              <a:gd name="T4" fmla="*/ 37 w 578"/>
                              <a:gd name="T5" fmla="*/ 1 h 240"/>
                              <a:gd name="T6" fmla="*/ 11 w 578"/>
                              <a:gd name="T7" fmla="*/ 11 h 240"/>
                              <a:gd name="T8" fmla="*/ 1 w 578"/>
                              <a:gd name="T9" fmla="*/ 37 h 240"/>
                              <a:gd name="T10" fmla="*/ 0 w 578"/>
                              <a:gd name="T11" fmla="*/ 90 h 240"/>
                              <a:gd name="T12" fmla="*/ 0 w 578"/>
                              <a:gd name="T13" fmla="*/ 150 h 240"/>
                              <a:gd name="T14" fmla="*/ 1 w 578"/>
                              <a:gd name="T15" fmla="*/ 202 h 240"/>
                              <a:gd name="T16" fmla="*/ 11 w 578"/>
                              <a:gd name="T17" fmla="*/ 228 h 240"/>
                              <a:gd name="T18" fmla="*/ 37 w 578"/>
                              <a:gd name="T19" fmla="*/ 238 h 240"/>
                              <a:gd name="T20" fmla="*/ 90 w 578"/>
                              <a:gd name="T21" fmla="*/ 240 h 240"/>
                              <a:gd name="T22" fmla="*/ 487 w 578"/>
                              <a:gd name="T23" fmla="*/ 240 h 240"/>
                              <a:gd name="T24" fmla="*/ 539 w 578"/>
                              <a:gd name="T25" fmla="*/ 238 h 240"/>
                              <a:gd name="T26" fmla="*/ 566 w 578"/>
                              <a:gd name="T27" fmla="*/ 228 h 240"/>
                              <a:gd name="T28" fmla="*/ 576 w 578"/>
                              <a:gd name="T29" fmla="*/ 202 h 240"/>
                              <a:gd name="T30" fmla="*/ 577 w 578"/>
                              <a:gd name="T31" fmla="*/ 150 h 240"/>
                              <a:gd name="T32" fmla="*/ 577 w 578"/>
                              <a:gd name="T33" fmla="*/ 90 h 240"/>
                              <a:gd name="T34" fmla="*/ 576 w 578"/>
                              <a:gd name="T35" fmla="*/ 37 h 240"/>
                              <a:gd name="T36" fmla="*/ 566 w 578"/>
                              <a:gd name="T37" fmla="*/ 11 h 240"/>
                              <a:gd name="T38" fmla="*/ 539 w 578"/>
                              <a:gd name="T39" fmla="*/ 1 h 240"/>
                              <a:gd name="T40" fmla="*/ 487 w 578"/>
                              <a:gd name="T41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8" h="240">
                                <a:moveTo>
                                  <a:pt x="487" y="0"/>
                                </a:moveTo>
                                <a:lnTo>
                                  <a:pt x="90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" y="202"/>
                                </a:lnTo>
                                <a:lnTo>
                                  <a:pt x="11" y="228"/>
                                </a:lnTo>
                                <a:lnTo>
                                  <a:pt x="37" y="238"/>
                                </a:lnTo>
                                <a:lnTo>
                                  <a:pt x="90" y="240"/>
                                </a:lnTo>
                                <a:lnTo>
                                  <a:pt x="487" y="240"/>
                                </a:lnTo>
                                <a:lnTo>
                                  <a:pt x="539" y="238"/>
                                </a:lnTo>
                                <a:lnTo>
                                  <a:pt x="566" y="228"/>
                                </a:lnTo>
                                <a:lnTo>
                                  <a:pt x="576" y="202"/>
                                </a:lnTo>
                                <a:lnTo>
                                  <a:pt x="577" y="150"/>
                                </a:lnTo>
                                <a:lnTo>
                                  <a:pt x="577" y="90"/>
                                </a:lnTo>
                                <a:lnTo>
                                  <a:pt x="576" y="37"/>
                                </a:lnTo>
                                <a:lnTo>
                                  <a:pt x="566" y="11"/>
                                </a:lnTo>
                                <a:lnTo>
                                  <a:pt x="539" y="1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3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Text Box 158"/>
                        <wps:cNvSpPr txBox="1">
                          <a:spLocks/>
                        </wps:cNvSpPr>
                        <wps:spPr bwMode="auto">
                          <a:xfrm>
                            <a:off x="9822" y="73"/>
                            <a:ext cx="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78A63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55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543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59BC4" id="Group 156" o:spid="_x0000_s1121" style="position:absolute;left:0;text-align:left;margin-left:491.1pt;margin-top:3.6pt;width:28.9pt;height:12pt;z-index:251719680;mso-position-horizontal-relative:page" coordorigin="9822,72" coordsize="578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" o:allowincell="f">
                <v:shape id="Freeform 157" o:spid="_x0000_s1122" style="position:absolute;left:9822;top:72;width:578;height:240;visibility:visible;mso-wrap-style:square;v-text-anchor:top" coordsize="578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" path="m487,l90,,37,1,11,11,1,37,,90r,60l1,202r10,26l37,238r53,2l487,240r52,-2l566,228r10,-26l577,150r,-60l576,37,566,11,539,1,487,xe" fillcolor="#3b73b9" stroked="f">
                  <v:path arrowok="t" o:connecttype="custom" o:connectlocs="487,0;90,0;37,1;11,11;1,37;0,90;0,150;1,202;11,228;37,238;90,240;487,240;539,238;566,228;576,202;577,150;577,90;576,37;566,11;539,1;487,0" o:connectangles="0,0,0,0,0,0,0,0,0,0,0,0,0,0,0,0,0,0,0,0,0"/>
                </v:shape>
                <v:shape id="Text Box 158" o:spid="_x0000_s1123" type="#_x0000_t202" style="position:absolute;left:9822;top:73;width:57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50A78A63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55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543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Chapter</w:t>
      </w:r>
      <w:r>
        <w:rPr>
          <w:rFonts w:ascii="Arial" w:hAnsi="Arial" w:cs="Arial"/>
          <w:b/>
          <w:bCs/>
          <w:color w:val="3B73B9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46 |</w:t>
      </w:r>
      <w:r>
        <w:rPr>
          <w:rFonts w:ascii="Arial" w:hAnsi="Arial" w:cs="Arial"/>
          <w:b/>
          <w:bCs/>
          <w:color w:val="3B73B9"/>
          <w:spacing w:val="-1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The</w:t>
      </w:r>
      <w:r>
        <w:rPr>
          <w:rFonts w:ascii="Arial" w:hAnsi="Arial" w:cs="Arial"/>
          <w:b/>
          <w:bCs/>
          <w:color w:val="3B73B9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Psychological</w:t>
      </w:r>
      <w:r>
        <w:rPr>
          <w:rFonts w:ascii="Arial" w:hAnsi="Arial" w:cs="Arial"/>
          <w:b/>
          <w:bCs/>
          <w:color w:val="3B73B9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Contract</w:t>
      </w:r>
    </w:p>
    <w:p w14:paraId="694AE745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25"/>
          <w:szCs w:val="25"/>
        </w:rPr>
      </w:pPr>
    </w:p>
    <w:p w14:paraId="79972D10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25"/>
          <w:szCs w:val="25"/>
        </w:rPr>
        <w:sectPr w:rsidR="00965FAE">
          <w:pgSz w:w="10920" w:h="14790"/>
          <w:pgMar w:top="360" w:right="0" w:bottom="660" w:left="760" w:header="0" w:footer="469" w:gutter="0"/>
          <w:cols w:space="720" w:equalWidth="0">
            <w:col w:w="10160"/>
          </w:cols>
          <w:noEndnote/>
        </w:sectPr>
      </w:pPr>
    </w:p>
    <w:p w14:paraId="37A8A757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11"/>
          <w:szCs w:val="11"/>
        </w:rPr>
      </w:pPr>
    </w:p>
    <w:p w14:paraId="5C287711" w14:textId="77777777" w:rsidR="00965FAE" w:rsidRDefault="00965FAE" w:rsidP="00965FAE">
      <w:pPr>
        <w:pStyle w:val="BodyText"/>
        <w:kinsoku w:val="0"/>
        <w:overflowPunct w:val="0"/>
        <w:ind w:left="640" w:right="-5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3CD42F59" wp14:editId="332940C6">
                <wp:extent cx="2667000" cy="2343785"/>
                <wp:effectExtent l="0" t="0" r="0" b="0"/>
                <wp:docPr id="202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2343785"/>
                          <a:chOff x="0" y="0"/>
                          <a:chExt cx="4200" cy="3691"/>
                        </a:xfrm>
                      </wpg:grpSpPr>
                      <wps:wsp>
                        <wps:cNvPr id="203" name="Freeform 1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00" cy="3691"/>
                          </a:xfrm>
                          <a:custGeom>
                            <a:avLst/>
                            <a:gdLst>
                              <a:gd name="T0" fmla="*/ 4099 w 4200"/>
                              <a:gd name="T1" fmla="*/ 0 h 3691"/>
                              <a:gd name="T2" fmla="*/ 100 w 4200"/>
                              <a:gd name="T3" fmla="*/ 0 h 3691"/>
                              <a:gd name="T4" fmla="*/ 42 w 4200"/>
                              <a:gd name="T5" fmla="*/ 1 h 3691"/>
                              <a:gd name="T6" fmla="*/ 12 w 4200"/>
                              <a:gd name="T7" fmla="*/ 12 h 3691"/>
                              <a:gd name="T8" fmla="*/ 1 w 4200"/>
                              <a:gd name="T9" fmla="*/ 42 h 3691"/>
                              <a:gd name="T10" fmla="*/ 0 w 4200"/>
                              <a:gd name="T11" fmla="*/ 100 h 3691"/>
                              <a:gd name="T12" fmla="*/ 0 w 4200"/>
                              <a:gd name="T13" fmla="*/ 3590 h 3691"/>
                              <a:gd name="T14" fmla="*/ 1 w 4200"/>
                              <a:gd name="T15" fmla="*/ 3648 h 3691"/>
                              <a:gd name="T16" fmla="*/ 12 w 4200"/>
                              <a:gd name="T17" fmla="*/ 3677 h 3691"/>
                              <a:gd name="T18" fmla="*/ 42 w 4200"/>
                              <a:gd name="T19" fmla="*/ 3688 h 3691"/>
                              <a:gd name="T20" fmla="*/ 100 w 4200"/>
                              <a:gd name="T21" fmla="*/ 3690 h 3691"/>
                              <a:gd name="T22" fmla="*/ 4099 w 4200"/>
                              <a:gd name="T23" fmla="*/ 3690 h 3691"/>
                              <a:gd name="T24" fmla="*/ 4157 w 4200"/>
                              <a:gd name="T25" fmla="*/ 3688 h 3691"/>
                              <a:gd name="T26" fmla="*/ 4187 w 4200"/>
                              <a:gd name="T27" fmla="*/ 3677 h 3691"/>
                              <a:gd name="T28" fmla="*/ 4198 w 4200"/>
                              <a:gd name="T29" fmla="*/ 3648 h 3691"/>
                              <a:gd name="T30" fmla="*/ 4199 w 4200"/>
                              <a:gd name="T31" fmla="*/ 3590 h 3691"/>
                              <a:gd name="T32" fmla="*/ 4199 w 4200"/>
                              <a:gd name="T33" fmla="*/ 100 h 3691"/>
                              <a:gd name="T34" fmla="*/ 4198 w 4200"/>
                              <a:gd name="T35" fmla="*/ 42 h 3691"/>
                              <a:gd name="T36" fmla="*/ 4187 w 4200"/>
                              <a:gd name="T37" fmla="*/ 12 h 3691"/>
                              <a:gd name="T38" fmla="*/ 4157 w 4200"/>
                              <a:gd name="T39" fmla="*/ 1 h 3691"/>
                              <a:gd name="T40" fmla="*/ 4099 w 4200"/>
                              <a:gd name="T41" fmla="*/ 0 h 36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200" h="3691">
                                <a:moveTo>
                                  <a:pt x="4099" y="0"/>
                                </a:moveTo>
                                <a:lnTo>
                                  <a:pt x="100" y="0"/>
                                </a:ln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3590"/>
                                </a:lnTo>
                                <a:lnTo>
                                  <a:pt x="1" y="3648"/>
                                </a:lnTo>
                                <a:lnTo>
                                  <a:pt x="12" y="3677"/>
                                </a:lnTo>
                                <a:lnTo>
                                  <a:pt x="42" y="3688"/>
                                </a:lnTo>
                                <a:lnTo>
                                  <a:pt x="100" y="3690"/>
                                </a:lnTo>
                                <a:lnTo>
                                  <a:pt x="4099" y="3690"/>
                                </a:lnTo>
                                <a:lnTo>
                                  <a:pt x="4157" y="3688"/>
                                </a:lnTo>
                                <a:lnTo>
                                  <a:pt x="4187" y="3677"/>
                                </a:lnTo>
                                <a:lnTo>
                                  <a:pt x="4198" y="3648"/>
                                </a:lnTo>
                                <a:lnTo>
                                  <a:pt x="4199" y="3590"/>
                                </a:lnTo>
                                <a:lnTo>
                                  <a:pt x="4199" y="100"/>
                                </a:lnTo>
                                <a:lnTo>
                                  <a:pt x="4198" y="42"/>
                                </a:lnTo>
                                <a:lnTo>
                                  <a:pt x="4187" y="12"/>
                                </a:lnTo>
                                <a:lnTo>
                                  <a:pt x="4157" y="1"/>
                                </a:lnTo>
                                <a:lnTo>
                                  <a:pt x="4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Text Box 161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4200" cy="3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9A5CA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9"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6389E49D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ind w:left="320"/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-4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6"/>
                                  <w:sz w:val="24"/>
                                  <w:szCs w:val="24"/>
                                </w:rPr>
                                <w:t>Words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2"/>
                                  <w:sz w:val="24"/>
                                  <w:szCs w:val="24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0"/>
                                  <w:sz w:val="24"/>
                                  <w:szCs w:val="24"/>
                                </w:rPr>
                                <w:t>wisdom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-4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3C1437A6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120" w:line="333" w:lineRule="auto"/>
                                <w:ind w:left="319" w:right="319"/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w w:val="9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w w:val="90"/>
                                  <w:sz w:val="20"/>
                                  <w:szCs w:val="20"/>
                                </w:rPr>
                                <w:t xml:space="preserve">Every day we create relationships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by means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other than formal contracts... As individuals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form relationships they necessarily bring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their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8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accumulated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7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experience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8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6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developed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7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personalities with them. In ways unknown to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7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them, what they expect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from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relationship reflects the sum total of their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w w:val="90"/>
                                  <w:sz w:val="20"/>
                                  <w:szCs w:val="20"/>
                                </w:rPr>
                                <w:t>conscious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6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w w:val="90"/>
                                  <w:sz w:val="20"/>
                                  <w:szCs w:val="20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w w:val="90"/>
                                  <w:sz w:val="20"/>
                                  <w:szCs w:val="20"/>
                                </w:rPr>
                                <w:t>unconscious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w w:val="90"/>
                                  <w:sz w:val="20"/>
                                  <w:szCs w:val="20"/>
                                </w:rPr>
                                <w:t>learning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w w:val="90"/>
                                  <w:sz w:val="20"/>
                                  <w:szCs w:val="20"/>
                                </w:rPr>
                                <w:t>to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w w:val="90"/>
                                  <w:sz w:val="20"/>
                                  <w:szCs w:val="20"/>
                                </w:rPr>
                                <w:t>date.</w:t>
                              </w:r>
                            </w:p>
                            <w:p w14:paraId="6EA7A242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ind w:left="2508"/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16"/>
                                  <w:szCs w:val="16"/>
                                </w:rPr>
                                <w:t>Spindler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5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16"/>
                                  <w:szCs w:val="16"/>
                                </w:rPr>
                                <w:t>(1994: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16"/>
                                  <w:szCs w:val="16"/>
                                </w:rPr>
                                <w:t>326)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D42F59" id="Group 159" o:spid="_x0000_s1124" style="width:210pt;height:184.55pt;mso-position-horizontal-relative:char;mso-position-vertical-relative:line" coordsize="4200,36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">
                <v:shape id="Freeform 160" o:spid="_x0000_s1125" style="position:absolute;width:4200;height:3691;visibility:visible;mso-wrap-style:square;v-text-anchor:top" coordsize="4200,36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" path="m4099,l100,,42,1,12,12,1,42,,100,,3590r1,58l12,3677r30,11l100,3690r3999,l4157,3688r30,-11l4198,3648r1,-58l4199,100r-1,-58l4187,12,4157,1,4099,xe" fillcolor="#ebf4de" stroked="f">
                  <v:path arrowok="t" o:connecttype="custom" o:connectlocs="4099,0;100,0;42,1;12,12;1,42;0,100;0,3590;1,3648;12,3677;42,3688;100,3690;4099,3690;4157,3688;4187,3677;4198,3648;4199,3590;4199,100;4198,42;4187,12;4157,1;4099,0" o:connectangles="0,0,0,0,0,0,0,0,0,0,0,0,0,0,0,0,0,0,0,0,0"/>
                </v:shape>
                <v:shape id="Text Box 161" o:spid="_x0000_s1126" type="#_x0000_t202" style="position:absolute;width:4200;height:36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09E9A5CA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9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6389E49D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ind w:left="320"/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-4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6"/>
                            <w:sz w:val="24"/>
                            <w:szCs w:val="24"/>
                          </w:rPr>
                          <w:t>Words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2"/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0"/>
                            <w:sz w:val="24"/>
                            <w:szCs w:val="24"/>
                          </w:rPr>
                          <w:t>wisdom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-4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3C1437A6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120" w:line="333" w:lineRule="auto"/>
                          <w:ind w:left="319" w:right="319"/>
                          <w:rPr>
                            <w:rFonts w:ascii="Arial" w:hAnsi="Arial" w:cs="Arial"/>
                            <w:color w:val="231F20"/>
                            <w:spacing w:val="-1"/>
                            <w:w w:val="9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w w:val="90"/>
                            <w:sz w:val="20"/>
                            <w:szCs w:val="20"/>
                          </w:rPr>
                          <w:t xml:space="preserve">Every day we create relationships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by means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other than formal contracts... As individuals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form relationships they necessarily bring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their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8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accumulated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experience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8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and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developed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personalities with them. In ways unknown to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20"/>
                            <w:szCs w:val="20"/>
                          </w:rPr>
                          <w:t>them, what they expect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20"/>
                            <w:szCs w:val="20"/>
                          </w:rPr>
                          <w:t>from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20"/>
                            <w:szCs w:val="20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relationship reflects the sum total of their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2"/>
                            <w:w w:val="90"/>
                            <w:sz w:val="20"/>
                            <w:szCs w:val="20"/>
                          </w:rPr>
                          <w:t>conscious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2"/>
                            <w:w w:val="90"/>
                            <w:sz w:val="20"/>
                            <w:szCs w:val="20"/>
                          </w:rPr>
                          <w:t>and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2"/>
                            <w:w w:val="90"/>
                            <w:sz w:val="20"/>
                            <w:szCs w:val="20"/>
                          </w:rPr>
                          <w:t>unconscious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w w:val="90"/>
                            <w:sz w:val="20"/>
                            <w:szCs w:val="20"/>
                          </w:rPr>
                          <w:t>learning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w w:val="90"/>
                            <w:sz w:val="20"/>
                            <w:szCs w:val="20"/>
                          </w:rPr>
                          <w:t>to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w w:val="90"/>
                            <w:sz w:val="20"/>
                            <w:szCs w:val="20"/>
                          </w:rPr>
                          <w:t>date.</w:t>
                        </w:r>
                      </w:p>
                      <w:p w14:paraId="6EA7A242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ind w:left="2508"/>
                          <w:rPr>
                            <w:rFonts w:ascii="Arial" w:hAnsi="Arial" w:cs="Arial"/>
                            <w:color w:val="231F20"/>
                            <w:w w:val="9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16"/>
                            <w:szCs w:val="16"/>
                          </w:rPr>
                          <w:t>Spindler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5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16"/>
                            <w:szCs w:val="16"/>
                          </w:rPr>
                          <w:t>(1994: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16"/>
                            <w:szCs w:val="16"/>
                          </w:rPr>
                          <w:t>326)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6CA570" w14:textId="77777777" w:rsidR="00965FAE" w:rsidRDefault="00965FAE" w:rsidP="00965FAE">
      <w:pPr>
        <w:pStyle w:val="Heading2"/>
        <w:kinsoku w:val="0"/>
        <w:overflowPunct w:val="0"/>
        <w:spacing w:before="280" w:line="244" w:lineRule="auto"/>
        <w:rPr>
          <w:color w:val="3B73B9"/>
          <w:w w:val="85"/>
        </w:rPr>
      </w:pPr>
      <w:r>
        <w:rPr>
          <w:color w:val="3B73B9"/>
          <w:w w:val="95"/>
        </w:rPr>
        <w:t>The problem with</w:t>
      </w:r>
      <w:r>
        <w:rPr>
          <w:color w:val="3B73B9"/>
          <w:spacing w:val="1"/>
          <w:w w:val="95"/>
        </w:rPr>
        <w:t xml:space="preserve"> </w:t>
      </w:r>
      <w:r>
        <w:rPr>
          <w:color w:val="3B73B9"/>
          <w:w w:val="85"/>
        </w:rPr>
        <w:t>psychological</w:t>
      </w:r>
      <w:r>
        <w:rPr>
          <w:color w:val="3B73B9"/>
          <w:spacing w:val="70"/>
          <w:w w:val="85"/>
        </w:rPr>
        <w:t xml:space="preserve"> </w:t>
      </w:r>
      <w:r>
        <w:rPr>
          <w:color w:val="3B73B9"/>
          <w:w w:val="85"/>
        </w:rPr>
        <w:t>contracts</w:t>
      </w:r>
    </w:p>
    <w:p w14:paraId="3E13807F" w14:textId="77777777" w:rsidR="00965FAE" w:rsidRDefault="00965FAE" w:rsidP="00965FAE">
      <w:pPr>
        <w:pStyle w:val="BodyText"/>
        <w:kinsoku w:val="0"/>
        <w:overflowPunct w:val="0"/>
        <w:spacing w:before="4"/>
        <w:rPr>
          <w:rFonts w:ascii="Arial" w:hAnsi="Arial" w:cs="Arial"/>
          <w:b/>
          <w:bCs/>
          <w:sz w:val="5"/>
          <w:szCs w:val="5"/>
        </w:rPr>
      </w:pPr>
    </w:p>
    <w:p w14:paraId="0D355491" w14:textId="77777777" w:rsidR="00965FAE" w:rsidRDefault="00965FAE" w:rsidP="00965FAE">
      <w:pPr>
        <w:pStyle w:val="BodyText"/>
        <w:kinsoku w:val="0"/>
        <w:overflowPunct w:val="0"/>
        <w:spacing w:line="20" w:lineRule="exact"/>
        <w:ind w:left="635" w:right="-58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0A6C4CB" wp14:editId="28D889EC">
                <wp:extent cx="2667000" cy="12700"/>
                <wp:effectExtent l="0" t="0" r="0" b="0"/>
                <wp:docPr id="200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2700"/>
                          <a:chOff x="0" y="0"/>
                          <a:chExt cx="4200" cy="20"/>
                        </a:xfrm>
                      </wpg:grpSpPr>
                      <wps:wsp>
                        <wps:cNvPr id="201" name="Freeform 16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200" cy="20"/>
                          </a:xfrm>
                          <a:custGeom>
                            <a:avLst/>
                            <a:gdLst>
                              <a:gd name="T0" fmla="*/ 0 w 4200"/>
                              <a:gd name="T1" fmla="*/ 0 h 20"/>
                              <a:gd name="T2" fmla="*/ 4200 w 4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0" h="20">
                                <a:moveTo>
                                  <a:pt x="0" y="0"/>
                                </a:moveTo>
                                <a:lnTo>
                                  <a:pt x="4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1EA3A" id="Group 162" o:spid="_x0000_s1026" style="width:210pt;height:1pt;mso-position-horizontal-relative:char;mso-position-vertical-relative:line" coordsize="420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">
                <v:shape id="Freeform 163" o:spid="_x0000_s1027" style="position:absolute;top:5;width:4200;height:20;visibility:visible;mso-wrap-style:square;v-text-anchor:top" coordsize="420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" path="m,l4200,e" filled="f" strokecolor="#231f20" strokeweight=".5pt">
                  <v:path arrowok="t" o:connecttype="custom" o:connectlocs="0,0;4200,0" o:connectangles="0,0"/>
                </v:shape>
                <w10:anchorlock/>
              </v:group>
            </w:pict>
          </mc:Fallback>
        </mc:AlternateContent>
      </w:r>
    </w:p>
    <w:p w14:paraId="51F9FCA4" w14:textId="77777777" w:rsidR="00965FAE" w:rsidRDefault="00965FAE" w:rsidP="00965FAE">
      <w:pPr>
        <w:pStyle w:val="BodyText"/>
        <w:kinsoku w:val="0"/>
        <w:overflowPunct w:val="0"/>
        <w:spacing w:before="133" w:line="252" w:lineRule="auto"/>
        <w:ind w:left="640" w:right="4"/>
        <w:jc w:val="both"/>
        <w:rPr>
          <w:color w:val="231F20"/>
          <w:w w:val="110"/>
        </w:rPr>
      </w:pPr>
      <w:r>
        <w:rPr>
          <w:color w:val="231F20"/>
          <w:w w:val="110"/>
        </w:rPr>
        <w:t>The problem with psychological contracts is that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employees are often unclear about what they want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from the organization or what they can contribute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to it. Some employers are equally unclear about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what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they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expect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from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their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employees.</w:t>
      </w:r>
    </w:p>
    <w:p w14:paraId="7E5E01BB" w14:textId="77777777" w:rsidR="00965FAE" w:rsidRDefault="00965FAE" w:rsidP="00965FAE">
      <w:pPr>
        <w:pStyle w:val="BodyText"/>
        <w:kinsoku w:val="0"/>
        <w:overflowPunct w:val="0"/>
        <w:spacing w:before="3" w:line="252" w:lineRule="auto"/>
        <w:ind w:left="640" w:firstLine="240"/>
        <w:jc w:val="both"/>
        <w:rPr>
          <w:color w:val="231F20"/>
          <w:w w:val="105"/>
        </w:rPr>
      </w:pPr>
      <w:r>
        <w:rPr>
          <w:color w:val="231F20"/>
          <w:w w:val="105"/>
        </w:rPr>
        <w:t>Because of these factors, and because a psycho-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logical contract is essentially implicit, it is likely 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develop in an unplanned way with unforeseen con-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sequences. Anything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management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does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perceived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doing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affects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interests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employees will modify the psychological contract.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Similarly, the actual or perceived behaviour of em-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ployees, individually or collectively, will affect an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employer’s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concept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contract.</w:t>
      </w:r>
    </w:p>
    <w:p w14:paraId="7775612F" w14:textId="77777777" w:rsidR="00965FAE" w:rsidRDefault="00965FAE" w:rsidP="00965FAE">
      <w:pPr>
        <w:pStyle w:val="BodyText"/>
        <w:kinsoku w:val="0"/>
        <w:overflowPunct w:val="0"/>
        <w:rPr>
          <w:sz w:val="23"/>
          <w:szCs w:val="23"/>
        </w:rPr>
      </w:pPr>
    </w:p>
    <w:p w14:paraId="6D1E4AD2" w14:textId="77777777" w:rsidR="00965FAE" w:rsidRDefault="00965FAE" w:rsidP="00965FAE">
      <w:pPr>
        <w:pStyle w:val="Heading2"/>
        <w:kinsoku w:val="0"/>
        <w:overflowPunct w:val="0"/>
        <w:spacing w:line="400" w:lineRule="atLeast"/>
        <w:rPr>
          <w:color w:val="3B73B9"/>
        </w:rPr>
      </w:pPr>
      <w:r>
        <w:rPr>
          <w:color w:val="3B73B9"/>
          <w:w w:val="90"/>
        </w:rPr>
        <w:t>Developing</w:t>
      </w:r>
      <w:r>
        <w:rPr>
          <w:color w:val="3B73B9"/>
          <w:spacing w:val="9"/>
          <w:w w:val="90"/>
        </w:rPr>
        <w:t xml:space="preserve"> </w:t>
      </w:r>
      <w:r>
        <w:rPr>
          <w:color w:val="3B73B9"/>
          <w:w w:val="90"/>
        </w:rPr>
        <w:t>and</w:t>
      </w:r>
      <w:r>
        <w:rPr>
          <w:color w:val="3B73B9"/>
          <w:spacing w:val="10"/>
          <w:w w:val="90"/>
        </w:rPr>
        <w:t xml:space="preserve"> </w:t>
      </w:r>
      <w:r>
        <w:rPr>
          <w:color w:val="3B73B9"/>
          <w:w w:val="90"/>
        </w:rPr>
        <w:t>maintaining</w:t>
      </w:r>
      <w:r>
        <w:rPr>
          <w:color w:val="3B73B9"/>
          <w:spacing w:val="-83"/>
          <w:w w:val="90"/>
        </w:rPr>
        <w:t xml:space="preserve"> </w:t>
      </w:r>
      <w:r>
        <w:rPr>
          <w:color w:val="3B73B9"/>
          <w:w w:val="90"/>
        </w:rPr>
        <w:t>a positive psychological</w:t>
      </w:r>
      <w:r>
        <w:rPr>
          <w:color w:val="3B73B9"/>
          <w:spacing w:val="1"/>
          <w:w w:val="90"/>
        </w:rPr>
        <w:t xml:space="preserve"> </w:t>
      </w:r>
      <w:r>
        <w:rPr>
          <w:color w:val="3B73B9"/>
        </w:rPr>
        <w:t>contract</w:t>
      </w:r>
    </w:p>
    <w:p w14:paraId="3E295925" w14:textId="77777777" w:rsidR="00965FAE" w:rsidRDefault="00965FAE" w:rsidP="00965FAE">
      <w:pPr>
        <w:pStyle w:val="BodyText"/>
        <w:kinsoku w:val="0"/>
        <w:overflowPunct w:val="0"/>
        <w:spacing w:before="103" w:line="252" w:lineRule="auto"/>
        <w:ind w:left="313" w:right="755"/>
        <w:jc w:val="both"/>
        <w:rPr>
          <w:color w:val="231F20"/>
          <w:w w:val="110"/>
        </w:rPr>
      </w:pPr>
      <w:r>
        <w:rPr>
          <w:sz w:val="24"/>
          <w:szCs w:val="24"/>
        </w:rPr>
        <w:br w:type="column"/>
      </w:r>
      <w:r>
        <w:rPr>
          <w:color w:val="231F20"/>
          <w:w w:val="110"/>
        </w:rPr>
        <w:t>learning, training and development, focus on job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security, promotion and </w:t>
      </w:r>
      <w:r>
        <w:rPr>
          <w:color w:val="231F20"/>
          <w:spacing w:val="-1"/>
          <w:w w:val="110"/>
        </w:rPr>
        <w:t>careers, minimizing status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differentials,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fair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reward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systems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comprehensive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spacing w:val="-2"/>
          <w:w w:val="110"/>
        </w:rPr>
        <w:t xml:space="preserve">communication and involvement processes will </w:t>
      </w:r>
      <w:r>
        <w:rPr>
          <w:color w:val="231F20"/>
          <w:spacing w:val="-1"/>
          <w:w w:val="110"/>
        </w:rPr>
        <w:t>all</w:t>
      </w:r>
      <w:r>
        <w:rPr>
          <w:color w:val="231F20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contribute to a positive psychological </w:t>
      </w:r>
      <w:r>
        <w:rPr>
          <w:color w:val="231F20"/>
          <w:spacing w:val="-1"/>
          <w:w w:val="110"/>
        </w:rPr>
        <w:t>contract. The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spacing w:val="-1"/>
          <w:w w:val="110"/>
        </w:rPr>
        <w:t>steps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required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to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develop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such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a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contract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are:</w:t>
      </w:r>
    </w:p>
    <w:p w14:paraId="534DA7D9" w14:textId="77777777" w:rsidR="00965FAE" w:rsidRDefault="00965FAE" w:rsidP="00965FAE">
      <w:pPr>
        <w:pStyle w:val="ListParagraph"/>
        <w:numPr>
          <w:ilvl w:val="0"/>
          <w:numId w:val="5"/>
        </w:numPr>
        <w:tabs>
          <w:tab w:val="left" w:pos="794"/>
        </w:tabs>
        <w:kinsoku w:val="0"/>
        <w:overflowPunct w:val="0"/>
        <w:spacing w:before="122" w:line="252" w:lineRule="auto"/>
        <w:ind w:right="957"/>
        <w:rPr>
          <w:color w:val="231F20"/>
          <w:w w:val="110"/>
          <w:sz w:val="19"/>
          <w:szCs w:val="19"/>
        </w:rPr>
      </w:pPr>
      <w:r>
        <w:rPr>
          <w:color w:val="231F20"/>
          <w:w w:val="105"/>
          <w:sz w:val="19"/>
          <w:szCs w:val="19"/>
        </w:rPr>
        <w:t>define</w:t>
      </w:r>
      <w:r>
        <w:rPr>
          <w:color w:val="231F20"/>
          <w:spacing w:val="1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expectations</w:t>
      </w:r>
      <w:r>
        <w:rPr>
          <w:color w:val="231F20"/>
          <w:spacing w:val="1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during</w:t>
      </w:r>
      <w:r>
        <w:rPr>
          <w:color w:val="231F20"/>
          <w:spacing w:val="1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recruitment</w:t>
      </w:r>
      <w:r>
        <w:rPr>
          <w:color w:val="231F20"/>
          <w:spacing w:val="1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and</w:t>
      </w:r>
      <w:r>
        <w:rPr>
          <w:color w:val="231F20"/>
          <w:spacing w:val="-46"/>
          <w:w w:val="105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induction</w:t>
      </w:r>
      <w:r>
        <w:rPr>
          <w:color w:val="231F20"/>
          <w:spacing w:val="-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programmes;</w:t>
      </w:r>
    </w:p>
    <w:p w14:paraId="652D0DA4" w14:textId="77777777" w:rsidR="00965FAE" w:rsidRDefault="00965FAE" w:rsidP="00965FAE">
      <w:pPr>
        <w:pStyle w:val="ListParagraph"/>
        <w:numPr>
          <w:ilvl w:val="0"/>
          <w:numId w:val="5"/>
        </w:numPr>
        <w:tabs>
          <w:tab w:val="left" w:pos="794"/>
        </w:tabs>
        <w:kinsoku w:val="0"/>
        <w:overflowPunct w:val="0"/>
        <w:spacing w:line="252" w:lineRule="auto"/>
        <w:ind w:right="842"/>
        <w:rPr>
          <w:color w:val="231F20"/>
          <w:w w:val="110"/>
          <w:sz w:val="19"/>
          <w:szCs w:val="19"/>
        </w:rPr>
      </w:pPr>
      <w:r>
        <w:rPr>
          <w:color w:val="231F20"/>
          <w:spacing w:val="-1"/>
          <w:w w:val="110"/>
          <w:sz w:val="19"/>
          <w:szCs w:val="19"/>
        </w:rPr>
        <w:t>communicate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and</w:t>
      </w:r>
      <w:r>
        <w:rPr>
          <w:color w:val="231F20"/>
          <w:spacing w:val="-1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agree</w:t>
      </w:r>
      <w:r>
        <w:rPr>
          <w:color w:val="231F20"/>
          <w:spacing w:val="-1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expectations</w:t>
      </w:r>
      <w:r>
        <w:rPr>
          <w:color w:val="231F20"/>
          <w:spacing w:val="-1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as</w:t>
      </w:r>
      <w:r>
        <w:rPr>
          <w:color w:val="231F20"/>
          <w:spacing w:val="-1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part</w:t>
      </w:r>
      <w:r>
        <w:rPr>
          <w:color w:val="231F20"/>
          <w:spacing w:val="-4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of the continuing dialogue implicit in good</w:t>
      </w:r>
      <w:r>
        <w:rPr>
          <w:color w:val="231F20"/>
          <w:spacing w:val="-5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performance</w:t>
      </w:r>
      <w:r>
        <w:rPr>
          <w:color w:val="231F20"/>
          <w:spacing w:val="-5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management</w:t>
      </w:r>
      <w:r>
        <w:rPr>
          <w:color w:val="231F20"/>
          <w:spacing w:val="-5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practices;</w:t>
      </w:r>
    </w:p>
    <w:p w14:paraId="0C71364E" w14:textId="77777777" w:rsidR="00965FAE" w:rsidRDefault="00965FAE" w:rsidP="00965FAE">
      <w:pPr>
        <w:pStyle w:val="ListParagraph"/>
        <w:numPr>
          <w:ilvl w:val="0"/>
          <w:numId w:val="5"/>
        </w:numPr>
        <w:tabs>
          <w:tab w:val="left" w:pos="794"/>
        </w:tabs>
        <w:kinsoku w:val="0"/>
        <w:overflowPunct w:val="0"/>
        <w:spacing w:line="252" w:lineRule="auto"/>
        <w:ind w:right="904"/>
        <w:rPr>
          <w:color w:val="231F20"/>
          <w:w w:val="11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adopt</w:t>
      </w:r>
      <w:r>
        <w:rPr>
          <w:color w:val="231F20"/>
          <w:spacing w:val="-1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</w:t>
      </w:r>
      <w:r>
        <w:rPr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policy</w:t>
      </w:r>
      <w:r>
        <w:rPr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of</w:t>
      </w:r>
      <w:r>
        <w:rPr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transparency</w:t>
      </w:r>
      <w:r>
        <w:rPr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on</w:t>
      </w:r>
      <w:r>
        <w:rPr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company</w:t>
      </w:r>
      <w:r>
        <w:rPr>
          <w:color w:val="231F20"/>
          <w:spacing w:val="-4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policies and procedures and on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spacing w:val="-1"/>
          <w:w w:val="110"/>
          <w:sz w:val="19"/>
          <w:szCs w:val="19"/>
        </w:rPr>
        <w:t xml:space="preserve">management’s proposals </w:t>
      </w:r>
      <w:r>
        <w:rPr>
          <w:color w:val="231F20"/>
          <w:w w:val="110"/>
          <w:sz w:val="19"/>
          <w:szCs w:val="19"/>
        </w:rPr>
        <w:t>and decisions as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they</w:t>
      </w:r>
      <w:r>
        <w:rPr>
          <w:color w:val="231F20"/>
          <w:spacing w:val="-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affect</w:t>
      </w:r>
      <w:r>
        <w:rPr>
          <w:color w:val="231F20"/>
          <w:spacing w:val="-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people;</w:t>
      </w:r>
    </w:p>
    <w:p w14:paraId="6E3D0D20" w14:textId="77777777" w:rsidR="00965FAE" w:rsidRDefault="00965FAE" w:rsidP="00965FAE">
      <w:pPr>
        <w:pStyle w:val="ListParagraph"/>
        <w:numPr>
          <w:ilvl w:val="0"/>
          <w:numId w:val="5"/>
        </w:numPr>
        <w:tabs>
          <w:tab w:val="left" w:pos="794"/>
        </w:tabs>
        <w:kinsoku w:val="0"/>
        <w:overflowPunct w:val="0"/>
        <w:spacing w:line="252" w:lineRule="auto"/>
        <w:ind w:right="753"/>
        <w:rPr>
          <w:color w:val="231F20"/>
          <w:w w:val="110"/>
          <w:sz w:val="19"/>
          <w:szCs w:val="19"/>
        </w:rPr>
      </w:pPr>
      <w:r>
        <w:rPr>
          <w:color w:val="231F20"/>
          <w:w w:val="105"/>
          <w:sz w:val="19"/>
          <w:szCs w:val="19"/>
        </w:rPr>
        <w:t>generally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treat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people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as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stakeholders,</w:t>
      </w:r>
      <w:r>
        <w:rPr>
          <w:color w:val="231F20"/>
          <w:spacing w:val="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relying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on consensus and cooperation rather than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control</w:t>
      </w:r>
      <w:r>
        <w:rPr>
          <w:color w:val="231F20"/>
          <w:spacing w:val="-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and coercion.</w:t>
      </w:r>
    </w:p>
    <w:p w14:paraId="372D66B5" w14:textId="77777777" w:rsidR="00965FAE" w:rsidRDefault="00965FAE" w:rsidP="00965FAE">
      <w:pPr>
        <w:pStyle w:val="BodyText"/>
        <w:kinsoku w:val="0"/>
        <w:overflowPunct w:val="0"/>
        <w:spacing w:before="122" w:line="252" w:lineRule="auto"/>
        <w:ind w:left="313" w:right="752"/>
        <w:jc w:val="both"/>
        <w:rPr>
          <w:color w:val="231F20"/>
          <w:w w:val="110"/>
        </w:rPr>
      </w:pPr>
      <w:r>
        <w:rPr>
          <w:color w:val="231F20"/>
          <w:w w:val="110"/>
        </w:rPr>
        <w:t>Guest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Conway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(2002),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on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basis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their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re-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spacing w:val="-2"/>
          <w:w w:val="110"/>
        </w:rPr>
        <w:t>search, emphasized the importance of communica-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spacing w:val="-3"/>
          <w:w w:val="105"/>
        </w:rPr>
        <w:t xml:space="preserve">tions in shaping the </w:t>
      </w:r>
      <w:r>
        <w:rPr>
          <w:color w:val="231F20"/>
          <w:spacing w:val="-2"/>
          <w:w w:val="105"/>
        </w:rPr>
        <w:t>psychological contract, especially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spacing w:val="-1"/>
          <w:w w:val="105"/>
        </w:rPr>
        <w:t>at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recruitment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induction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stage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promises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commitments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made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employers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such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spacing w:val="-1"/>
          <w:w w:val="110"/>
        </w:rPr>
        <w:t xml:space="preserve">matters as interesting work, learning </w:t>
      </w:r>
      <w:r>
        <w:rPr>
          <w:color w:val="231F20"/>
          <w:w w:val="110"/>
        </w:rPr>
        <w:t>and develop-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ment opportunities, not making unreasonable de-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mands on employees, feedback on performance, fair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spacing w:val="-3"/>
          <w:w w:val="110"/>
        </w:rPr>
        <w:t xml:space="preserve">treatment, work-life balance, a reasonable </w:t>
      </w:r>
      <w:r>
        <w:rPr>
          <w:color w:val="231F20"/>
          <w:spacing w:val="-2"/>
          <w:w w:val="110"/>
        </w:rPr>
        <w:t>degree of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spacing w:val="-2"/>
          <w:w w:val="105"/>
        </w:rPr>
        <w:t>security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and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safe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working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environment.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1"/>
          <w:w w:val="105"/>
        </w:rPr>
        <w:t>At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this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stage</w:t>
      </w:r>
      <w:r>
        <w:rPr>
          <w:color w:val="231F20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it is </w:t>
      </w:r>
      <w:r>
        <w:rPr>
          <w:color w:val="231F20"/>
          <w:spacing w:val="-2"/>
          <w:w w:val="105"/>
        </w:rPr>
        <w:t>advisable to provide what is called a ‘realistic job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preview’, </w:t>
      </w:r>
      <w:r>
        <w:rPr>
          <w:color w:val="231F20"/>
          <w:spacing w:val="-1"/>
          <w:w w:val="105"/>
        </w:rPr>
        <w:t>which means communicating to candidates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special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demands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made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them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spacing w:val="-1"/>
          <w:w w:val="105"/>
        </w:rPr>
        <w:t>job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for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which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they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are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applying,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1"/>
          <w:w w:val="105"/>
        </w:rPr>
        <w:t>such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as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standards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they will be expected to achieve, the working condi-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spacing w:val="-1"/>
          <w:w w:val="105"/>
        </w:rPr>
        <w:t>tions,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1"/>
          <w:w w:val="105"/>
        </w:rPr>
        <w:t>hours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1"/>
          <w:w w:val="105"/>
        </w:rPr>
        <w:t>they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1"/>
          <w:w w:val="105"/>
        </w:rPr>
        <w:t>may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1"/>
          <w:w w:val="105"/>
        </w:rPr>
        <w:t>have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1"/>
          <w:w w:val="105"/>
        </w:rPr>
        <w:t>to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1"/>
          <w:w w:val="105"/>
        </w:rPr>
        <w:t>work,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travelling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spacing w:val="-2"/>
          <w:w w:val="110"/>
        </w:rPr>
        <w:t>they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have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to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do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and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any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requirement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for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mobility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in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UK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abroad.</w:t>
      </w:r>
    </w:p>
    <w:p w14:paraId="63C9FEC0" w14:textId="77777777" w:rsidR="00965FAE" w:rsidRDefault="00965FAE" w:rsidP="00965FAE">
      <w:pPr>
        <w:pStyle w:val="BodyText"/>
        <w:kinsoku w:val="0"/>
        <w:overflowPunct w:val="0"/>
        <w:spacing w:before="11" w:line="252" w:lineRule="auto"/>
        <w:ind w:left="313" w:right="746" w:firstLine="240"/>
        <w:jc w:val="both"/>
        <w:rPr>
          <w:color w:val="231F20"/>
          <w:w w:val="105"/>
        </w:rPr>
      </w:pPr>
      <w:r>
        <w:rPr>
          <w:color w:val="231F20"/>
          <w:spacing w:val="-1"/>
          <w:w w:val="110"/>
        </w:rPr>
        <w:t>Guest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Conway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concluded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following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recruitment and induction stage, communications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most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effective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personal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job-related.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Top-down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communications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less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important.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They</w:t>
      </w:r>
    </w:p>
    <w:p w14:paraId="573EF326" w14:textId="77777777" w:rsidR="00965FAE" w:rsidRDefault="00965FAE" w:rsidP="00965FAE">
      <w:pPr>
        <w:pStyle w:val="BodyText"/>
        <w:kinsoku w:val="0"/>
        <w:overflowPunct w:val="0"/>
        <w:spacing w:before="11" w:line="252" w:lineRule="auto"/>
        <w:ind w:left="313" w:right="746" w:firstLine="240"/>
        <w:jc w:val="both"/>
        <w:rPr>
          <w:color w:val="231F20"/>
          <w:w w:val="105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847" w:space="40"/>
            <w:col w:w="5273"/>
          </w:cols>
          <w:noEndnote/>
        </w:sectPr>
      </w:pPr>
    </w:p>
    <w:p w14:paraId="2502EC1F" w14:textId="77777777" w:rsidR="00965FAE" w:rsidRDefault="00965FAE" w:rsidP="00965FAE">
      <w:pPr>
        <w:pStyle w:val="BodyText"/>
        <w:tabs>
          <w:tab w:val="left" w:pos="4839"/>
          <w:tab w:val="left" w:pos="5199"/>
        </w:tabs>
        <w:kinsoku w:val="0"/>
        <w:overflowPunct w:val="0"/>
        <w:spacing w:line="105" w:lineRule="exact"/>
        <w:ind w:left="640"/>
        <w:rPr>
          <w:color w:val="231F20"/>
          <w:w w:val="105"/>
        </w:rPr>
      </w:pPr>
      <w:r>
        <w:rPr>
          <w:color w:val="231F20"/>
          <w:w w:val="111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ab/>
      </w:r>
      <w:r>
        <w:rPr>
          <w:color w:val="231F20"/>
          <w:w w:val="105"/>
        </w:rPr>
        <w:t>also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stressed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positive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psychological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contract</w:t>
      </w:r>
    </w:p>
    <w:p w14:paraId="7C2929A4" w14:textId="77777777" w:rsidR="00965FAE" w:rsidRDefault="00965FAE" w:rsidP="00965FAE">
      <w:pPr>
        <w:pStyle w:val="BodyText"/>
        <w:tabs>
          <w:tab w:val="left" w:pos="4839"/>
          <w:tab w:val="left" w:pos="5199"/>
        </w:tabs>
        <w:kinsoku w:val="0"/>
        <w:overflowPunct w:val="0"/>
        <w:spacing w:line="105" w:lineRule="exact"/>
        <w:ind w:left="640"/>
        <w:rPr>
          <w:color w:val="231F20"/>
          <w:w w:val="105"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</w:p>
    <w:p w14:paraId="522F6440" w14:textId="77777777" w:rsidR="00965FAE" w:rsidRDefault="00965FAE" w:rsidP="00965FAE">
      <w:pPr>
        <w:pStyle w:val="BodyText"/>
        <w:kinsoku w:val="0"/>
        <w:overflowPunct w:val="0"/>
        <w:spacing w:before="136" w:line="252" w:lineRule="auto"/>
        <w:ind w:left="640"/>
        <w:jc w:val="both"/>
        <w:rPr>
          <w:color w:val="231F20"/>
          <w:w w:val="10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0" allowOverlap="1" wp14:anchorId="162FE4F9" wp14:editId="466FEDD0">
                <wp:simplePos x="0" y="0"/>
                <wp:positionH relativeFrom="page">
                  <wp:posOffset>3785870</wp:posOffset>
                </wp:positionH>
                <wp:positionV relativeFrom="paragraph">
                  <wp:posOffset>501015</wp:posOffset>
                </wp:positionV>
                <wp:extent cx="2667000" cy="970280"/>
                <wp:effectExtent l="0" t="0" r="0" b="0"/>
                <wp:wrapNone/>
                <wp:docPr id="197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970280"/>
                          <a:chOff x="5962" y="789"/>
                          <a:chExt cx="4200" cy="1528"/>
                        </a:xfrm>
                      </wpg:grpSpPr>
                      <wps:wsp>
                        <wps:cNvPr id="198" name="Freeform 165"/>
                        <wps:cNvSpPr>
                          <a:spLocks/>
                        </wps:cNvSpPr>
                        <wps:spPr bwMode="auto">
                          <a:xfrm>
                            <a:off x="5962" y="789"/>
                            <a:ext cx="4200" cy="1528"/>
                          </a:xfrm>
                          <a:custGeom>
                            <a:avLst/>
                            <a:gdLst>
                              <a:gd name="T0" fmla="*/ 4099 w 4200"/>
                              <a:gd name="T1" fmla="*/ 0 h 1528"/>
                              <a:gd name="T2" fmla="*/ 100 w 4200"/>
                              <a:gd name="T3" fmla="*/ 0 h 1528"/>
                              <a:gd name="T4" fmla="*/ 42 w 4200"/>
                              <a:gd name="T5" fmla="*/ 1 h 1528"/>
                              <a:gd name="T6" fmla="*/ 12 w 4200"/>
                              <a:gd name="T7" fmla="*/ 12 h 1528"/>
                              <a:gd name="T8" fmla="*/ 1 w 4200"/>
                              <a:gd name="T9" fmla="*/ 42 h 1528"/>
                              <a:gd name="T10" fmla="*/ 0 w 4200"/>
                              <a:gd name="T11" fmla="*/ 100 h 1528"/>
                              <a:gd name="T12" fmla="*/ 0 w 4200"/>
                              <a:gd name="T13" fmla="*/ 1427 h 1528"/>
                              <a:gd name="T14" fmla="*/ 1 w 4200"/>
                              <a:gd name="T15" fmla="*/ 1485 h 1528"/>
                              <a:gd name="T16" fmla="*/ 12 w 4200"/>
                              <a:gd name="T17" fmla="*/ 1515 h 1528"/>
                              <a:gd name="T18" fmla="*/ 42 w 4200"/>
                              <a:gd name="T19" fmla="*/ 1526 h 1528"/>
                              <a:gd name="T20" fmla="*/ 100 w 4200"/>
                              <a:gd name="T21" fmla="*/ 1527 h 1528"/>
                              <a:gd name="T22" fmla="*/ 4099 w 4200"/>
                              <a:gd name="T23" fmla="*/ 1527 h 1528"/>
                              <a:gd name="T24" fmla="*/ 4157 w 4200"/>
                              <a:gd name="T25" fmla="*/ 1526 h 1528"/>
                              <a:gd name="T26" fmla="*/ 4187 w 4200"/>
                              <a:gd name="T27" fmla="*/ 1515 h 1528"/>
                              <a:gd name="T28" fmla="*/ 4198 w 4200"/>
                              <a:gd name="T29" fmla="*/ 1485 h 1528"/>
                              <a:gd name="T30" fmla="*/ 4199 w 4200"/>
                              <a:gd name="T31" fmla="*/ 1427 h 1528"/>
                              <a:gd name="T32" fmla="*/ 4199 w 4200"/>
                              <a:gd name="T33" fmla="*/ 100 h 1528"/>
                              <a:gd name="T34" fmla="*/ 4198 w 4200"/>
                              <a:gd name="T35" fmla="*/ 42 h 1528"/>
                              <a:gd name="T36" fmla="*/ 4187 w 4200"/>
                              <a:gd name="T37" fmla="*/ 12 h 1528"/>
                              <a:gd name="T38" fmla="*/ 4157 w 4200"/>
                              <a:gd name="T39" fmla="*/ 1 h 1528"/>
                              <a:gd name="T40" fmla="*/ 4099 w 4200"/>
                              <a:gd name="T41" fmla="*/ 0 h 1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200" h="1528">
                                <a:moveTo>
                                  <a:pt x="4099" y="0"/>
                                </a:moveTo>
                                <a:lnTo>
                                  <a:pt x="100" y="0"/>
                                </a:ln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1427"/>
                                </a:lnTo>
                                <a:lnTo>
                                  <a:pt x="1" y="1485"/>
                                </a:lnTo>
                                <a:lnTo>
                                  <a:pt x="12" y="1515"/>
                                </a:lnTo>
                                <a:lnTo>
                                  <a:pt x="42" y="1526"/>
                                </a:lnTo>
                                <a:lnTo>
                                  <a:pt x="100" y="1527"/>
                                </a:lnTo>
                                <a:lnTo>
                                  <a:pt x="4099" y="1527"/>
                                </a:lnTo>
                                <a:lnTo>
                                  <a:pt x="4157" y="1526"/>
                                </a:lnTo>
                                <a:lnTo>
                                  <a:pt x="4187" y="1515"/>
                                </a:lnTo>
                                <a:lnTo>
                                  <a:pt x="4198" y="1485"/>
                                </a:lnTo>
                                <a:lnTo>
                                  <a:pt x="4199" y="1427"/>
                                </a:lnTo>
                                <a:lnTo>
                                  <a:pt x="4199" y="100"/>
                                </a:lnTo>
                                <a:lnTo>
                                  <a:pt x="4198" y="42"/>
                                </a:lnTo>
                                <a:lnTo>
                                  <a:pt x="4187" y="12"/>
                                </a:lnTo>
                                <a:lnTo>
                                  <a:pt x="4157" y="1"/>
                                </a:lnTo>
                                <a:lnTo>
                                  <a:pt x="4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Text Box 166"/>
                        <wps:cNvSpPr txBox="1">
                          <a:spLocks/>
                        </wps:cNvSpPr>
                        <wps:spPr bwMode="auto">
                          <a:xfrm>
                            <a:off x="5963" y="789"/>
                            <a:ext cx="4200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8DBA0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9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4F5E79F7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ind w:left="320"/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-4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8"/>
                                  <w:sz w:val="24"/>
                                  <w:szCs w:val="24"/>
                                </w:rPr>
                                <w:t>Pause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6"/>
                                  <w:sz w:val="24"/>
                                  <w:szCs w:val="24"/>
                                </w:rPr>
                                <w:t>for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0"/>
                                  <w:sz w:val="24"/>
                                  <w:szCs w:val="24"/>
                                </w:rPr>
                                <w:t>thought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-4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7679E7B2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120" w:line="333" w:lineRule="auto"/>
                                <w:ind w:left="319" w:right="839"/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What is the role of HR in developing a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7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positive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psychological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contract?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FE4F9" id="Group 164" o:spid="_x0000_s1127" style="position:absolute;left:0;text-align:left;margin-left:298.1pt;margin-top:39.45pt;width:210pt;height:76.4pt;z-index:251720704;mso-position-horizontal-relative:page;mso-position-vertical-relative:text" coordorigin="5962,789" coordsize="4200,15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" o:allowincell="f">
                <v:shape id="Freeform 165" o:spid="_x0000_s1128" style="position:absolute;left:5962;top:789;width:4200;height:1528;visibility:visible;mso-wrap-style:square;v-text-anchor:top" coordsize="4200,15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" path="m4099,l100,,42,1,12,12,1,42,,100,,1427r1,58l12,1515r30,11l100,1527r3999,l4157,1526r30,-11l4198,1485r1,-58l4199,100r-1,-58l4187,12,4157,1,4099,xe" fillcolor="#ebf4de" stroked="f">
                  <v:path arrowok="t" o:connecttype="custom" o:connectlocs="4099,0;100,0;42,1;12,12;1,42;0,100;0,1427;1,1485;12,1515;42,1526;100,1527;4099,1527;4157,1526;4187,1515;4198,1485;4199,1427;4199,100;4198,42;4187,12;4157,1;4099,0" o:connectangles="0,0,0,0,0,0,0,0,0,0,0,0,0,0,0,0,0,0,0,0,0"/>
                </v:shape>
                <v:shape id="Text Box 166" o:spid="_x0000_s1129" type="#_x0000_t202" style="position:absolute;left:5963;top:789;width:4200;height:15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5A88DBA0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9"/>
                          <w:rPr>
                            <w:sz w:val="24"/>
                            <w:szCs w:val="24"/>
                          </w:rPr>
                        </w:pPr>
                      </w:p>
                      <w:p w14:paraId="4F5E79F7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ind w:left="320"/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-4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8"/>
                            <w:sz w:val="24"/>
                            <w:szCs w:val="24"/>
                          </w:rPr>
                          <w:t>Pause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6"/>
                            <w:sz w:val="24"/>
                            <w:szCs w:val="24"/>
                          </w:rPr>
                          <w:t>for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0"/>
                            <w:sz w:val="24"/>
                            <w:szCs w:val="24"/>
                          </w:rPr>
                          <w:t>thought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-4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7679E7B2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120" w:line="333" w:lineRule="auto"/>
                          <w:ind w:left="319" w:right="839"/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What is the role of HR in developing a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positive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psychological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contract?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4F0317BB" wp14:editId="44B2529A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196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F50AD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317BB" id="Text Box 167" o:spid="_x0000_s1130" type="#_x0000_t202" style="position:absolute;left:0;text-align:left;margin-left:3.55pt;margin-top:489.5pt;width:8.75pt;height:160.8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" o:allowincell="f" filled="f" stroked="f">
                <v:path arrowok="t"/>
                <v:textbox style="layout-flow:vertical;mso-layout-flow-alt:bottom-to-top" inset="0,0,0,0">
                  <w:txbxContent>
                    <w:p w14:paraId="3A6F50AD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spacing w:val="-3"/>
          <w:w w:val="105"/>
        </w:rPr>
        <w:t>As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05"/>
        </w:rPr>
        <w:t>Guest</w:t>
      </w:r>
      <w:r>
        <w:rPr>
          <w:color w:val="231F20"/>
          <w:spacing w:val="-11"/>
          <w:w w:val="105"/>
        </w:rPr>
        <w:t xml:space="preserve"> </w:t>
      </w:r>
      <w:r>
        <w:rPr>
          <w:i/>
          <w:iCs/>
          <w:color w:val="231F20"/>
          <w:spacing w:val="-3"/>
          <w:w w:val="105"/>
        </w:rPr>
        <w:t>et</w:t>
      </w:r>
      <w:r>
        <w:rPr>
          <w:i/>
          <w:iCs/>
          <w:color w:val="231F20"/>
          <w:spacing w:val="-11"/>
          <w:w w:val="105"/>
        </w:rPr>
        <w:t xml:space="preserve"> </w:t>
      </w:r>
      <w:r>
        <w:rPr>
          <w:i/>
          <w:iCs/>
          <w:color w:val="231F20"/>
          <w:spacing w:val="-3"/>
          <w:w w:val="105"/>
        </w:rPr>
        <w:t>al</w:t>
      </w:r>
      <w:r>
        <w:rPr>
          <w:i/>
          <w:iCs/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05"/>
        </w:rPr>
        <w:t>(1996: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3"/>
          <w:w w:val="105"/>
        </w:rPr>
        <w:t>v)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3"/>
          <w:w w:val="105"/>
        </w:rPr>
        <w:t>explained: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3"/>
          <w:w w:val="105"/>
        </w:rPr>
        <w:t>‘A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3"/>
          <w:w w:val="105"/>
        </w:rPr>
        <w:t>positive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psycho-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logical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contract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worth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taking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seriously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because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it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strongly linked to higher commitment to the organi-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zation, higher employee satisfaction and better em-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05"/>
        </w:rPr>
        <w:t>ployment relations. Again this reinforces the benefits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spacing w:val="-2"/>
          <w:w w:val="105"/>
        </w:rPr>
        <w:t>of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pursuing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set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progressive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HRM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practices.’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1"/>
          <w:w w:val="105"/>
        </w:rPr>
        <w:t>They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spacing w:val="-2"/>
          <w:w w:val="105"/>
        </w:rPr>
        <w:t>also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1"/>
          <w:w w:val="105"/>
        </w:rPr>
        <w:t>emphasized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1"/>
          <w:w w:val="105"/>
        </w:rPr>
        <w:t>importance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1"/>
          <w:w w:val="105"/>
        </w:rPr>
        <w:t>of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1"/>
          <w:w w:val="105"/>
        </w:rPr>
        <w:t>high-involvement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climate and suggested in particular that HRM prac-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tices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such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provision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opportunities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for</w:t>
      </w:r>
    </w:p>
    <w:p w14:paraId="7F25C5D6" w14:textId="77777777" w:rsidR="00965FAE" w:rsidRDefault="00965FAE" w:rsidP="00965FAE">
      <w:pPr>
        <w:pStyle w:val="BodyText"/>
        <w:kinsoku w:val="0"/>
        <w:overflowPunct w:val="0"/>
        <w:spacing w:before="11" w:line="264" w:lineRule="auto"/>
        <w:ind w:left="319" w:right="843"/>
        <w:rPr>
          <w:color w:val="231F20"/>
          <w:w w:val="105"/>
        </w:rPr>
      </w:pPr>
      <w:r>
        <w:rPr>
          <w:sz w:val="24"/>
          <w:szCs w:val="24"/>
        </w:rPr>
        <w:br w:type="column"/>
      </w:r>
      <w:r>
        <w:rPr>
          <w:color w:val="231F20"/>
          <w:w w:val="105"/>
        </w:rPr>
        <w:t>can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only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achieved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management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keeps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its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word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it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does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breach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contract.</w:t>
      </w:r>
    </w:p>
    <w:p w14:paraId="672393BB" w14:textId="77777777" w:rsidR="00965FAE" w:rsidRDefault="00965FAE" w:rsidP="00965FAE">
      <w:pPr>
        <w:pStyle w:val="BodyText"/>
        <w:kinsoku w:val="0"/>
        <w:overflowPunct w:val="0"/>
        <w:spacing w:before="11" w:line="264" w:lineRule="auto"/>
        <w:ind w:left="319" w:right="843"/>
        <w:rPr>
          <w:color w:val="231F20"/>
          <w:w w:val="105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841" w:space="40"/>
            <w:col w:w="5279"/>
          </w:cols>
          <w:noEndnote/>
        </w:sectPr>
      </w:pPr>
    </w:p>
    <w:p w14:paraId="5AE769D6" w14:textId="77777777" w:rsidR="00965FAE" w:rsidRDefault="00965FAE" w:rsidP="00965FAE">
      <w:pPr>
        <w:pStyle w:val="BodyText"/>
        <w:kinsoku w:val="0"/>
        <w:overflowPunct w:val="0"/>
        <w:spacing w:before="76"/>
        <w:ind w:left="861"/>
        <w:rPr>
          <w:rFonts w:ascii="Arial" w:hAnsi="Arial" w:cs="Arial"/>
          <w:b/>
          <w:bCs/>
          <w:color w:val="3B73B9"/>
          <w:w w:val="9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2752" behindDoc="0" locked="0" layoutInCell="0" allowOverlap="1" wp14:anchorId="0817A67B" wp14:editId="0E5A6992">
                <wp:simplePos x="0" y="0"/>
                <wp:positionH relativeFrom="page">
                  <wp:posOffset>453390</wp:posOffset>
                </wp:positionH>
                <wp:positionV relativeFrom="paragraph">
                  <wp:posOffset>45720</wp:posOffset>
                </wp:positionV>
                <wp:extent cx="367030" cy="152400"/>
                <wp:effectExtent l="0" t="0" r="0" b="0"/>
                <wp:wrapNone/>
                <wp:docPr id="193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52400"/>
                          <a:chOff x="714" y="72"/>
                          <a:chExt cx="578" cy="240"/>
                        </a:xfrm>
                      </wpg:grpSpPr>
                      <wps:wsp>
                        <wps:cNvPr id="194" name="Freeform 169"/>
                        <wps:cNvSpPr>
                          <a:spLocks/>
                        </wps:cNvSpPr>
                        <wps:spPr bwMode="auto">
                          <a:xfrm>
                            <a:off x="714" y="72"/>
                            <a:ext cx="578" cy="240"/>
                          </a:xfrm>
                          <a:custGeom>
                            <a:avLst/>
                            <a:gdLst>
                              <a:gd name="T0" fmla="*/ 487 w 578"/>
                              <a:gd name="T1" fmla="*/ 0 h 240"/>
                              <a:gd name="T2" fmla="*/ 89 w 578"/>
                              <a:gd name="T3" fmla="*/ 0 h 240"/>
                              <a:gd name="T4" fmla="*/ 37 w 578"/>
                              <a:gd name="T5" fmla="*/ 1 h 240"/>
                              <a:gd name="T6" fmla="*/ 11 w 578"/>
                              <a:gd name="T7" fmla="*/ 11 h 240"/>
                              <a:gd name="T8" fmla="*/ 1 w 578"/>
                              <a:gd name="T9" fmla="*/ 37 h 240"/>
                              <a:gd name="T10" fmla="*/ 0 w 578"/>
                              <a:gd name="T11" fmla="*/ 90 h 240"/>
                              <a:gd name="T12" fmla="*/ 0 w 578"/>
                              <a:gd name="T13" fmla="*/ 150 h 240"/>
                              <a:gd name="T14" fmla="*/ 1 w 578"/>
                              <a:gd name="T15" fmla="*/ 202 h 240"/>
                              <a:gd name="T16" fmla="*/ 11 w 578"/>
                              <a:gd name="T17" fmla="*/ 228 h 240"/>
                              <a:gd name="T18" fmla="*/ 37 w 578"/>
                              <a:gd name="T19" fmla="*/ 238 h 240"/>
                              <a:gd name="T20" fmla="*/ 89 w 578"/>
                              <a:gd name="T21" fmla="*/ 240 h 240"/>
                              <a:gd name="T22" fmla="*/ 487 w 578"/>
                              <a:gd name="T23" fmla="*/ 240 h 240"/>
                              <a:gd name="T24" fmla="*/ 539 w 578"/>
                              <a:gd name="T25" fmla="*/ 238 h 240"/>
                              <a:gd name="T26" fmla="*/ 566 w 578"/>
                              <a:gd name="T27" fmla="*/ 228 h 240"/>
                              <a:gd name="T28" fmla="*/ 576 w 578"/>
                              <a:gd name="T29" fmla="*/ 202 h 240"/>
                              <a:gd name="T30" fmla="*/ 577 w 578"/>
                              <a:gd name="T31" fmla="*/ 150 h 240"/>
                              <a:gd name="T32" fmla="*/ 577 w 578"/>
                              <a:gd name="T33" fmla="*/ 90 h 240"/>
                              <a:gd name="T34" fmla="*/ 576 w 578"/>
                              <a:gd name="T35" fmla="*/ 37 h 240"/>
                              <a:gd name="T36" fmla="*/ 566 w 578"/>
                              <a:gd name="T37" fmla="*/ 11 h 240"/>
                              <a:gd name="T38" fmla="*/ 539 w 578"/>
                              <a:gd name="T39" fmla="*/ 1 h 240"/>
                              <a:gd name="T40" fmla="*/ 487 w 578"/>
                              <a:gd name="T41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8" h="240">
                                <a:moveTo>
                                  <a:pt x="487" y="0"/>
                                </a:moveTo>
                                <a:lnTo>
                                  <a:pt x="89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" y="202"/>
                                </a:lnTo>
                                <a:lnTo>
                                  <a:pt x="11" y="228"/>
                                </a:lnTo>
                                <a:lnTo>
                                  <a:pt x="37" y="238"/>
                                </a:lnTo>
                                <a:lnTo>
                                  <a:pt x="89" y="240"/>
                                </a:lnTo>
                                <a:lnTo>
                                  <a:pt x="487" y="240"/>
                                </a:lnTo>
                                <a:lnTo>
                                  <a:pt x="539" y="238"/>
                                </a:lnTo>
                                <a:lnTo>
                                  <a:pt x="566" y="228"/>
                                </a:lnTo>
                                <a:lnTo>
                                  <a:pt x="576" y="202"/>
                                </a:lnTo>
                                <a:lnTo>
                                  <a:pt x="577" y="150"/>
                                </a:lnTo>
                                <a:lnTo>
                                  <a:pt x="577" y="90"/>
                                </a:lnTo>
                                <a:lnTo>
                                  <a:pt x="576" y="37"/>
                                </a:lnTo>
                                <a:lnTo>
                                  <a:pt x="566" y="11"/>
                                </a:lnTo>
                                <a:lnTo>
                                  <a:pt x="539" y="1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3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Text Box 170"/>
                        <wps:cNvSpPr txBox="1">
                          <a:spLocks/>
                        </wps:cNvSpPr>
                        <wps:spPr bwMode="auto">
                          <a:xfrm>
                            <a:off x="715" y="73"/>
                            <a:ext cx="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F33F2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55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544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7A67B" id="Group 168" o:spid="_x0000_s1131" style="position:absolute;left:0;text-align:left;margin-left:35.7pt;margin-top:3.6pt;width:28.9pt;height:12pt;z-index:251722752;mso-position-horizontal-relative:page;mso-position-vertical-relative:text" coordorigin="714,72" coordsize="578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" o:allowincell="f">
                <v:shape id="Freeform 169" o:spid="_x0000_s1132" style="position:absolute;left:714;top:72;width:578;height:240;visibility:visible;mso-wrap-style:square;v-text-anchor:top" coordsize="578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" path="m487,l89,,37,1,11,11,1,37,,90r,60l1,202r10,26l37,238r52,2l487,240r52,-2l566,228r10,-26l577,150r,-60l576,37,566,11,539,1,487,xe" fillcolor="#3b73b9" stroked="f">
                  <v:path arrowok="t" o:connecttype="custom" o:connectlocs="487,0;89,0;37,1;11,11;1,37;0,90;0,150;1,202;11,228;37,238;89,240;487,240;539,238;566,228;576,202;577,150;577,90;576,37;566,11;539,1;487,0" o:connectangles="0,0,0,0,0,0,0,0,0,0,0,0,0,0,0,0,0,0,0,0,0"/>
                </v:shape>
                <v:shape id="Text Box 170" o:spid="_x0000_s1133" type="#_x0000_t202" style="position:absolute;left:715;top:73;width:57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75EF33F2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55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544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 xml:space="preserve">Part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11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|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Employment</w:t>
      </w:r>
      <w:r>
        <w:rPr>
          <w:rFonts w:ascii="Arial" w:hAnsi="Arial" w:cs="Arial"/>
          <w:b/>
          <w:bCs/>
          <w:color w:val="3B73B9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Relations</w:t>
      </w:r>
    </w:p>
    <w:p w14:paraId="7AD42F13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391EE12A" w14:textId="77777777" w:rsidR="00965FAE" w:rsidRDefault="00965FAE" w:rsidP="00965FAE">
      <w:pPr>
        <w:pStyle w:val="BodyText"/>
        <w:kinsoku w:val="0"/>
        <w:overflowPunct w:val="0"/>
        <w:spacing w:before="1"/>
        <w:rPr>
          <w:rFonts w:ascii="Arial" w:hAnsi="Arial" w:cs="Arial"/>
          <w:b/>
          <w:bCs/>
          <w:sz w:val="29"/>
          <w:szCs w:val="29"/>
        </w:rPr>
      </w:pPr>
    </w:p>
    <w:p w14:paraId="70B0EC6F" w14:textId="77777777" w:rsidR="00965FAE" w:rsidRDefault="00965FAE" w:rsidP="00965FAE">
      <w:pPr>
        <w:pStyle w:val="BodyText"/>
        <w:kinsoku w:val="0"/>
        <w:overflowPunct w:val="0"/>
        <w:spacing w:before="1"/>
        <w:rPr>
          <w:rFonts w:ascii="Arial" w:hAnsi="Arial" w:cs="Arial"/>
          <w:b/>
          <w:bCs/>
          <w:sz w:val="29"/>
          <w:szCs w:val="29"/>
        </w:rPr>
        <w:sectPr w:rsidR="00965FAE">
          <w:pgSz w:w="10920" w:h="14790"/>
          <w:pgMar w:top="360" w:right="0" w:bottom="660" w:left="760" w:header="0" w:footer="469" w:gutter="0"/>
          <w:cols w:space="720" w:equalWidth="0">
            <w:col w:w="10160"/>
          </w:cols>
          <w:noEndnote/>
        </w:sectPr>
      </w:pPr>
    </w:p>
    <w:p w14:paraId="4E6B58E8" w14:textId="77777777" w:rsidR="00965FAE" w:rsidRDefault="00965FAE" w:rsidP="00965FAE">
      <w:pPr>
        <w:pStyle w:val="BodyText"/>
        <w:kinsoku w:val="0"/>
        <w:overflowPunct w:val="0"/>
        <w:spacing w:before="81"/>
        <w:ind w:left="197"/>
        <w:rPr>
          <w:rFonts w:ascii="Arial" w:hAnsi="Arial" w:cs="Arial"/>
          <w:color w:val="FFFFFF"/>
          <w:w w:val="9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1" locked="0" layoutInCell="0" allowOverlap="1" wp14:anchorId="3D90B1F3" wp14:editId="73077BAF">
                <wp:simplePos x="0" y="0"/>
                <wp:positionH relativeFrom="page">
                  <wp:posOffset>455295</wp:posOffset>
                </wp:positionH>
                <wp:positionV relativeFrom="paragraph">
                  <wp:posOffset>-84455</wp:posOffset>
                </wp:positionV>
                <wp:extent cx="5715000" cy="5514340"/>
                <wp:effectExtent l="0" t="0" r="0" b="0"/>
                <wp:wrapNone/>
                <wp:docPr id="190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5514340"/>
                          <a:chOff x="717" y="-133"/>
                          <a:chExt cx="9000" cy="8684"/>
                        </a:xfrm>
                      </wpg:grpSpPr>
                      <wps:wsp>
                        <wps:cNvPr id="191" name="Freeform 172"/>
                        <wps:cNvSpPr>
                          <a:spLocks/>
                        </wps:cNvSpPr>
                        <wps:spPr bwMode="auto">
                          <a:xfrm>
                            <a:off x="962" y="-128"/>
                            <a:ext cx="8750" cy="8674"/>
                          </a:xfrm>
                          <a:custGeom>
                            <a:avLst/>
                            <a:gdLst>
                              <a:gd name="T0" fmla="*/ 100 w 8750"/>
                              <a:gd name="T1" fmla="*/ 0 h 8674"/>
                              <a:gd name="T2" fmla="*/ 42 w 8750"/>
                              <a:gd name="T3" fmla="*/ 1 h 8674"/>
                              <a:gd name="T4" fmla="*/ 12 w 8750"/>
                              <a:gd name="T5" fmla="*/ 12 h 8674"/>
                              <a:gd name="T6" fmla="*/ 1 w 8750"/>
                              <a:gd name="T7" fmla="*/ 42 h 8674"/>
                              <a:gd name="T8" fmla="*/ 0 w 8750"/>
                              <a:gd name="T9" fmla="*/ 100 h 8674"/>
                              <a:gd name="T10" fmla="*/ 0 w 8750"/>
                              <a:gd name="T11" fmla="*/ 8574 h 8674"/>
                              <a:gd name="T12" fmla="*/ 1 w 8750"/>
                              <a:gd name="T13" fmla="*/ 8632 h 8674"/>
                              <a:gd name="T14" fmla="*/ 12 w 8750"/>
                              <a:gd name="T15" fmla="*/ 8661 h 8674"/>
                              <a:gd name="T16" fmla="*/ 42 w 8750"/>
                              <a:gd name="T17" fmla="*/ 8672 h 8674"/>
                              <a:gd name="T18" fmla="*/ 100 w 8750"/>
                              <a:gd name="T19" fmla="*/ 8674 h 8674"/>
                              <a:gd name="T20" fmla="*/ 8650 w 8750"/>
                              <a:gd name="T21" fmla="*/ 8674 h 8674"/>
                              <a:gd name="T22" fmla="*/ 8707 w 8750"/>
                              <a:gd name="T23" fmla="*/ 8672 h 8674"/>
                              <a:gd name="T24" fmla="*/ 8737 w 8750"/>
                              <a:gd name="T25" fmla="*/ 8661 h 8674"/>
                              <a:gd name="T26" fmla="*/ 8748 w 8750"/>
                              <a:gd name="T27" fmla="*/ 8632 h 8674"/>
                              <a:gd name="T28" fmla="*/ 8750 w 8750"/>
                              <a:gd name="T29" fmla="*/ 8574 h 8674"/>
                              <a:gd name="T30" fmla="*/ 8750 w 8750"/>
                              <a:gd name="T31" fmla="*/ 100 h 8674"/>
                              <a:gd name="T32" fmla="*/ 8748 w 8750"/>
                              <a:gd name="T33" fmla="*/ 42 h 8674"/>
                              <a:gd name="T34" fmla="*/ 8737 w 8750"/>
                              <a:gd name="T35" fmla="*/ 12 h 8674"/>
                              <a:gd name="T36" fmla="*/ 8707 w 8750"/>
                              <a:gd name="T37" fmla="*/ 1 h 8674"/>
                              <a:gd name="T38" fmla="*/ 8650 w 8750"/>
                              <a:gd name="T39" fmla="*/ 0 h 8674"/>
                              <a:gd name="T40" fmla="*/ 100 w 8750"/>
                              <a:gd name="T41" fmla="*/ 0 h 8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750" h="8674">
                                <a:moveTo>
                                  <a:pt x="100" y="0"/>
                                </a:move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8574"/>
                                </a:lnTo>
                                <a:lnTo>
                                  <a:pt x="1" y="8632"/>
                                </a:lnTo>
                                <a:lnTo>
                                  <a:pt x="12" y="8661"/>
                                </a:lnTo>
                                <a:lnTo>
                                  <a:pt x="42" y="8672"/>
                                </a:lnTo>
                                <a:lnTo>
                                  <a:pt x="100" y="8674"/>
                                </a:lnTo>
                                <a:lnTo>
                                  <a:pt x="8650" y="8674"/>
                                </a:lnTo>
                                <a:lnTo>
                                  <a:pt x="8707" y="8672"/>
                                </a:lnTo>
                                <a:lnTo>
                                  <a:pt x="8737" y="8661"/>
                                </a:lnTo>
                                <a:lnTo>
                                  <a:pt x="8748" y="8632"/>
                                </a:lnTo>
                                <a:lnTo>
                                  <a:pt x="8750" y="8574"/>
                                </a:lnTo>
                                <a:lnTo>
                                  <a:pt x="8750" y="100"/>
                                </a:lnTo>
                                <a:lnTo>
                                  <a:pt x="8748" y="42"/>
                                </a:lnTo>
                                <a:lnTo>
                                  <a:pt x="8737" y="12"/>
                                </a:lnTo>
                                <a:lnTo>
                                  <a:pt x="8707" y="1"/>
                                </a:lnTo>
                                <a:lnTo>
                                  <a:pt x="8650" y="0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73"/>
                        <wps:cNvSpPr>
                          <a:spLocks/>
                        </wps:cNvSpPr>
                        <wps:spPr bwMode="auto">
                          <a:xfrm>
                            <a:off x="717" y="51"/>
                            <a:ext cx="5368" cy="360"/>
                          </a:xfrm>
                          <a:custGeom>
                            <a:avLst/>
                            <a:gdLst>
                              <a:gd name="T0" fmla="*/ 5277 w 5368"/>
                              <a:gd name="T1" fmla="*/ 0 h 360"/>
                              <a:gd name="T2" fmla="*/ 89 w 5368"/>
                              <a:gd name="T3" fmla="*/ 0 h 360"/>
                              <a:gd name="T4" fmla="*/ 37 w 5368"/>
                              <a:gd name="T5" fmla="*/ 1 h 360"/>
                              <a:gd name="T6" fmla="*/ 11 w 5368"/>
                              <a:gd name="T7" fmla="*/ 11 h 360"/>
                              <a:gd name="T8" fmla="*/ 1 w 5368"/>
                              <a:gd name="T9" fmla="*/ 37 h 360"/>
                              <a:gd name="T10" fmla="*/ 0 w 5368"/>
                              <a:gd name="T11" fmla="*/ 90 h 360"/>
                              <a:gd name="T12" fmla="*/ 0 w 5368"/>
                              <a:gd name="T13" fmla="*/ 270 h 360"/>
                              <a:gd name="T14" fmla="*/ 1 w 5368"/>
                              <a:gd name="T15" fmla="*/ 322 h 360"/>
                              <a:gd name="T16" fmla="*/ 11 w 5368"/>
                              <a:gd name="T17" fmla="*/ 348 h 360"/>
                              <a:gd name="T18" fmla="*/ 37 w 5368"/>
                              <a:gd name="T19" fmla="*/ 358 h 360"/>
                              <a:gd name="T20" fmla="*/ 89 w 5368"/>
                              <a:gd name="T21" fmla="*/ 360 h 360"/>
                              <a:gd name="T22" fmla="*/ 5277 w 5368"/>
                              <a:gd name="T23" fmla="*/ 360 h 360"/>
                              <a:gd name="T24" fmla="*/ 5329 w 5368"/>
                              <a:gd name="T25" fmla="*/ 358 h 360"/>
                              <a:gd name="T26" fmla="*/ 5356 w 5368"/>
                              <a:gd name="T27" fmla="*/ 348 h 360"/>
                              <a:gd name="T28" fmla="*/ 5366 w 5368"/>
                              <a:gd name="T29" fmla="*/ 322 h 360"/>
                              <a:gd name="T30" fmla="*/ 5367 w 5368"/>
                              <a:gd name="T31" fmla="*/ 270 h 360"/>
                              <a:gd name="T32" fmla="*/ 5367 w 5368"/>
                              <a:gd name="T33" fmla="*/ 90 h 360"/>
                              <a:gd name="T34" fmla="*/ 5366 w 5368"/>
                              <a:gd name="T35" fmla="*/ 37 h 360"/>
                              <a:gd name="T36" fmla="*/ 5356 w 5368"/>
                              <a:gd name="T37" fmla="*/ 11 h 360"/>
                              <a:gd name="T38" fmla="*/ 5329 w 5368"/>
                              <a:gd name="T39" fmla="*/ 1 h 360"/>
                              <a:gd name="T40" fmla="*/ 5277 w 5368"/>
                              <a:gd name="T4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368" h="360">
                                <a:moveTo>
                                  <a:pt x="5277" y="0"/>
                                </a:moveTo>
                                <a:lnTo>
                                  <a:pt x="89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270"/>
                                </a:lnTo>
                                <a:lnTo>
                                  <a:pt x="1" y="322"/>
                                </a:lnTo>
                                <a:lnTo>
                                  <a:pt x="11" y="348"/>
                                </a:lnTo>
                                <a:lnTo>
                                  <a:pt x="37" y="358"/>
                                </a:lnTo>
                                <a:lnTo>
                                  <a:pt x="89" y="360"/>
                                </a:lnTo>
                                <a:lnTo>
                                  <a:pt x="5277" y="360"/>
                                </a:lnTo>
                                <a:lnTo>
                                  <a:pt x="5329" y="358"/>
                                </a:lnTo>
                                <a:lnTo>
                                  <a:pt x="5356" y="348"/>
                                </a:lnTo>
                                <a:lnTo>
                                  <a:pt x="5366" y="322"/>
                                </a:lnTo>
                                <a:lnTo>
                                  <a:pt x="5367" y="270"/>
                                </a:lnTo>
                                <a:lnTo>
                                  <a:pt x="5367" y="90"/>
                                </a:lnTo>
                                <a:lnTo>
                                  <a:pt x="5366" y="37"/>
                                </a:lnTo>
                                <a:lnTo>
                                  <a:pt x="5356" y="11"/>
                                </a:lnTo>
                                <a:lnTo>
                                  <a:pt x="5329" y="1"/>
                                </a:lnTo>
                                <a:lnTo>
                                  <a:pt x="5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995B6" id="Group 171" o:spid="_x0000_s1026" style="position:absolute;margin-left:35.85pt;margin-top:-6.65pt;width:450pt;height:434.2pt;z-index:-251591680;mso-position-horizontal-relative:page" coordorigin="717,-133" coordsize="9000,86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" o:allowincell="f">
                <v:shape id="Freeform 172" o:spid="_x0000_s1027" style="position:absolute;left:962;top:-128;width:8750;height:8674;visibility:visible;mso-wrap-style:square;v-text-anchor:top" coordsize="8750,86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" path="m100,l42,1,12,12,1,42,,100,,8574r1,58l12,8661r30,11l100,8674r8550,l8707,8672r30,-11l8748,8632r2,-58l8750,100r-2,-58l8737,12,8707,1,8650,,100,xe" filled="f" strokecolor="#231f20" strokeweight=".5pt">
                  <v:path arrowok="t" o:connecttype="custom" o:connectlocs="100,0;42,1;12,12;1,42;0,100;0,8574;1,8632;12,8661;42,8672;100,8674;8650,8674;8707,8672;8737,8661;8748,8632;8750,8574;8750,100;8748,42;8737,12;8707,1;8650,0;100,0" o:connectangles="0,0,0,0,0,0,0,0,0,0,0,0,0,0,0,0,0,0,0,0,0"/>
                </v:shape>
                <v:shape id="Freeform 173" o:spid="_x0000_s1028" style="position:absolute;left:717;top:51;width:5368;height:360;visibility:visible;mso-wrap-style:square;v-text-anchor:top" coordsize="5368,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" path="m5277,l89,,37,1,11,11,1,37,,90,,270r1,52l11,348r26,10l89,360r5188,l5329,358r27,-10l5366,322r1,-52l5367,90r-1,-53l5356,11,5329,1,5277,xe" fillcolor="#ed1c25" stroked="f">
                  <v:path arrowok="t" o:connecttype="custom" o:connectlocs="5277,0;89,0;37,1;11,11;1,37;0,90;0,270;1,322;11,348;37,358;89,360;5277,360;5329,358;5356,348;5366,322;5367,270;5367,90;5366,37;5356,11;5329,1;5277,0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color w:val="FFFFFF"/>
          <w:w w:val="90"/>
          <w:sz w:val="24"/>
          <w:szCs w:val="24"/>
        </w:rPr>
        <w:t>Key</w:t>
      </w:r>
      <w:r>
        <w:rPr>
          <w:rFonts w:ascii="Arial" w:hAnsi="Arial" w:cs="Arial"/>
          <w:color w:val="FFFFFF"/>
          <w:spacing w:val="-1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FFFFFF"/>
          <w:w w:val="90"/>
          <w:sz w:val="24"/>
          <w:szCs w:val="24"/>
        </w:rPr>
        <w:t>learning</w:t>
      </w:r>
      <w:r>
        <w:rPr>
          <w:rFonts w:ascii="Arial" w:hAnsi="Arial" w:cs="Arial"/>
          <w:color w:val="FFFFFF"/>
          <w:spacing w:val="-1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FFFFFF"/>
          <w:w w:val="90"/>
          <w:sz w:val="24"/>
          <w:szCs w:val="24"/>
        </w:rPr>
        <w:t>points</w:t>
      </w:r>
    </w:p>
    <w:p w14:paraId="073E9C6B" w14:textId="77777777" w:rsidR="00965FAE" w:rsidRDefault="00965FAE" w:rsidP="00965FAE">
      <w:pPr>
        <w:pStyle w:val="BodyText"/>
        <w:kinsoku w:val="0"/>
        <w:overflowPunct w:val="0"/>
        <w:spacing w:before="185"/>
        <w:ind w:left="444"/>
        <w:rPr>
          <w:rFonts w:ascii="Arial" w:hAnsi="Arial" w:cs="Arial"/>
          <w:color w:val="231F20"/>
          <w:w w:val="85"/>
          <w:sz w:val="24"/>
          <w:szCs w:val="24"/>
        </w:rPr>
      </w:pPr>
      <w:r>
        <w:rPr>
          <w:rFonts w:ascii="Arial" w:hAnsi="Arial" w:cs="Arial"/>
          <w:color w:val="231F20"/>
          <w:w w:val="85"/>
          <w:sz w:val="24"/>
          <w:szCs w:val="24"/>
        </w:rPr>
        <w:t>The</w:t>
      </w:r>
      <w:r>
        <w:rPr>
          <w:rFonts w:ascii="Arial" w:hAnsi="Arial" w:cs="Arial"/>
          <w:color w:val="231F20"/>
          <w:spacing w:val="25"/>
          <w:w w:val="8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85"/>
          <w:sz w:val="24"/>
          <w:szCs w:val="24"/>
        </w:rPr>
        <w:t>psychological</w:t>
      </w:r>
      <w:r>
        <w:rPr>
          <w:rFonts w:ascii="Arial" w:hAnsi="Arial" w:cs="Arial"/>
          <w:color w:val="231F20"/>
          <w:spacing w:val="25"/>
          <w:w w:val="8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85"/>
          <w:sz w:val="24"/>
          <w:szCs w:val="24"/>
        </w:rPr>
        <w:t>contract</w:t>
      </w:r>
      <w:r>
        <w:rPr>
          <w:rFonts w:ascii="Arial" w:hAnsi="Arial" w:cs="Arial"/>
          <w:color w:val="231F20"/>
          <w:spacing w:val="25"/>
          <w:w w:val="8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85"/>
          <w:sz w:val="24"/>
          <w:szCs w:val="24"/>
        </w:rPr>
        <w:t>defined</w:t>
      </w:r>
    </w:p>
    <w:p w14:paraId="08036A13" w14:textId="77777777" w:rsidR="00965FAE" w:rsidRDefault="00965FAE" w:rsidP="00965FAE">
      <w:pPr>
        <w:pStyle w:val="BodyText"/>
        <w:kinsoku w:val="0"/>
        <w:overflowPunct w:val="0"/>
        <w:spacing w:before="140" w:line="278" w:lineRule="auto"/>
        <w:ind w:left="444" w:right="185"/>
        <w:rPr>
          <w:rFonts w:ascii="Arial" w:hAnsi="Arial" w:cs="Arial"/>
          <w:color w:val="231F20"/>
          <w:w w:val="95"/>
          <w:sz w:val="18"/>
          <w:szCs w:val="18"/>
        </w:rPr>
      </w:pPr>
      <w:r>
        <w:rPr>
          <w:rFonts w:ascii="Arial" w:hAnsi="Arial" w:cs="Arial"/>
          <w:color w:val="231F20"/>
          <w:w w:val="95"/>
          <w:sz w:val="18"/>
          <w:szCs w:val="18"/>
        </w:rPr>
        <w:t>A</w:t>
      </w:r>
      <w:r>
        <w:rPr>
          <w:rFonts w:ascii="Arial" w:hAnsi="Arial" w:cs="Arial"/>
          <w:color w:val="231F20"/>
          <w:spacing w:val="17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psychological</w:t>
      </w:r>
      <w:r>
        <w:rPr>
          <w:rFonts w:ascii="Arial" w:hAnsi="Arial" w:cs="Arial"/>
          <w:color w:val="231F20"/>
          <w:spacing w:val="18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contract</w:t>
      </w:r>
      <w:r>
        <w:rPr>
          <w:rFonts w:ascii="Arial" w:hAnsi="Arial" w:cs="Arial"/>
          <w:color w:val="231F20"/>
          <w:spacing w:val="17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is</w:t>
      </w:r>
      <w:r>
        <w:rPr>
          <w:rFonts w:ascii="Arial" w:hAnsi="Arial" w:cs="Arial"/>
          <w:color w:val="231F20"/>
          <w:spacing w:val="18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</w:t>
      </w:r>
      <w:r>
        <w:rPr>
          <w:rFonts w:ascii="Arial" w:hAnsi="Arial" w:cs="Arial"/>
          <w:color w:val="231F20"/>
          <w:spacing w:val="18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set</w:t>
      </w:r>
      <w:r>
        <w:rPr>
          <w:rFonts w:ascii="Arial" w:hAnsi="Arial" w:cs="Arial"/>
          <w:color w:val="231F20"/>
          <w:spacing w:val="17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of</w:t>
      </w:r>
      <w:r>
        <w:rPr>
          <w:rFonts w:ascii="Arial" w:hAnsi="Arial" w:cs="Arial"/>
          <w:color w:val="231F20"/>
          <w:spacing w:val="18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unwritten</w:t>
      </w:r>
      <w:r>
        <w:rPr>
          <w:rFonts w:ascii="Arial" w:hAnsi="Arial" w:cs="Arial"/>
          <w:color w:val="231F20"/>
          <w:spacing w:val="-45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expectations</w:t>
      </w:r>
      <w:r>
        <w:rPr>
          <w:rFonts w:ascii="Arial" w:hAnsi="Arial" w:cs="Arial"/>
          <w:color w:val="231F20"/>
          <w:spacing w:val="12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that</w:t>
      </w:r>
      <w:r>
        <w:rPr>
          <w:rFonts w:ascii="Arial" w:hAnsi="Arial" w:cs="Arial"/>
          <w:color w:val="231F20"/>
          <w:spacing w:val="12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exist</w:t>
      </w:r>
      <w:r>
        <w:rPr>
          <w:rFonts w:ascii="Arial" w:hAnsi="Arial" w:cs="Arial"/>
          <w:color w:val="231F20"/>
          <w:spacing w:val="12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between</w:t>
      </w:r>
      <w:r>
        <w:rPr>
          <w:rFonts w:ascii="Arial" w:hAnsi="Arial" w:cs="Arial"/>
          <w:color w:val="231F20"/>
          <w:spacing w:val="12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individual</w:t>
      </w:r>
    </w:p>
    <w:p w14:paraId="06090D09" w14:textId="77777777" w:rsidR="00965FAE" w:rsidRDefault="00965FAE" w:rsidP="00965FAE">
      <w:pPr>
        <w:pStyle w:val="BodyText"/>
        <w:kinsoku w:val="0"/>
        <w:overflowPunct w:val="0"/>
        <w:spacing w:line="278" w:lineRule="auto"/>
        <w:ind w:left="444" w:right="185"/>
        <w:rPr>
          <w:rFonts w:ascii="Arial" w:hAnsi="Arial" w:cs="Arial"/>
          <w:color w:val="231F20"/>
          <w:w w:val="95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employees</w:t>
      </w:r>
      <w:r>
        <w:rPr>
          <w:rFonts w:ascii="Arial" w:hAnsi="Arial" w:cs="Arial"/>
          <w:color w:val="231F20"/>
          <w:spacing w:val="27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</w:t>
      </w:r>
      <w:r>
        <w:rPr>
          <w:rFonts w:ascii="Arial" w:hAnsi="Arial" w:cs="Arial"/>
          <w:color w:val="231F20"/>
          <w:spacing w:val="27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their</w:t>
      </w:r>
      <w:r>
        <w:rPr>
          <w:rFonts w:ascii="Arial" w:hAnsi="Arial" w:cs="Arial"/>
          <w:color w:val="231F20"/>
          <w:spacing w:val="27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employers.</w:t>
      </w:r>
      <w:r>
        <w:rPr>
          <w:rFonts w:ascii="Arial" w:hAnsi="Arial" w:cs="Arial"/>
          <w:color w:val="231F20"/>
          <w:spacing w:val="27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It</w:t>
      </w:r>
      <w:r>
        <w:rPr>
          <w:rFonts w:ascii="Arial" w:hAnsi="Arial" w:cs="Arial"/>
          <w:color w:val="231F20"/>
          <w:spacing w:val="27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is</w:t>
      </w:r>
      <w:r>
        <w:rPr>
          <w:rFonts w:ascii="Arial" w:hAnsi="Arial" w:cs="Arial"/>
          <w:color w:val="231F20"/>
          <w:spacing w:val="2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</w:t>
      </w:r>
      <w:r>
        <w:rPr>
          <w:rFonts w:ascii="Arial" w:hAnsi="Arial" w:cs="Arial"/>
          <w:color w:val="231F20"/>
          <w:spacing w:val="27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system</w:t>
      </w:r>
      <w:r>
        <w:rPr>
          <w:rFonts w:ascii="Arial" w:hAnsi="Arial" w:cs="Arial"/>
          <w:color w:val="231F20"/>
          <w:spacing w:val="27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of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beliefs</w:t>
      </w:r>
      <w:r>
        <w:rPr>
          <w:rFonts w:ascii="Arial" w:hAnsi="Arial" w:cs="Arial"/>
          <w:color w:val="231F20"/>
          <w:spacing w:val="7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encompassing</w:t>
      </w:r>
      <w:r>
        <w:rPr>
          <w:rFonts w:ascii="Arial" w:hAnsi="Arial" w:cs="Arial"/>
          <w:color w:val="231F20"/>
          <w:spacing w:val="7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the</w:t>
      </w:r>
      <w:r>
        <w:rPr>
          <w:rFonts w:ascii="Arial" w:hAnsi="Arial" w:cs="Arial"/>
          <w:color w:val="231F20"/>
          <w:spacing w:val="7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actions</w:t>
      </w:r>
      <w:r>
        <w:rPr>
          <w:rFonts w:ascii="Arial" w:hAnsi="Arial" w:cs="Arial"/>
          <w:color w:val="231F20"/>
          <w:spacing w:val="7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employees</w:t>
      </w:r>
    </w:p>
    <w:p w14:paraId="2445B33D" w14:textId="77777777" w:rsidR="00965FAE" w:rsidRDefault="00965FAE" w:rsidP="00965FAE">
      <w:pPr>
        <w:pStyle w:val="BodyText"/>
        <w:kinsoku w:val="0"/>
        <w:overflowPunct w:val="0"/>
        <w:spacing w:line="278" w:lineRule="auto"/>
        <w:ind w:left="444" w:right="318"/>
        <w:jc w:val="both"/>
        <w:rPr>
          <w:rFonts w:ascii="Arial" w:hAnsi="Arial" w:cs="Arial"/>
          <w:color w:val="231F20"/>
          <w:w w:val="9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believe are expected of them and the response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they expect in return from their employer, and,</w:t>
      </w:r>
      <w:r>
        <w:rPr>
          <w:rFonts w:ascii="Arial" w:hAnsi="Arial" w:cs="Arial"/>
          <w:color w:val="231F20"/>
          <w:spacing w:val="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reciprocally,</w:t>
      </w:r>
      <w:r>
        <w:rPr>
          <w:rFonts w:ascii="Arial" w:hAnsi="Arial" w:cs="Arial"/>
          <w:color w:val="231F20"/>
          <w:spacing w:val="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actions</w:t>
      </w:r>
      <w:r>
        <w:rPr>
          <w:rFonts w:ascii="Arial" w:hAnsi="Arial" w:cs="Arial"/>
          <w:color w:val="231F20"/>
          <w:spacing w:val="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employers</w:t>
      </w:r>
      <w:r>
        <w:rPr>
          <w:rFonts w:ascii="Arial" w:hAnsi="Arial" w:cs="Arial"/>
          <w:color w:val="231F20"/>
          <w:spacing w:val="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believe</w:t>
      </w:r>
      <w:r>
        <w:rPr>
          <w:rFonts w:ascii="Arial" w:hAnsi="Arial" w:cs="Arial"/>
          <w:color w:val="231F20"/>
          <w:spacing w:val="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are</w:t>
      </w:r>
    </w:p>
    <w:p w14:paraId="20FA0201" w14:textId="77777777" w:rsidR="00965FAE" w:rsidRDefault="00965FAE" w:rsidP="00965FAE">
      <w:pPr>
        <w:pStyle w:val="BodyText"/>
        <w:kinsoku w:val="0"/>
        <w:overflowPunct w:val="0"/>
        <w:spacing w:line="278" w:lineRule="auto"/>
        <w:ind w:left="444" w:right="91"/>
        <w:jc w:val="both"/>
        <w:rPr>
          <w:rFonts w:ascii="Arial" w:hAnsi="Arial" w:cs="Arial"/>
          <w:color w:val="231F2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expected of them and the response they expect in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return</w:t>
      </w:r>
      <w:r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from</w:t>
      </w:r>
      <w:r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their</w:t>
      </w:r>
      <w:r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employees.</w:t>
      </w:r>
    </w:p>
    <w:p w14:paraId="322BA7D9" w14:textId="77777777" w:rsidR="00965FAE" w:rsidRDefault="00965FAE" w:rsidP="00965FAE">
      <w:pPr>
        <w:pStyle w:val="BodyText"/>
        <w:kinsoku w:val="0"/>
        <w:overflowPunct w:val="0"/>
        <w:spacing w:before="2"/>
        <w:rPr>
          <w:rFonts w:ascii="Arial" w:hAnsi="Arial" w:cs="Arial"/>
          <w:sz w:val="21"/>
          <w:szCs w:val="21"/>
        </w:rPr>
      </w:pPr>
    </w:p>
    <w:p w14:paraId="4FD2EE3F" w14:textId="77777777" w:rsidR="00965FAE" w:rsidRDefault="00965FAE" w:rsidP="00965FAE">
      <w:pPr>
        <w:pStyle w:val="Heading6"/>
        <w:kinsoku w:val="0"/>
        <w:overflowPunct w:val="0"/>
        <w:spacing w:line="261" w:lineRule="auto"/>
        <w:ind w:left="444" w:right="185"/>
        <w:rPr>
          <w:color w:val="231F20"/>
        </w:rPr>
      </w:pPr>
      <w:r>
        <w:rPr>
          <w:color w:val="231F20"/>
          <w:w w:val="85"/>
        </w:rPr>
        <w:t>The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significance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psychological</w:t>
      </w:r>
      <w:r>
        <w:rPr>
          <w:color w:val="231F20"/>
          <w:spacing w:val="-53"/>
          <w:w w:val="85"/>
        </w:rPr>
        <w:t xml:space="preserve"> </w:t>
      </w:r>
      <w:r>
        <w:rPr>
          <w:color w:val="231F20"/>
        </w:rPr>
        <w:t>contract</w:t>
      </w:r>
    </w:p>
    <w:p w14:paraId="6A0ACC7D" w14:textId="77777777" w:rsidR="00965FAE" w:rsidRDefault="00965FAE" w:rsidP="00965FAE">
      <w:pPr>
        <w:pStyle w:val="BodyText"/>
        <w:kinsoku w:val="0"/>
        <w:overflowPunct w:val="0"/>
        <w:spacing w:before="114" w:line="278" w:lineRule="auto"/>
        <w:ind w:left="444" w:right="38"/>
        <w:rPr>
          <w:rFonts w:ascii="Arial" w:hAnsi="Arial" w:cs="Arial"/>
          <w:color w:val="231F20"/>
          <w:w w:val="95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concept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of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psychological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contract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highlights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fact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that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employee/employer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expectations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take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form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of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unarticulated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assumptions.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Disappointments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on the part of management as well as employees may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therefore</w:t>
      </w:r>
      <w:r>
        <w:rPr>
          <w:rFonts w:ascii="Arial" w:hAnsi="Arial" w:cs="Arial"/>
          <w:color w:val="231F20"/>
          <w:spacing w:val="-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be</w:t>
      </w:r>
      <w:r>
        <w:rPr>
          <w:rFonts w:ascii="Arial" w:hAnsi="Arial" w:cs="Arial"/>
          <w:color w:val="231F20"/>
          <w:spacing w:val="-9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inevitable.</w:t>
      </w:r>
    </w:p>
    <w:p w14:paraId="3B53BCF0" w14:textId="77777777" w:rsidR="00965FAE" w:rsidRDefault="00965FAE" w:rsidP="00965FAE">
      <w:pPr>
        <w:pStyle w:val="BodyText"/>
        <w:kinsoku w:val="0"/>
        <w:overflowPunct w:val="0"/>
        <w:spacing w:before="2"/>
        <w:rPr>
          <w:rFonts w:ascii="Arial" w:hAnsi="Arial" w:cs="Arial"/>
          <w:sz w:val="21"/>
          <w:szCs w:val="21"/>
        </w:rPr>
      </w:pPr>
    </w:p>
    <w:p w14:paraId="168421C0" w14:textId="77777777" w:rsidR="00965FAE" w:rsidRDefault="00965FAE" w:rsidP="00965FAE">
      <w:pPr>
        <w:pStyle w:val="Heading6"/>
        <w:kinsoku w:val="0"/>
        <w:overflowPunct w:val="0"/>
        <w:spacing w:line="261" w:lineRule="auto"/>
        <w:ind w:left="444"/>
        <w:rPr>
          <w:color w:val="231F20"/>
          <w:w w:val="90"/>
        </w:rPr>
      </w:pPr>
      <w:r>
        <w:rPr>
          <w:color w:val="231F20"/>
          <w:w w:val="85"/>
        </w:rPr>
        <w:t>The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psychological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contract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54"/>
          <w:w w:val="85"/>
        </w:rPr>
        <w:t xml:space="preserve"> </w:t>
      </w:r>
      <w:r>
        <w:rPr>
          <w:color w:val="231F20"/>
          <w:w w:val="90"/>
        </w:rPr>
        <w:t>employment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relationship</w:t>
      </w:r>
    </w:p>
    <w:p w14:paraId="660F7F11" w14:textId="77777777" w:rsidR="00965FAE" w:rsidRDefault="00965FAE" w:rsidP="00965FAE">
      <w:pPr>
        <w:pStyle w:val="BodyText"/>
        <w:kinsoku w:val="0"/>
        <w:overflowPunct w:val="0"/>
        <w:spacing w:before="115" w:line="278" w:lineRule="auto"/>
        <w:ind w:left="444" w:right="185"/>
        <w:rPr>
          <w:rFonts w:ascii="Arial" w:hAnsi="Arial" w:cs="Arial"/>
          <w:color w:val="231F20"/>
          <w:w w:val="95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The aspects of the employment relationship covered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by</w:t>
      </w:r>
      <w:r>
        <w:rPr>
          <w:rFonts w:ascii="Arial" w:hAnsi="Arial" w:cs="Arial"/>
          <w:color w:val="231F20"/>
          <w:spacing w:val="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psychological</w:t>
      </w:r>
      <w:r>
        <w:rPr>
          <w:rFonts w:ascii="Arial" w:hAnsi="Arial" w:cs="Arial"/>
          <w:color w:val="231F20"/>
          <w:spacing w:val="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contract</w:t>
      </w:r>
      <w:r>
        <w:rPr>
          <w:rFonts w:ascii="Arial" w:hAnsi="Arial" w:cs="Arial"/>
          <w:color w:val="231F20"/>
          <w:spacing w:val="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will</w:t>
      </w:r>
      <w:r>
        <w:rPr>
          <w:rFonts w:ascii="Arial" w:hAnsi="Arial" w:cs="Arial"/>
          <w:color w:val="231F20"/>
          <w:spacing w:val="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include,</w:t>
      </w:r>
      <w:r>
        <w:rPr>
          <w:rFonts w:ascii="Arial" w:hAnsi="Arial" w:cs="Arial"/>
          <w:color w:val="231F20"/>
          <w:spacing w:val="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from</w:t>
      </w:r>
      <w:r>
        <w:rPr>
          <w:rFonts w:ascii="Arial" w:hAnsi="Arial" w:cs="Arial"/>
          <w:color w:val="231F20"/>
          <w:spacing w:val="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employees’</w:t>
      </w:r>
      <w:r>
        <w:rPr>
          <w:rFonts w:ascii="Arial" w:hAnsi="Arial" w:cs="Arial"/>
          <w:color w:val="231F20"/>
          <w:spacing w:val="-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point</w:t>
      </w:r>
      <w:r>
        <w:rPr>
          <w:rFonts w:ascii="Arial" w:hAnsi="Arial" w:cs="Arial"/>
          <w:color w:val="231F20"/>
          <w:spacing w:val="-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of</w:t>
      </w:r>
      <w:r>
        <w:rPr>
          <w:rFonts w:ascii="Arial" w:hAnsi="Arial" w:cs="Arial"/>
          <w:color w:val="231F20"/>
          <w:spacing w:val="-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view:</w:t>
      </w:r>
    </w:p>
    <w:p w14:paraId="7B8A917A" w14:textId="77777777" w:rsidR="00965FAE" w:rsidRDefault="00965FAE" w:rsidP="00965FAE">
      <w:pPr>
        <w:pStyle w:val="ListParagraph"/>
        <w:numPr>
          <w:ilvl w:val="0"/>
          <w:numId w:val="12"/>
        </w:numPr>
        <w:tabs>
          <w:tab w:val="left" w:pos="685"/>
        </w:tabs>
        <w:kinsoku w:val="0"/>
        <w:overflowPunct w:val="0"/>
        <w:spacing w:before="119" w:line="278" w:lineRule="auto"/>
        <w:ind w:left="684" w:right="278"/>
        <w:rPr>
          <w:rFonts w:ascii="Arial" w:hAnsi="Arial" w:cs="Arial"/>
          <w:color w:val="8DC63F"/>
          <w:w w:val="95"/>
          <w:sz w:val="10"/>
          <w:szCs w:val="10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how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they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are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treated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terms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of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fairness,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equity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and</w:t>
      </w:r>
      <w:r>
        <w:rPr>
          <w:rFonts w:ascii="Arial" w:hAnsi="Arial" w:cs="Arial"/>
          <w:color w:val="231F20"/>
          <w:spacing w:val="-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consistency;</w:t>
      </w:r>
    </w:p>
    <w:p w14:paraId="0DFC0184" w14:textId="77777777" w:rsidR="00965FAE" w:rsidRDefault="00965FAE" w:rsidP="00965FAE">
      <w:pPr>
        <w:pStyle w:val="ListParagraph"/>
        <w:numPr>
          <w:ilvl w:val="0"/>
          <w:numId w:val="12"/>
        </w:numPr>
        <w:tabs>
          <w:tab w:val="left" w:pos="685"/>
        </w:tabs>
        <w:kinsoku w:val="0"/>
        <w:overflowPunct w:val="0"/>
        <w:spacing w:before="120"/>
        <w:ind w:left="684" w:hanging="241"/>
        <w:rPr>
          <w:rFonts w:ascii="Arial" w:hAnsi="Arial" w:cs="Arial"/>
          <w:color w:val="8DC63F"/>
          <w:w w:val="90"/>
          <w:sz w:val="10"/>
          <w:szCs w:val="10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security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of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employment;</w:t>
      </w:r>
    </w:p>
    <w:p w14:paraId="17D2D2BD" w14:textId="77777777" w:rsidR="00965FAE" w:rsidRDefault="00965FAE" w:rsidP="00965FAE">
      <w:pPr>
        <w:pStyle w:val="ListParagraph"/>
        <w:numPr>
          <w:ilvl w:val="0"/>
          <w:numId w:val="12"/>
        </w:numPr>
        <w:tabs>
          <w:tab w:val="left" w:pos="685"/>
        </w:tabs>
        <w:kinsoku w:val="0"/>
        <w:overflowPunct w:val="0"/>
        <w:spacing w:before="153"/>
        <w:ind w:left="684" w:hanging="241"/>
        <w:rPr>
          <w:rFonts w:ascii="Arial" w:hAnsi="Arial" w:cs="Arial"/>
          <w:color w:val="8DC63F"/>
          <w:w w:val="90"/>
          <w:sz w:val="10"/>
          <w:szCs w:val="10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scope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to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demonstrate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competence;</w:t>
      </w:r>
    </w:p>
    <w:p w14:paraId="0DEB4F77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  <w:r>
        <w:rPr>
          <w:sz w:val="24"/>
          <w:szCs w:val="24"/>
        </w:rPr>
        <w:br w:type="column"/>
      </w:r>
    </w:p>
    <w:p w14:paraId="1754418E" w14:textId="77777777" w:rsidR="00965FAE" w:rsidRDefault="00965FAE" w:rsidP="00965FAE">
      <w:pPr>
        <w:pStyle w:val="BodyText"/>
        <w:kinsoku w:val="0"/>
        <w:overflowPunct w:val="0"/>
        <w:spacing w:before="11"/>
        <w:rPr>
          <w:rFonts w:ascii="Arial" w:hAnsi="Arial" w:cs="Arial"/>
          <w:sz w:val="27"/>
          <w:szCs w:val="27"/>
        </w:rPr>
      </w:pPr>
    </w:p>
    <w:p w14:paraId="16639657" w14:textId="77777777" w:rsidR="00965FAE" w:rsidRDefault="00965FAE" w:rsidP="00965FAE">
      <w:pPr>
        <w:pStyle w:val="ListParagraph"/>
        <w:numPr>
          <w:ilvl w:val="0"/>
          <w:numId w:val="4"/>
        </w:numPr>
        <w:tabs>
          <w:tab w:val="left" w:pos="438"/>
        </w:tabs>
        <w:kinsoku w:val="0"/>
        <w:overflowPunct w:val="0"/>
        <w:spacing w:before="0" w:line="278" w:lineRule="auto"/>
        <w:ind w:right="1478"/>
        <w:rPr>
          <w:rFonts w:ascii="Arial" w:hAnsi="Arial" w:cs="Arial"/>
          <w:color w:val="231F2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career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expectations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opportunity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to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develop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skills;</w:t>
      </w:r>
    </w:p>
    <w:p w14:paraId="058B5276" w14:textId="77777777" w:rsidR="00965FAE" w:rsidRDefault="00965FAE" w:rsidP="00965FAE">
      <w:pPr>
        <w:pStyle w:val="ListParagraph"/>
        <w:numPr>
          <w:ilvl w:val="0"/>
          <w:numId w:val="4"/>
        </w:numPr>
        <w:tabs>
          <w:tab w:val="left" w:pos="438"/>
        </w:tabs>
        <w:kinsoku w:val="0"/>
        <w:overflowPunct w:val="0"/>
        <w:spacing w:before="120"/>
        <w:ind w:hanging="241"/>
        <w:rPr>
          <w:rFonts w:ascii="Arial" w:hAnsi="Arial" w:cs="Arial"/>
          <w:color w:val="231F20"/>
          <w:w w:val="9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involvement</w:t>
      </w:r>
      <w:r>
        <w:rPr>
          <w:rFonts w:ascii="Arial" w:hAnsi="Arial" w:cs="Arial"/>
          <w:color w:val="231F20"/>
          <w:spacing w:val="-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</w:t>
      </w:r>
      <w:r>
        <w:rPr>
          <w:rFonts w:ascii="Arial" w:hAnsi="Arial" w:cs="Arial"/>
          <w:color w:val="231F20"/>
          <w:spacing w:val="-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influence;</w:t>
      </w:r>
    </w:p>
    <w:p w14:paraId="4CE73DF3" w14:textId="77777777" w:rsidR="00965FAE" w:rsidRDefault="00965FAE" w:rsidP="00965FAE">
      <w:pPr>
        <w:pStyle w:val="ListParagraph"/>
        <w:numPr>
          <w:ilvl w:val="0"/>
          <w:numId w:val="4"/>
        </w:numPr>
        <w:tabs>
          <w:tab w:val="left" w:pos="438"/>
        </w:tabs>
        <w:kinsoku w:val="0"/>
        <w:overflowPunct w:val="0"/>
        <w:spacing w:before="153" w:line="278" w:lineRule="auto"/>
        <w:ind w:right="1458"/>
        <w:rPr>
          <w:rFonts w:ascii="Arial" w:hAnsi="Arial" w:cs="Arial"/>
          <w:color w:val="231F2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trust in the management of the organization to keep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their</w:t>
      </w:r>
      <w:r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promises.</w:t>
      </w:r>
    </w:p>
    <w:p w14:paraId="5E407F3F" w14:textId="77777777" w:rsidR="00965FAE" w:rsidRDefault="00965FAE" w:rsidP="00965FAE">
      <w:pPr>
        <w:pStyle w:val="BodyText"/>
        <w:kinsoku w:val="0"/>
        <w:overflowPunct w:val="0"/>
        <w:spacing w:before="139" w:line="278" w:lineRule="auto"/>
        <w:ind w:left="197" w:right="1645"/>
        <w:rPr>
          <w:rFonts w:ascii="Arial" w:hAnsi="Arial" w:cs="Arial"/>
          <w:color w:val="231F20"/>
          <w:spacing w:val="-4"/>
          <w:w w:val="95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From</w:t>
      </w:r>
      <w:r>
        <w:rPr>
          <w:rFonts w:ascii="Arial" w:hAnsi="Arial" w:cs="Arial"/>
          <w:color w:val="231F20"/>
          <w:spacing w:val="-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employer’s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point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of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view,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psychological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contract covers such aspects of the employment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relationship as competence, effort, compliance,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5"/>
          <w:w w:val="95"/>
          <w:sz w:val="18"/>
          <w:szCs w:val="18"/>
        </w:rPr>
        <w:t>commitment</w:t>
      </w:r>
      <w:r>
        <w:rPr>
          <w:rFonts w:ascii="Arial" w:hAnsi="Arial" w:cs="Arial"/>
          <w:color w:val="231F20"/>
          <w:spacing w:val="-9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4"/>
          <w:w w:val="95"/>
          <w:sz w:val="18"/>
          <w:szCs w:val="18"/>
        </w:rPr>
        <w:t>and</w:t>
      </w:r>
      <w:r>
        <w:rPr>
          <w:rFonts w:ascii="Arial" w:hAnsi="Arial" w:cs="Arial"/>
          <w:color w:val="231F20"/>
          <w:spacing w:val="-8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4"/>
          <w:w w:val="95"/>
          <w:sz w:val="18"/>
          <w:szCs w:val="18"/>
        </w:rPr>
        <w:t>loyalty.</w:t>
      </w:r>
    </w:p>
    <w:p w14:paraId="6B5E8A45" w14:textId="77777777" w:rsidR="00965FAE" w:rsidRDefault="00965FAE" w:rsidP="00965FAE">
      <w:pPr>
        <w:pStyle w:val="BodyText"/>
        <w:kinsoku w:val="0"/>
        <w:overflowPunct w:val="0"/>
        <w:spacing w:before="11"/>
        <w:rPr>
          <w:rFonts w:ascii="Arial" w:hAnsi="Arial" w:cs="Arial"/>
          <w:sz w:val="22"/>
          <w:szCs w:val="22"/>
        </w:rPr>
      </w:pPr>
    </w:p>
    <w:p w14:paraId="24EB78F9" w14:textId="77777777" w:rsidR="00965FAE" w:rsidRDefault="00965FAE" w:rsidP="00965FAE">
      <w:pPr>
        <w:pStyle w:val="Heading6"/>
        <w:kinsoku w:val="0"/>
        <w:overflowPunct w:val="0"/>
        <w:ind w:left="197"/>
        <w:rPr>
          <w:color w:val="231F20"/>
          <w:w w:val="85"/>
        </w:rPr>
      </w:pPr>
      <w:r>
        <w:rPr>
          <w:color w:val="231F20"/>
          <w:w w:val="85"/>
        </w:rPr>
        <w:t>How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psychological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contracts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develop</w:t>
      </w:r>
    </w:p>
    <w:p w14:paraId="788C9E54" w14:textId="77777777" w:rsidR="00965FAE" w:rsidRDefault="00965FAE" w:rsidP="00965FAE">
      <w:pPr>
        <w:pStyle w:val="BodyText"/>
        <w:kinsoku w:val="0"/>
        <w:overflowPunct w:val="0"/>
        <w:spacing w:before="140" w:line="278" w:lineRule="auto"/>
        <w:ind w:left="197" w:right="1566"/>
        <w:rPr>
          <w:rFonts w:ascii="Arial" w:hAnsi="Arial" w:cs="Arial"/>
          <w:color w:val="231F20"/>
          <w:w w:val="9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Psychological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contracts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are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not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developed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by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means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of a single transaction; they evolve over time and can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be multifaceted. The steps required to develop a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positive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psychological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contract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are:</w:t>
      </w:r>
    </w:p>
    <w:p w14:paraId="45A2ED5C" w14:textId="77777777" w:rsidR="00965FAE" w:rsidRDefault="00965FAE" w:rsidP="00965FAE">
      <w:pPr>
        <w:pStyle w:val="ListParagraph"/>
        <w:numPr>
          <w:ilvl w:val="0"/>
          <w:numId w:val="3"/>
        </w:numPr>
        <w:tabs>
          <w:tab w:val="left" w:pos="438"/>
        </w:tabs>
        <w:kinsoku w:val="0"/>
        <w:overflowPunct w:val="0"/>
        <w:spacing w:before="140" w:line="278" w:lineRule="auto"/>
        <w:ind w:right="2048"/>
        <w:rPr>
          <w:rFonts w:ascii="Arial" w:hAnsi="Arial" w:cs="Arial"/>
          <w:color w:val="231F20"/>
          <w:w w:val="9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define</w:t>
      </w:r>
      <w:r>
        <w:rPr>
          <w:rFonts w:ascii="Arial" w:hAnsi="Arial" w:cs="Arial"/>
          <w:color w:val="231F20"/>
          <w:spacing w:val="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expectations</w:t>
      </w:r>
      <w:r>
        <w:rPr>
          <w:rFonts w:ascii="Arial" w:hAnsi="Arial" w:cs="Arial"/>
          <w:color w:val="231F20"/>
          <w:spacing w:val="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during</w:t>
      </w:r>
      <w:r>
        <w:rPr>
          <w:rFonts w:ascii="Arial" w:hAnsi="Arial" w:cs="Arial"/>
          <w:color w:val="231F20"/>
          <w:spacing w:val="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recruitment</w:t>
      </w:r>
      <w:r>
        <w:rPr>
          <w:rFonts w:ascii="Arial" w:hAnsi="Arial" w:cs="Arial"/>
          <w:color w:val="231F20"/>
          <w:spacing w:val="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induction</w:t>
      </w:r>
      <w:r>
        <w:rPr>
          <w:rFonts w:ascii="Arial" w:hAnsi="Arial" w:cs="Arial"/>
          <w:color w:val="231F20"/>
          <w:spacing w:val="-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programmes;</w:t>
      </w:r>
    </w:p>
    <w:p w14:paraId="1678AB2E" w14:textId="77777777" w:rsidR="00965FAE" w:rsidRDefault="00965FAE" w:rsidP="00965FAE">
      <w:pPr>
        <w:pStyle w:val="ListParagraph"/>
        <w:numPr>
          <w:ilvl w:val="0"/>
          <w:numId w:val="3"/>
        </w:numPr>
        <w:tabs>
          <w:tab w:val="left" w:pos="438"/>
        </w:tabs>
        <w:kinsoku w:val="0"/>
        <w:overflowPunct w:val="0"/>
        <w:spacing w:before="120" w:line="278" w:lineRule="auto"/>
        <w:ind w:right="1448"/>
        <w:rPr>
          <w:rFonts w:ascii="Arial" w:hAnsi="Arial" w:cs="Arial"/>
          <w:color w:val="231F20"/>
          <w:w w:val="95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communicate and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agree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expectations as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part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of the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continuing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dialogue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implicit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good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performance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management</w:t>
      </w:r>
      <w:r>
        <w:rPr>
          <w:rFonts w:ascii="Arial" w:hAnsi="Arial" w:cs="Arial"/>
          <w:color w:val="231F20"/>
          <w:spacing w:val="-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practices;</w:t>
      </w:r>
    </w:p>
    <w:p w14:paraId="2E4BC580" w14:textId="77777777" w:rsidR="00965FAE" w:rsidRDefault="00965FAE" w:rsidP="00965FAE">
      <w:pPr>
        <w:pStyle w:val="ListParagraph"/>
        <w:numPr>
          <w:ilvl w:val="0"/>
          <w:numId w:val="3"/>
        </w:numPr>
        <w:tabs>
          <w:tab w:val="left" w:pos="438"/>
        </w:tabs>
        <w:kinsoku w:val="0"/>
        <w:overflowPunct w:val="0"/>
        <w:spacing w:before="119" w:line="278" w:lineRule="auto"/>
        <w:ind w:right="1448"/>
        <w:rPr>
          <w:rFonts w:ascii="Arial" w:hAnsi="Arial" w:cs="Arial"/>
          <w:color w:val="231F20"/>
          <w:w w:val="9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adopt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policy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of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transparency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on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company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policies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 procedures and on management’s proposals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decisions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as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they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affect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people;</w:t>
      </w:r>
    </w:p>
    <w:p w14:paraId="2BE48569" w14:textId="77777777" w:rsidR="00965FAE" w:rsidRDefault="00965FAE" w:rsidP="00965FAE">
      <w:pPr>
        <w:pStyle w:val="ListParagraph"/>
        <w:numPr>
          <w:ilvl w:val="0"/>
          <w:numId w:val="3"/>
        </w:numPr>
        <w:tabs>
          <w:tab w:val="left" w:pos="438"/>
        </w:tabs>
        <w:kinsoku w:val="0"/>
        <w:overflowPunct w:val="0"/>
        <w:spacing w:before="120" w:line="278" w:lineRule="auto"/>
        <w:ind w:right="1458"/>
        <w:rPr>
          <w:rFonts w:ascii="Arial" w:hAnsi="Arial" w:cs="Arial"/>
          <w:color w:val="231F2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generally treat people as stakeholders, relying on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consensus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cooperation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rather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than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control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coercion.</w:t>
      </w:r>
    </w:p>
    <w:p w14:paraId="78DED2AD" w14:textId="77777777" w:rsidR="00965FAE" w:rsidRDefault="00965FAE" w:rsidP="00965FAE">
      <w:pPr>
        <w:pStyle w:val="ListParagraph"/>
        <w:numPr>
          <w:ilvl w:val="0"/>
          <w:numId w:val="3"/>
        </w:numPr>
        <w:tabs>
          <w:tab w:val="left" w:pos="438"/>
        </w:tabs>
        <w:kinsoku w:val="0"/>
        <w:overflowPunct w:val="0"/>
        <w:spacing w:before="120" w:line="278" w:lineRule="auto"/>
        <w:ind w:right="1458"/>
        <w:rPr>
          <w:rFonts w:ascii="Arial" w:hAnsi="Arial" w:cs="Arial"/>
          <w:color w:val="231F20"/>
          <w:sz w:val="18"/>
          <w:szCs w:val="18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405" w:space="153"/>
            <w:col w:w="5602"/>
          </w:cols>
          <w:noEndnote/>
        </w:sectPr>
      </w:pPr>
    </w:p>
    <w:p w14:paraId="17452645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52D9DC70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0AEA9772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64C0B353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</w:p>
    <w:p w14:paraId="4FAC58DC" w14:textId="77777777" w:rsidR="00965FAE" w:rsidRDefault="00965FAE" w:rsidP="00965FAE">
      <w:pPr>
        <w:pStyle w:val="Heading2"/>
        <w:kinsoku w:val="0"/>
        <w:overflowPunct w:val="0"/>
        <w:spacing w:before="201"/>
        <w:ind w:left="194"/>
        <w:rPr>
          <w:color w:val="3B73B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0120E290" wp14:editId="65A056B2">
                <wp:simplePos x="0" y="0"/>
                <wp:positionH relativeFrom="page">
                  <wp:posOffset>605790</wp:posOffset>
                </wp:positionH>
                <wp:positionV relativeFrom="paragraph">
                  <wp:posOffset>421640</wp:posOffset>
                </wp:positionV>
                <wp:extent cx="5562600" cy="12700"/>
                <wp:effectExtent l="0" t="0" r="0" b="0"/>
                <wp:wrapNone/>
                <wp:docPr id="189" name="Freeform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0"/>
                        </a:xfrm>
                        <a:custGeom>
                          <a:avLst/>
                          <a:gdLst>
                            <a:gd name="T0" fmla="*/ 0 w 8760"/>
                            <a:gd name="T1" fmla="*/ 0 h 20"/>
                            <a:gd name="T2" fmla="*/ 8760 w 87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60" h="2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2B517E" id="Freeform 174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7.7pt,33.2pt,485.7pt,33.2pt" coordsize="876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" o:allowincell="f" filled="f" strokecolor="#231f20" strokeweight=".5pt">
                <v:path arrowok="t" o:connecttype="custom" o:connectlocs="0,0;55626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532AE732" wp14:editId="2FF44A1F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188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4E410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AE732" id="Text Box 175" o:spid="_x0000_s1134" type="#_x0000_t202" style="position:absolute;left:0;text-align:left;margin-left:3.55pt;margin-top:489.5pt;width:8.75pt;height:160.8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" o:allowincell="f" filled="f" stroked="f">
                <v:path arrowok="t"/>
                <v:textbox style="layout-flow:vertical;mso-layout-flow-alt:bottom-to-top" inset="0,0,0,0">
                  <w:txbxContent>
                    <w:p w14:paraId="0B84E410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3B73B9"/>
        </w:rPr>
        <w:t>References</w:t>
      </w:r>
    </w:p>
    <w:p w14:paraId="21D9C45E" w14:textId="77777777" w:rsidR="00965FAE" w:rsidRDefault="00965FAE" w:rsidP="00965FAE">
      <w:pPr>
        <w:pStyle w:val="BodyText"/>
        <w:kinsoku w:val="0"/>
        <w:overflowPunct w:val="0"/>
        <w:spacing w:before="220" w:line="254" w:lineRule="auto"/>
        <w:ind w:left="434" w:right="248" w:hanging="24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CIPD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(2012)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Where</w:t>
      </w:r>
      <w:r>
        <w:rPr>
          <w:i/>
          <w:iCs/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Has</w:t>
      </w:r>
      <w:r>
        <w:rPr>
          <w:i/>
          <w:iCs/>
          <w:color w:val="231F20"/>
          <w:spacing w:val="7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all</w:t>
      </w:r>
      <w:r>
        <w:rPr>
          <w:i/>
          <w:iCs/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the</w:t>
      </w:r>
      <w:r>
        <w:rPr>
          <w:i/>
          <w:iCs/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Trust</w:t>
      </w:r>
      <w:r>
        <w:rPr>
          <w:i/>
          <w:iCs/>
          <w:color w:val="231F20"/>
          <w:spacing w:val="7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Gone?</w:t>
      </w:r>
      <w:r>
        <w:rPr>
          <w:i/>
          <w:iCs/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[online]</w:t>
      </w:r>
      <w:r>
        <w:rPr>
          <w:color w:val="231F20"/>
          <w:spacing w:val="19"/>
          <w:w w:val="105"/>
          <w:sz w:val="18"/>
          <w:szCs w:val="18"/>
        </w:rPr>
        <w:t xml:space="preserve"> </w:t>
      </w:r>
      <w:hyperlink r:id="rId8" w:history="1">
        <w:r>
          <w:rPr>
            <w:color w:val="231F20"/>
            <w:w w:val="105"/>
            <w:sz w:val="18"/>
            <w:szCs w:val="18"/>
          </w:rPr>
          <w:t>http://www.cipd.co.uk/hr-resources/</w:t>
        </w:r>
      </w:hyperlink>
      <w:r>
        <w:rPr>
          <w:color w:val="231F20"/>
          <w:spacing w:val="-44"/>
          <w:w w:val="105"/>
          <w:sz w:val="18"/>
          <w:szCs w:val="18"/>
        </w:rPr>
        <w:t xml:space="preserve"> </w:t>
      </w:r>
      <w:hyperlink r:id="rId9" w:history="1">
        <w:r>
          <w:rPr>
            <w:color w:val="231F20"/>
            <w:w w:val="105"/>
            <w:sz w:val="18"/>
            <w:szCs w:val="18"/>
          </w:rPr>
          <w:t>research/where-trust-gone.aspx</w:t>
        </w:r>
        <w:r>
          <w:rPr>
            <w:color w:val="231F20"/>
            <w:spacing w:val="1"/>
            <w:w w:val="105"/>
            <w:sz w:val="18"/>
            <w:szCs w:val="18"/>
          </w:rPr>
          <w:t xml:space="preserve"> </w:t>
        </w:r>
      </w:hyperlink>
      <w:r>
        <w:rPr>
          <w:color w:val="231F20"/>
          <w:w w:val="105"/>
          <w:sz w:val="18"/>
          <w:szCs w:val="18"/>
        </w:rPr>
        <w:t>(archived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at</w:t>
      </w:r>
      <w:r>
        <w:rPr>
          <w:color w:val="231F20"/>
          <w:spacing w:val="-45"/>
          <w:w w:val="105"/>
          <w:sz w:val="18"/>
          <w:szCs w:val="18"/>
        </w:rPr>
        <w:t xml:space="preserve"> </w:t>
      </w:r>
      <w:hyperlink r:id="rId10" w:history="1">
        <w:r>
          <w:rPr>
            <w:color w:val="231F20"/>
            <w:w w:val="105"/>
            <w:sz w:val="18"/>
            <w:szCs w:val="18"/>
          </w:rPr>
          <w:t>https://perma.cc/76GF-ZAV8</w:t>
        </w:r>
      </w:hyperlink>
      <w:r>
        <w:rPr>
          <w:color w:val="231F20"/>
          <w:w w:val="105"/>
          <w:sz w:val="18"/>
          <w:szCs w:val="18"/>
        </w:rPr>
        <w:t>)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[accessed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3</w:t>
      </w:r>
    </w:p>
    <w:p w14:paraId="3A4F18D3" w14:textId="77777777" w:rsidR="00965FAE" w:rsidRDefault="00965FAE" w:rsidP="00965FAE">
      <w:pPr>
        <w:pStyle w:val="BodyText"/>
        <w:kinsoku w:val="0"/>
        <w:overflowPunct w:val="0"/>
        <w:spacing w:before="2"/>
        <w:ind w:left="434"/>
        <w:rPr>
          <w:color w:val="231F20"/>
          <w:w w:val="110"/>
          <w:sz w:val="18"/>
          <w:szCs w:val="18"/>
        </w:rPr>
      </w:pPr>
      <w:r>
        <w:rPr>
          <w:color w:val="231F20"/>
          <w:w w:val="110"/>
          <w:sz w:val="18"/>
          <w:szCs w:val="18"/>
        </w:rPr>
        <w:t>January</w:t>
      </w:r>
      <w:r>
        <w:rPr>
          <w:color w:val="231F20"/>
          <w:spacing w:val="-2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2016]</w:t>
      </w:r>
    </w:p>
    <w:p w14:paraId="077825DB" w14:textId="77777777" w:rsidR="00965FAE" w:rsidRDefault="00965FAE" w:rsidP="00965FAE">
      <w:pPr>
        <w:pStyle w:val="BodyText"/>
        <w:kinsoku w:val="0"/>
        <w:overflowPunct w:val="0"/>
        <w:spacing w:before="13" w:line="254" w:lineRule="auto"/>
        <w:ind w:left="434" w:right="38" w:hanging="240"/>
        <w:rPr>
          <w:i/>
          <w:iCs/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Guest,</w:t>
      </w:r>
      <w:r>
        <w:rPr>
          <w:color w:val="231F20"/>
          <w:spacing w:val="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D</w:t>
      </w:r>
      <w:r>
        <w:rPr>
          <w:color w:val="231F20"/>
          <w:spacing w:val="1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(2007)</w:t>
      </w:r>
      <w:r>
        <w:rPr>
          <w:color w:val="231F20"/>
          <w:spacing w:val="1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HRM</w:t>
      </w:r>
      <w:r>
        <w:rPr>
          <w:color w:val="231F20"/>
          <w:spacing w:val="1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1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the</w:t>
      </w:r>
      <w:r>
        <w:rPr>
          <w:color w:val="231F20"/>
          <w:spacing w:val="1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worker:</w:t>
      </w:r>
      <w:r>
        <w:rPr>
          <w:color w:val="231F20"/>
          <w:spacing w:val="1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towards</w:t>
      </w:r>
      <w:r>
        <w:rPr>
          <w:color w:val="231F20"/>
          <w:spacing w:val="1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</w:t>
      </w:r>
      <w:r>
        <w:rPr>
          <w:color w:val="231F20"/>
          <w:spacing w:val="-4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new</w:t>
      </w:r>
      <w:r>
        <w:rPr>
          <w:color w:val="231F20"/>
          <w:spacing w:val="1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psychological</w:t>
      </w:r>
      <w:r>
        <w:rPr>
          <w:color w:val="231F20"/>
          <w:spacing w:val="1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contract,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in</w:t>
      </w:r>
      <w:r>
        <w:rPr>
          <w:color w:val="231F20"/>
          <w:spacing w:val="1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(eds)</w:t>
      </w:r>
      <w:r>
        <w:rPr>
          <w:color w:val="231F20"/>
          <w:spacing w:val="1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</w:t>
      </w:r>
      <w:r>
        <w:rPr>
          <w:color w:val="231F20"/>
          <w:spacing w:val="1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Boxall,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J</w:t>
      </w:r>
      <w:r>
        <w:rPr>
          <w:color w:val="231F20"/>
          <w:spacing w:val="1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Purcell</w:t>
      </w:r>
      <w:r>
        <w:rPr>
          <w:color w:val="231F20"/>
          <w:spacing w:val="1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1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Wright,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Oxford</w:t>
      </w:r>
      <w:r>
        <w:rPr>
          <w:i/>
          <w:iCs/>
          <w:color w:val="231F20"/>
          <w:spacing w:val="17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Handbook</w:t>
      </w:r>
      <w:r>
        <w:rPr>
          <w:i/>
          <w:iCs/>
          <w:color w:val="231F20"/>
          <w:spacing w:val="17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of</w:t>
      </w:r>
    </w:p>
    <w:p w14:paraId="2750F5D0" w14:textId="77777777" w:rsidR="00965FAE" w:rsidRDefault="00965FAE" w:rsidP="00965FAE">
      <w:pPr>
        <w:pStyle w:val="BodyText"/>
        <w:kinsoku w:val="0"/>
        <w:overflowPunct w:val="0"/>
        <w:rPr>
          <w:i/>
          <w:iCs/>
          <w:sz w:val="20"/>
          <w:szCs w:val="20"/>
        </w:rPr>
      </w:pPr>
      <w:r>
        <w:rPr>
          <w:sz w:val="24"/>
          <w:szCs w:val="24"/>
        </w:rPr>
        <w:br w:type="column"/>
      </w:r>
    </w:p>
    <w:p w14:paraId="67F2E954" w14:textId="77777777" w:rsidR="00965FAE" w:rsidRDefault="00965FAE" w:rsidP="00965FAE">
      <w:pPr>
        <w:pStyle w:val="BodyText"/>
        <w:kinsoku w:val="0"/>
        <w:overflowPunct w:val="0"/>
        <w:rPr>
          <w:i/>
          <w:iCs/>
          <w:sz w:val="20"/>
          <w:szCs w:val="20"/>
        </w:rPr>
      </w:pPr>
    </w:p>
    <w:p w14:paraId="6CEE2144" w14:textId="77777777" w:rsidR="00965FAE" w:rsidRDefault="00965FAE" w:rsidP="00965FAE">
      <w:pPr>
        <w:pStyle w:val="BodyText"/>
        <w:kinsoku w:val="0"/>
        <w:overflowPunct w:val="0"/>
        <w:rPr>
          <w:i/>
          <w:iCs/>
          <w:sz w:val="20"/>
          <w:szCs w:val="20"/>
        </w:rPr>
      </w:pPr>
    </w:p>
    <w:p w14:paraId="067F212C" w14:textId="77777777" w:rsidR="00965FAE" w:rsidRDefault="00965FAE" w:rsidP="00965FAE">
      <w:pPr>
        <w:pStyle w:val="BodyText"/>
        <w:kinsoku w:val="0"/>
        <w:overflowPunct w:val="0"/>
        <w:spacing w:before="122" w:line="254" w:lineRule="auto"/>
        <w:ind w:left="434" w:right="1237"/>
        <w:rPr>
          <w:color w:val="231F20"/>
          <w:w w:val="110"/>
          <w:sz w:val="18"/>
          <w:szCs w:val="18"/>
        </w:rPr>
      </w:pPr>
      <w:r>
        <w:rPr>
          <w:i/>
          <w:iCs/>
          <w:color w:val="231F20"/>
          <w:spacing w:val="-1"/>
          <w:w w:val="110"/>
          <w:sz w:val="18"/>
          <w:szCs w:val="18"/>
        </w:rPr>
        <w:t>Human</w:t>
      </w:r>
      <w:r>
        <w:rPr>
          <w:i/>
          <w:iCs/>
          <w:color w:val="231F20"/>
          <w:spacing w:val="-4"/>
          <w:w w:val="110"/>
          <w:sz w:val="18"/>
          <w:szCs w:val="18"/>
        </w:rPr>
        <w:t xml:space="preserve"> </w:t>
      </w:r>
      <w:r>
        <w:rPr>
          <w:i/>
          <w:iCs/>
          <w:color w:val="231F20"/>
          <w:spacing w:val="-1"/>
          <w:w w:val="110"/>
          <w:sz w:val="18"/>
          <w:szCs w:val="18"/>
        </w:rPr>
        <w:t>Resource</w:t>
      </w:r>
      <w:r>
        <w:rPr>
          <w:i/>
          <w:iCs/>
          <w:color w:val="231F20"/>
          <w:spacing w:val="-4"/>
          <w:w w:val="110"/>
          <w:sz w:val="18"/>
          <w:szCs w:val="18"/>
        </w:rPr>
        <w:t xml:space="preserve"> </w:t>
      </w:r>
      <w:r>
        <w:rPr>
          <w:i/>
          <w:iCs/>
          <w:color w:val="231F20"/>
          <w:spacing w:val="-1"/>
          <w:w w:val="110"/>
          <w:sz w:val="18"/>
          <w:szCs w:val="18"/>
        </w:rPr>
        <w:t>Management</w:t>
      </w:r>
      <w:r>
        <w:rPr>
          <w:color w:val="231F20"/>
          <w:spacing w:val="-1"/>
          <w:w w:val="110"/>
          <w:sz w:val="18"/>
          <w:szCs w:val="18"/>
        </w:rPr>
        <w:t>,</w:t>
      </w:r>
      <w:r>
        <w:rPr>
          <w:color w:val="231F20"/>
          <w:spacing w:val="-10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Oxford,</w:t>
      </w:r>
      <w:r>
        <w:rPr>
          <w:color w:val="231F20"/>
          <w:spacing w:val="-10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Oxford</w:t>
      </w:r>
      <w:r>
        <w:rPr>
          <w:color w:val="231F20"/>
          <w:spacing w:val="-47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University</w:t>
      </w:r>
      <w:r>
        <w:rPr>
          <w:color w:val="231F20"/>
          <w:spacing w:val="-2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Press,</w:t>
      </w:r>
      <w:r>
        <w:rPr>
          <w:color w:val="231F20"/>
          <w:spacing w:val="-8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pp</w:t>
      </w:r>
      <w:r>
        <w:rPr>
          <w:color w:val="231F20"/>
          <w:spacing w:val="-2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128–46</w:t>
      </w:r>
    </w:p>
    <w:p w14:paraId="56284503" w14:textId="77777777" w:rsidR="00965FAE" w:rsidRDefault="00965FAE" w:rsidP="00965FAE">
      <w:pPr>
        <w:pStyle w:val="BodyText"/>
        <w:kinsoku w:val="0"/>
        <w:overflowPunct w:val="0"/>
        <w:spacing w:before="1" w:line="254" w:lineRule="auto"/>
        <w:ind w:left="194" w:right="1343"/>
        <w:jc w:val="center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Guest,</w:t>
      </w:r>
      <w:r>
        <w:rPr>
          <w:color w:val="231F20"/>
          <w:spacing w:val="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D</w:t>
      </w:r>
      <w:r>
        <w:rPr>
          <w:color w:val="231F20"/>
          <w:spacing w:val="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</w:t>
      </w:r>
      <w:r>
        <w:rPr>
          <w:color w:val="231F20"/>
          <w:spacing w:val="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Conway,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N</w:t>
      </w:r>
      <w:r>
        <w:rPr>
          <w:color w:val="231F20"/>
          <w:spacing w:val="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(1998)</w:t>
      </w:r>
      <w:r>
        <w:rPr>
          <w:color w:val="231F20"/>
          <w:spacing w:val="9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Fairness</w:t>
      </w:r>
      <w:r>
        <w:rPr>
          <w:i/>
          <w:iCs/>
          <w:color w:val="231F20"/>
          <w:spacing w:val="9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at</w:t>
      </w:r>
      <w:r>
        <w:rPr>
          <w:i/>
          <w:iCs/>
          <w:color w:val="231F20"/>
          <w:spacing w:val="3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Work</w:t>
      </w:r>
      <w:r>
        <w:rPr>
          <w:i/>
          <w:iCs/>
          <w:color w:val="231F20"/>
          <w:spacing w:val="-4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and the Psychological Contract</w:t>
      </w:r>
      <w:r>
        <w:rPr>
          <w:color w:val="231F20"/>
          <w:w w:val="110"/>
          <w:sz w:val="18"/>
          <w:szCs w:val="18"/>
        </w:rPr>
        <w:t>, London, IPD</w:t>
      </w:r>
      <w:r>
        <w:rPr>
          <w:color w:val="231F20"/>
          <w:spacing w:val="1"/>
          <w:w w:val="110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Guest,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D</w:t>
      </w:r>
      <w:r>
        <w:rPr>
          <w:color w:val="231F20"/>
          <w:spacing w:val="1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</w:t>
      </w:r>
      <w:r>
        <w:rPr>
          <w:color w:val="231F20"/>
          <w:spacing w:val="1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1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Conway,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N</w:t>
      </w:r>
      <w:r>
        <w:rPr>
          <w:color w:val="231F20"/>
          <w:spacing w:val="1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(2002)</w:t>
      </w:r>
      <w:r>
        <w:rPr>
          <w:color w:val="231F20"/>
          <w:spacing w:val="1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Communicating</w:t>
      </w:r>
    </w:p>
    <w:p w14:paraId="61EC6E7C" w14:textId="77777777" w:rsidR="00965FAE" w:rsidRDefault="00965FAE" w:rsidP="00965FAE">
      <w:pPr>
        <w:pStyle w:val="BodyText"/>
        <w:kinsoku w:val="0"/>
        <w:overflowPunct w:val="0"/>
        <w:spacing w:before="2" w:line="254" w:lineRule="auto"/>
        <w:ind w:left="434" w:right="1237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the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psychological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contract: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employee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perspective,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Human</w:t>
      </w:r>
      <w:r>
        <w:rPr>
          <w:i/>
          <w:iCs/>
          <w:color w:val="231F20"/>
          <w:spacing w:val="1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Resource</w:t>
      </w:r>
      <w:r>
        <w:rPr>
          <w:i/>
          <w:iCs/>
          <w:color w:val="231F20"/>
          <w:spacing w:val="17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Management</w:t>
      </w:r>
      <w:r>
        <w:rPr>
          <w:i/>
          <w:iCs/>
          <w:color w:val="231F20"/>
          <w:spacing w:val="-4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Journal</w:t>
      </w:r>
      <w:r>
        <w:rPr>
          <w:color w:val="231F20"/>
          <w:w w:val="105"/>
          <w:sz w:val="18"/>
          <w:szCs w:val="18"/>
        </w:rPr>
        <w:t>,</w:t>
      </w:r>
      <w:r>
        <w:rPr>
          <w:color w:val="231F20"/>
          <w:spacing w:val="-5"/>
          <w:w w:val="10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</w:rPr>
        <w:t>12</w:t>
      </w:r>
      <w:r>
        <w:rPr>
          <w:rFonts w:ascii="Arial" w:hAnsi="Arial" w:cs="Arial"/>
          <w:b/>
          <w:bCs/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(2),</w:t>
      </w:r>
      <w:r>
        <w:rPr>
          <w:color w:val="231F20"/>
          <w:spacing w:val="-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pp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22–39</w:t>
      </w:r>
    </w:p>
    <w:p w14:paraId="4657888D" w14:textId="77777777" w:rsidR="00965FAE" w:rsidRDefault="00965FAE" w:rsidP="00965FAE">
      <w:pPr>
        <w:pStyle w:val="BodyText"/>
        <w:kinsoku w:val="0"/>
        <w:overflowPunct w:val="0"/>
        <w:spacing w:before="2" w:line="254" w:lineRule="auto"/>
        <w:ind w:left="434" w:right="1237"/>
        <w:rPr>
          <w:color w:val="231F20"/>
          <w:w w:val="105"/>
          <w:sz w:val="18"/>
          <w:szCs w:val="18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110" w:space="450"/>
            <w:col w:w="5600"/>
          </w:cols>
          <w:noEndnote/>
        </w:sectPr>
      </w:pPr>
    </w:p>
    <w:p w14:paraId="271E6C94" w14:textId="77777777" w:rsidR="00965FAE" w:rsidRDefault="00965FAE" w:rsidP="00965FAE">
      <w:pPr>
        <w:pStyle w:val="BodyText"/>
        <w:kinsoku w:val="0"/>
        <w:overflowPunct w:val="0"/>
        <w:spacing w:before="76"/>
        <w:ind w:left="5693"/>
        <w:rPr>
          <w:rFonts w:ascii="Arial" w:hAnsi="Arial" w:cs="Arial"/>
          <w:b/>
          <w:bCs/>
          <w:color w:val="3B73B9"/>
          <w:w w:val="9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6848" behindDoc="0" locked="0" layoutInCell="0" allowOverlap="1" wp14:anchorId="49CC62C0" wp14:editId="40F53146">
                <wp:simplePos x="0" y="0"/>
                <wp:positionH relativeFrom="page">
                  <wp:posOffset>6236970</wp:posOffset>
                </wp:positionH>
                <wp:positionV relativeFrom="paragraph">
                  <wp:posOffset>45720</wp:posOffset>
                </wp:positionV>
                <wp:extent cx="367030" cy="152400"/>
                <wp:effectExtent l="0" t="0" r="0" b="0"/>
                <wp:wrapNone/>
                <wp:docPr id="185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52400"/>
                          <a:chOff x="9822" y="72"/>
                          <a:chExt cx="578" cy="240"/>
                        </a:xfrm>
                      </wpg:grpSpPr>
                      <wps:wsp>
                        <wps:cNvPr id="186" name="Freeform 177"/>
                        <wps:cNvSpPr>
                          <a:spLocks/>
                        </wps:cNvSpPr>
                        <wps:spPr bwMode="auto">
                          <a:xfrm>
                            <a:off x="9822" y="72"/>
                            <a:ext cx="578" cy="240"/>
                          </a:xfrm>
                          <a:custGeom>
                            <a:avLst/>
                            <a:gdLst>
                              <a:gd name="T0" fmla="*/ 487 w 578"/>
                              <a:gd name="T1" fmla="*/ 0 h 240"/>
                              <a:gd name="T2" fmla="*/ 90 w 578"/>
                              <a:gd name="T3" fmla="*/ 0 h 240"/>
                              <a:gd name="T4" fmla="*/ 37 w 578"/>
                              <a:gd name="T5" fmla="*/ 1 h 240"/>
                              <a:gd name="T6" fmla="*/ 11 w 578"/>
                              <a:gd name="T7" fmla="*/ 11 h 240"/>
                              <a:gd name="T8" fmla="*/ 1 w 578"/>
                              <a:gd name="T9" fmla="*/ 37 h 240"/>
                              <a:gd name="T10" fmla="*/ 0 w 578"/>
                              <a:gd name="T11" fmla="*/ 90 h 240"/>
                              <a:gd name="T12" fmla="*/ 0 w 578"/>
                              <a:gd name="T13" fmla="*/ 150 h 240"/>
                              <a:gd name="T14" fmla="*/ 1 w 578"/>
                              <a:gd name="T15" fmla="*/ 202 h 240"/>
                              <a:gd name="T16" fmla="*/ 11 w 578"/>
                              <a:gd name="T17" fmla="*/ 228 h 240"/>
                              <a:gd name="T18" fmla="*/ 37 w 578"/>
                              <a:gd name="T19" fmla="*/ 238 h 240"/>
                              <a:gd name="T20" fmla="*/ 90 w 578"/>
                              <a:gd name="T21" fmla="*/ 240 h 240"/>
                              <a:gd name="T22" fmla="*/ 487 w 578"/>
                              <a:gd name="T23" fmla="*/ 240 h 240"/>
                              <a:gd name="T24" fmla="*/ 539 w 578"/>
                              <a:gd name="T25" fmla="*/ 238 h 240"/>
                              <a:gd name="T26" fmla="*/ 566 w 578"/>
                              <a:gd name="T27" fmla="*/ 228 h 240"/>
                              <a:gd name="T28" fmla="*/ 576 w 578"/>
                              <a:gd name="T29" fmla="*/ 202 h 240"/>
                              <a:gd name="T30" fmla="*/ 577 w 578"/>
                              <a:gd name="T31" fmla="*/ 150 h 240"/>
                              <a:gd name="T32" fmla="*/ 577 w 578"/>
                              <a:gd name="T33" fmla="*/ 90 h 240"/>
                              <a:gd name="T34" fmla="*/ 576 w 578"/>
                              <a:gd name="T35" fmla="*/ 37 h 240"/>
                              <a:gd name="T36" fmla="*/ 566 w 578"/>
                              <a:gd name="T37" fmla="*/ 11 h 240"/>
                              <a:gd name="T38" fmla="*/ 539 w 578"/>
                              <a:gd name="T39" fmla="*/ 1 h 240"/>
                              <a:gd name="T40" fmla="*/ 487 w 578"/>
                              <a:gd name="T41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8" h="240">
                                <a:moveTo>
                                  <a:pt x="487" y="0"/>
                                </a:moveTo>
                                <a:lnTo>
                                  <a:pt x="90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" y="202"/>
                                </a:lnTo>
                                <a:lnTo>
                                  <a:pt x="11" y="228"/>
                                </a:lnTo>
                                <a:lnTo>
                                  <a:pt x="37" y="238"/>
                                </a:lnTo>
                                <a:lnTo>
                                  <a:pt x="90" y="240"/>
                                </a:lnTo>
                                <a:lnTo>
                                  <a:pt x="487" y="240"/>
                                </a:lnTo>
                                <a:lnTo>
                                  <a:pt x="539" y="238"/>
                                </a:lnTo>
                                <a:lnTo>
                                  <a:pt x="566" y="228"/>
                                </a:lnTo>
                                <a:lnTo>
                                  <a:pt x="576" y="202"/>
                                </a:lnTo>
                                <a:lnTo>
                                  <a:pt x="577" y="150"/>
                                </a:lnTo>
                                <a:lnTo>
                                  <a:pt x="577" y="90"/>
                                </a:lnTo>
                                <a:lnTo>
                                  <a:pt x="576" y="37"/>
                                </a:lnTo>
                                <a:lnTo>
                                  <a:pt x="566" y="11"/>
                                </a:lnTo>
                                <a:lnTo>
                                  <a:pt x="539" y="1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3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Text Box 178"/>
                        <wps:cNvSpPr txBox="1">
                          <a:spLocks/>
                        </wps:cNvSpPr>
                        <wps:spPr bwMode="auto">
                          <a:xfrm>
                            <a:off x="9822" y="73"/>
                            <a:ext cx="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6D651A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55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545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C62C0" id="Group 176" o:spid="_x0000_s1135" style="position:absolute;left:0;text-align:left;margin-left:491.1pt;margin-top:3.6pt;width:28.9pt;height:12pt;z-index:251726848;mso-position-horizontal-relative:page;mso-position-vertical-relative:text" coordorigin="9822,72" coordsize="578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" o:allowincell="f">
                <v:shape id="Freeform 177" o:spid="_x0000_s1136" style="position:absolute;left:9822;top:72;width:578;height:240;visibility:visible;mso-wrap-style:square;v-text-anchor:top" coordsize="578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" path="m487,l90,,37,1,11,11,1,37,,90r,60l1,202r10,26l37,238r53,2l487,240r52,-2l566,228r10,-26l577,150r,-60l576,37,566,11,539,1,487,xe" fillcolor="#3b73b9" stroked="f">
                  <v:path arrowok="t" o:connecttype="custom" o:connectlocs="487,0;90,0;37,1;11,11;1,37;0,90;0,150;1,202;11,228;37,238;90,240;487,240;539,238;566,228;576,202;577,150;577,90;576,37;566,11;539,1;487,0" o:connectangles="0,0,0,0,0,0,0,0,0,0,0,0,0,0,0,0,0,0,0,0,0"/>
                </v:shape>
                <v:shape id="Text Box 178" o:spid="_x0000_s1137" type="#_x0000_t202" style="position:absolute;left:9822;top:73;width:57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736D651A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55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545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Chapter</w:t>
      </w:r>
      <w:r>
        <w:rPr>
          <w:rFonts w:ascii="Arial" w:hAnsi="Arial" w:cs="Arial"/>
          <w:b/>
          <w:bCs/>
          <w:color w:val="3B73B9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46 |</w:t>
      </w:r>
      <w:r>
        <w:rPr>
          <w:rFonts w:ascii="Arial" w:hAnsi="Arial" w:cs="Arial"/>
          <w:b/>
          <w:bCs/>
          <w:color w:val="3B73B9"/>
          <w:spacing w:val="-1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The</w:t>
      </w:r>
      <w:r>
        <w:rPr>
          <w:rFonts w:ascii="Arial" w:hAnsi="Arial" w:cs="Arial"/>
          <w:b/>
          <w:bCs/>
          <w:color w:val="3B73B9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Psychological</w:t>
      </w:r>
      <w:r>
        <w:rPr>
          <w:rFonts w:ascii="Arial" w:hAnsi="Arial" w:cs="Arial"/>
          <w:b/>
          <w:bCs/>
          <w:color w:val="3B73B9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Contract</w:t>
      </w:r>
    </w:p>
    <w:p w14:paraId="55383E0F" w14:textId="77777777" w:rsidR="00965FAE" w:rsidRDefault="00965FAE" w:rsidP="00965FAE">
      <w:pPr>
        <w:pStyle w:val="BodyText"/>
        <w:kinsoku w:val="0"/>
        <w:overflowPunct w:val="0"/>
        <w:spacing w:before="6"/>
        <w:rPr>
          <w:rFonts w:ascii="Arial" w:hAnsi="Arial" w:cs="Arial"/>
          <w:b/>
          <w:bCs/>
          <w:sz w:val="25"/>
          <w:szCs w:val="25"/>
        </w:rPr>
      </w:pPr>
    </w:p>
    <w:p w14:paraId="69B1AC8C" w14:textId="77777777" w:rsidR="00965FAE" w:rsidRDefault="00965FAE" w:rsidP="00965FAE">
      <w:pPr>
        <w:pStyle w:val="BodyText"/>
        <w:kinsoku w:val="0"/>
        <w:overflowPunct w:val="0"/>
        <w:spacing w:before="6"/>
        <w:rPr>
          <w:rFonts w:ascii="Arial" w:hAnsi="Arial" w:cs="Arial"/>
          <w:b/>
          <w:bCs/>
          <w:sz w:val="25"/>
          <w:szCs w:val="25"/>
        </w:rPr>
        <w:sectPr w:rsidR="00965FAE">
          <w:pgSz w:w="10920" w:h="14790"/>
          <w:pgMar w:top="360" w:right="0" w:bottom="660" w:left="760" w:header="0" w:footer="469" w:gutter="0"/>
          <w:cols w:space="720" w:equalWidth="0">
            <w:col w:w="10160"/>
          </w:cols>
          <w:noEndnote/>
        </w:sectPr>
      </w:pPr>
    </w:p>
    <w:p w14:paraId="603574AA" w14:textId="77777777" w:rsidR="00965FAE" w:rsidRDefault="00965FAE" w:rsidP="00965FAE">
      <w:pPr>
        <w:pStyle w:val="BodyText"/>
        <w:kinsoku w:val="0"/>
        <w:overflowPunct w:val="0"/>
        <w:spacing w:before="106" w:line="254" w:lineRule="auto"/>
        <w:ind w:left="880" w:right="47" w:hanging="240"/>
        <w:rPr>
          <w:color w:val="231F20"/>
          <w:w w:val="110"/>
          <w:sz w:val="18"/>
          <w:szCs w:val="18"/>
        </w:rPr>
      </w:pPr>
      <w:r>
        <w:rPr>
          <w:color w:val="231F20"/>
          <w:w w:val="105"/>
          <w:sz w:val="18"/>
          <w:szCs w:val="18"/>
        </w:rPr>
        <w:t>Guest, D</w:t>
      </w:r>
      <w:r>
        <w:rPr>
          <w:color w:val="231F20"/>
          <w:spacing w:val="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E,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Conway,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N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Briner,</w:t>
      </w:r>
      <w:r>
        <w:rPr>
          <w:color w:val="231F20"/>
          <w:spacing w:val="-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T</w:t>
      </w:r>
      <w:r>
        <w:rPr>
          <w:color w:val="231F20"/>
          <w:spacing w:val="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(1996)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The</w:t>
      </w:r>
      <w:r>
        <w:rPr>
          <w:i/>
          <w:iCs/>
          <w:color w:val="231F20"/>
          <w:spacing w:val="-4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State of the Psychological Contract in</w:t>
      </w:r>
      <w:r>
        <w:rPr>
          <w:i/>
          <w:iCs/>
          <w:color w:val="231F20"/>
          <w:spacing w:val="1"/>
          <w:w w:val="110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Employment</w:t>
      </w:r>
      <w:r>
        <w:rPr>
          <w:color w:val="231F20"/>
          <w:w w:val="110"/>
          <w:sz w:val="18"/>
          <w:szCs w:val="18"/>
        </w:rPr>
        <w:t>,</w:t>
      </w:r>
      <w:r>
        <w:rPr>
          <w:color w:val="231F20"/>
          <w:spacing w:val="-7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London,</w:t>
      </w:r>
      <w:r>
        <w:rPr>
          <w:color w:val="231F20"/>
          <w:spacing w:val="-7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IPD</w:t>
      </w:r>
    </w:p>
    <w:p w14:paraId="7DC9769F" w14:textId="77777777" w:rsidR="00965FAE" w:rsidRDefault="00965FAE" w:rsidP="00965FAE">
      <w:pPr>
        <w:pStyle w:val="BodyText"/>
        <w:kinsoku w:val="0"/>
        <w:overflowPunct w:val="0"/>
        <w:spacing w:before="2" w:line="254" w:lineRule="auto"/>
        <w:ind w:left="880" w:hanging="24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Katz,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D</w:t>
      </w:r>
      <w:r>
        <w:rPr>
          <w:color w:val="231F20"/>
          <w:spacing w:val="10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Kahn,</w:t>
      </w:r>
      <w:r>
        <w:rPr>
          <w:color w:val="231F20"/>
          <w:spacing w:val="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</w:t>
      </w:r>
      <w:r>
        <w:rPr>
          <w:color w:val="231F20"/>
          <w:spacing w:val="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(1966)</w:t>
      </w:r>
      <w:r>
        <w:rPr>
          <w:color w:val="231F20"/>
          <w:spacing w:val="10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The</w:t>
      </w:r>
      <w:r>
        <w:rPr>
          <w:i/>
          <w:iCs/>
          <w:color w:val="231F20"/>
          <w:spacing w:val="10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Social</w:t>
      </w:r>
      <w:r>
        <w:rPr>
          <w:i/>
          <w:iCs/>
          <w:color w:val="231F20"/>
          <w:spacing w:val="9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Psychology</w:t>
      </w:r>
      <w:r>
        <w:rPr>
          <w:i/>
          <w:iCs/>
          <w:color w:val="231F20"/>
          <w:spacing w:val="10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of</w:t>
      </w:r>
      <w:r>
        <w:rPr>
          <w:i/>
          <w:iCs/>
          <w:color w:val="231F20"/>
          <w:spacing w:val="-4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Organizations</w:t>
      </w:r>
      <w:r>
        <w:rPr>
          <w:color w:val="231F20"/>
          <w:w w:val="105"/>
          <w:sz w:val="18"/>
          <w:szCs w:val="18"/>
        </w:rPr>
        <w:t>,</w:t>
      </w:r>
      <w:r>
        <w:rPr>
          <w:color w:val="231F20"/>
          <w:spacing w:val="-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New</w:t>
      </w:r>
      <w:r>
        <w:rPr>
          <w:color w:val="231F20"/>
          <w:spacing w:val="-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York,</w:t>
      </w:r>
      <w:r>
        <w:rPr>
          <w:color w:val="231F20"/>
          <w:spacing w:val="-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John</w:t>
      </w:r>
      <w:r>
        <w:rPr>
          <w:color w:val="231F20"/>
          <w:spacing w:val="-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Wiley</w:t>
      </w:r>
    </w:p>
    <w:p w14:paraId="34D89BF0" w14:textId="77777777" w:rsidR="00965FAE" w:rsidRDefault="00965FAE" w:rsidP="00965FAE">
      <w:pPr>
        <w:pStyle w:val="BodyText"/>
        <w:kinsoku w:val="0"/>
        <w:overflowPunct w:val="0"/>
        <w:spacing w:before="1" w:line="254" w:lineRule="auto"/>
        <w:ind w:left="880" w:right="47" w:hanging="24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Rousseau,</w:t>
      </w:r>
      <w:r>
        <w:rPr>
          <w:color w:val="231F20"/>
          <w:spacing w:val="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D</w:t>
      </w:r>
      <w:r>
        <w:rPr>
          <w:color w:val="231F20"/>
          <w:spacing w:val="1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</w:t>
      </w:r>
      <w:r>
        <w:rPr>
          <w:color w:val="231F20"/>
          <w:spacing w:val="10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Wade-Benzoni,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K</w:t>
      </w:r>
      <w:r>
        <w:rPr>
          <w:color w:val="231F20"/>
          <w:spacing w:val="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</w:t>
      </w:r>
      <w:r>
        <w:rPr>
          <w:color w:val="231F20"/>
          <w:spacing w:val="1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(1994)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Linking</w:t>
      </w:r>
      <w:r>
        <w:rPr>
          <w:color w:val="231F20"/>
          <w:spacing w:val="2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strategy</w:t>
      </w:r>
      <w:r>
        <w:rPr>
          <w:color w:val="231F20"/>
          <w:spacing w:val="2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2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human</w:t>
      </w:r>
      <w:r>
        <w:rPr>
          <w:color w:val="231F20"/>
          <w:spacing w:val="2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resource</w:t>
      </w:r>
      <w:r>
        <w:rPr>
          <w:color w:val="231F20"/>
          <w:spacing w:val="2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practices:</w:t>
      </w:r>
      <w:r>
        <w:rPr>
          <w:color w:val="231F20"/>
          <w:spacing w:val="-4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how</w:t>
      </w:r>
      <w:r>
        <w:rPr>
          <w:color w:val="231F20"/>
          <w:spacing w:val="1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employee</w:t>
      </w:r>
      <w:r>
        <w:rPr>
          <w:color w:val="231F20"/>
          <w:spacing w:val="1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1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customer</w:t>
      </w:r>
      <w:r>
        <w:rPr>
          <w:color w:val="231F20"/>
          <w:spacing w:val="1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contracts</w:t>
      </w:r>
      <w:r>
        <w:rPr>
          <w:color w:val="231F20"/>
          <w:spacing w:val="1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are</w:t>
      </w:r>
    </w:p>
    <w:p w14:paraId="74E3087F" w14:textId="77777777" w:rsidR="00965FAE" w:rsidRDefault="00965FAE" w:rsidP="00965FAE">
      <w:pPr>
        <w:pStyle w:val="BodyText"/>
        <w:kinsoku w:val="0"/>
        <w:overflowPunct w:val="0"/>
        <w:spacing w:before="105"/>
        <w:ind w:left="567"/>
        <w:rPr>
          <w:color w:val="231F20"/>
          <w:w w:val="105"/>
          <w:sz w:val="18"/>
          <w:szCs w:val="18"/>
        </w:rPr>
      </w:pPr>
      <w:r>
        <w:rPr>
          <w:sz w:val="24"/>
          <w:szCs w:val="24"/>
        </w:rPr>
        <w:br w:type="column"/>
      </w:r>
      <w:r>
        <w:rPr>
          <w:color w:val="231F20"/>
          <w:w w:val="105"/>
          <w:sz w:val="18"/>
          <w:szCs w:val="18"/>
        </w:rPr>
        <w:t>created,</w:t>
      </w:r>
      <w:r>
        <w:rPr>
          <w:color w:val="231F20"/>
          <w:spacing w:val="17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Human</w:t>
      </w:r>
      <w:r>
        <w:rPr>
          <w:i/>
          <w:iCs/>
          <w:color w:val="231F20"/>
          <w:spacing w:val="2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Resource</w:t>
      </w:r>
      <w:r>
        <w:rPr>
          <w:i/>
          <w:iCs/>
          <w:color w:val="231F20"/>
          <w:spacing w:val="27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Management</w:t>
      </w:r>
      <w:r>
        <w:rPr>
          <w:color w:val="231F20"/>
          <w:w w:val="105"/>
          <w:sz w:val="18"/>
          <w:szCs w:val="18"/>
        </w:rPr>
        <w:t>,</w:t>
      </w:r>
      <w:r>
        <w:rPr>
          <w:color w:val="231F20"/>
          <w:spacing w:val="18"/>
          <w:w w:val="10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</w:rPr>
        <w:t>33</w:t>
      </w:r>
      <w:r>
        <w:rPr>
          <w:rFonts w:ascii="Arial" w:hAnsi="Arial" w:cs="Arial"/>
          <w:b/>
          <w:bCs/>
          <w:color w:val="231F20"/>
          <w:spacing w:val="2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(3),</w:t>
      </w:r>
    </w:p>
    <w:p w14:paraId="44C9E6D3" w14:textId="77777777" w:rsidR="00965FAE" w:rsidRDefault="00965FAE" w:rsidP="00965FAE">
      <w:pPr>
        <w:pStyle w:val="BodyText"/>
        <w:kinsoku w:val="0"/>
        <w:overflowPunct w:val="0"/>
        <w:spacing w:before="13"/>
        <w:ind w:left="567"/>
        <w:rPr>
          <w:color w:val="231F20"/>
          <w:w w:val="110"/>
          <w:sz w:val="18"/>
          <w:szCs w:val="18"/>
        </w:rPr>
      </w:pPr>
      <w:r>
        <w:rPr>
          <w:color w:val="231F20"/>
          <w:w w:val="110"/>
          <w:sz w:val="18"/>
          <w:szCs w:val="18"/>
        </w:rPr>
        <w:t>pp</w:t>
      </w:r>
      <w:r>
        <w:rPr>
          <w:color w:val="231F20"/>
          <w:spacing w:val="3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463–89</w:t>
      </w:r>
    </w:p>
    <w:p w14:paraId="10A8FBB4" w14:textId="77777777" w:rsidR="00965FAE" w:rsidRDefault="00965FAE" w:rsidP="00965FAE">
      <w:pPr>
        <w:pStyle w:val="BodyText"/>
        <w:kinsoku w:val="0"/>
        <w:overflowPunct w:val="0"/>
        <w:spacing w:before="14" w:line="254" w:lineRule="auto"/>
        <w:ind w:left="567" w:right="510" w:hanging="24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Spindler,</w:t>
      </w:r>
      <w:r>
        <w:rPr>
          <w:color w:val="231F20"/>
          <w:spacing w:val="-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G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S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(1994)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Psychological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contracts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in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the</w:t>
      </w:r>
      <w:r>
        <w:rPr>
          <w:color w:val="231F20"/>
          <w:spacing w:val="-4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workplace: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lawyer’s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view,</w:t>
      </w:r>
      <w:r>
        <w:rPr>
          <w:color w:val="231F20"/>
          <w:spacing w:val="-2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Human</w:t>
      </w:r>
      <w:r>
        <w:rPr>
          <w:i/>
          <w:iCs/>
          <w:color w:val="231F20"/>
          <w:spacing w:val="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Resource</w:t>
      </w:r>
      <w:r>
        <w:rPr>
          <w:i/>
          <w:iCs/>
          <w:color w:val="231F20"/>
          <w:spacing w:val="1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Management</w:t>
      </w:r>
      <w:r>
        <w:rPr>
          <w:color w:val="231F20"/>
          <w:w w:val="105"/>
          <w:sz w:val="18"/>
          <w:szCs w:val="18"/>
        </w:rPr>
        <w:t>,</w:t>
      </w:r>
      <w:r>
        <w:rPr>
          <w:color w:val="231F20"/>
          <w:spacing w:val="-3"/>
          <w:w w:val="10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</w:rPr>
        <w:t>33</w:t>
      </w:r>
      <w:r>
        <w:rPr>
          <w:rFonts w:ascii="Arial" w:hAnsi="Arial" w:cs="Arial"/>
          <w:b/>
          <w:bCs/>
          <w:color w:val="231F20"/>
          <w:spacing w:val="-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(3),</w:t>
      </w:r>
      <w:r>
        <w:rPr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pp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325–33</w:t>
      </w:r>
    </w:p>
    <w:p w14:paraId="3DCCF412" w14:textId="77777777" w:rsidR="00965FAE" w:rsidRDefault="00965FAE" w:rsidP="00965FAE">
      <w:pPr>
        <w:pStyle w:val="BodyText"/>
        <w:kinsoku w:val="0"/>
        <w:overflowPunct w:val="0"/>
        <w:spacing w:before="1" w:line="254" w:lineRule="auto"/>
        <w:ind w:left="567" w:right="510" w:hanging="240"/>
        <w:rPr>
          <w:color w:val="231F20"/>
          <w:w w:val="110"/>
          <w:sz w:val="18"/>
          <w:szCs w:val="18"/>
        </w:rPr>
      </w:pPr>
      <w:r>
        <w:rPr>
          <w:color w:val="231F20"/>
          <w:w w:val="105"/>
          <w:sz w:val="18"/>
          <w:szCs w:val="18"/>
        </w:rPr>
        <w:t>Vroom,</w:t>
      </w:r>
      <w:r>
        <w:rPr>
          <w:color w:val="231F20"/>
          <w:spacing w:val="-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V</w:t>
      </w:r>
      <w:r>
        <w:rPr>
          <w:color w:val="231F20"/>
          <w:spacing w:val="1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(1964)</w:t>
      </w:r>
      <w:r>
        <w:rPr>
          <w:color w:val="231F20"/>
          <w:spacing w:val="1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Work</w:t>
      </w:r>
      <w:r>
        <w:rPr>
          <w:i/>
          <w:iCs/>
          <w:color w:val="231F20"/>
          <w:spacing w:val="1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and</w:t>
      </w:r>
      <w:r>
        <w:rPr>
          <w:i/>
          <w:iCs/>
          <w:color w:val="231F20"/>
          <w:spacing w:val="1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Motivation</w:t>
      </w:r>
      <w:r>
        <w:rPr>
          <w:color w:val="231F20"/>
          <w:w w:val="105"/>
          <w:sz w:val="18"/>
          <w:szCs w:val="18"/>
        </w:rPr>
        <w:t>,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New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York,</w:t>
      </w:r>
      <w:r>
        <w:rPr>
          <w:color w:val="231F20"/>
          <w:spacing w:val="-44"/>
          <w:w w:val="105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Wiley</w:t>
      </w:r>
    </w:p>
    <w:p w14:paraId="7ABC1B8B" w14:textId="77777777" w:rsidR="00965FAE" w:rsidRDefault="00965FAE" w:rsidP="00965FAE">
      <w:pPr>
        <w:pStyle w:val="BodyText"/>
        <w:kinsoku w:val="0"/>
        <w:overflowPunct w:val="0"/>
        <w:spacing w:before="1" w:line="254" w:lineRule="auto"/>
        <w:ind w:left="567" w:right="510" w:hanging="240"/>
        <w:rPr>
          <w:color w:val="231F20"/>
          <w:w w:val="110"/>
          <w:sz w:val="18"/>
          <w:szCs w:val="18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833" w:space="40"/>
            <w:col w:w="5287"/>
          </w:cols>
          <w:noEndnote/>
        </w:sectPr>
      </w:pPr>
    </w:p>
    <w:p w14:paraId="1D79AEDD" w14:textId="77777777" w:rsidR="00965FAE" w:rsidRDefault="00965FAE" w:rsidP="00965FAE">
      <w:pPr>
        <w:pStyle w:val="BodyText"/>
        <w:kinsoku w:val="0"/>
        <w:overflowPunct w:val="0"/>
        <w:spacing w:before="1" w:line="254" w:lineRule="auto"/>
        <w:ind w:left="567" w:right="510" w:hanging="240"/>
        <w:rPr>
          <w:color w:val="231F20"/>
          <w:w w:val="110"/>
          <w:sz w:val="18"/>
          <w:szCs w:val="18"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197015E3" wp14:editId="7C045591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184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79ABB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015E3" id="Text Box 179" o:spid="_x0000_s1138" type="#_x0000_t202" style="position:absolute;left:0;text-align:left;margin-left:3.55pt;margin-top:489.5pt;width:8.75pt;height:160.8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" o:allowincell="f" filled="f" stroked="f">
                <v:path arrowok="t"/>
                <v:textbox style="layout-flow:vertical;mso-layout-flow-alt:bottom-to-top" inset="0,0,0,0">
                  <w:txbxContent>
                    <w:p w14:paraId="2E079ABB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036286E" w14:textId="77777777" w:rsidR="00965FAE" w:rsidRDefault="00965FAE" w:rsidP="00965FAE">
      <w:pPr>
        <w:pStyle w:val="BodyText"/>
        <w:kinsoku w:val="0"/>
        <w:overflowPunct w:val="0"/>
        <w:spacing w:before="75"/>
        <w:ind w:left="110"/>
        <w:rPr>
          <w:rFonts w:ascii="Arial" w:hAnsi="Arial" w:cs="Arial"/>
          <w:b/>
          <w:bCs/>
          <w:color w:val="231F2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lastRenderedPageBreak/>
        <w:t>546</w:t>
      </w:r>
    </w:p>
    <w:p w14:paraId="18B9DD21" w14:textId="77777777" w:rsidR="00965FAE" w:rsidRDefault="00965FAE" w:rsidP="00965FAE">
      <w:pPr>
        <w:pStyle w:val="BodyText"/>
        <w:kinsoku w:val="0"/>
        <w:overflowPunct w:val="0"/>
        <w:spacing w:before="3"/>
        <w:rPr>
          <w:rFonts w:ascii="Arial" w:hAnsi="Arial" w:cs="Arial"/>
          <w:b/>
          <w:bCs/>
          <w:sz w:val="26"/>
          <w:szCs w:val="26"/>
        </w:rPr>
      </w:pPr>
    </w:p>
    <w:p w14:paraId="2D64F44F" w14:textId="77777777" w:rsidR="00965FAE" w:rsidRDefault="00965FAE" w:rsidP="00965FAE">
      <w:pPr>
        <w:pStyle w:val="BodyText"/>
        <w:kinsoku w:val="0"/>
        <w:overflowPunct w:val="0"/>
        <w:spacing w:before="1" w:line="797" w:lineRule="exact"/>
        <w:ind w:left="194"/>
        <w:rPr>
          <w:rFonts w:ascii="Arial" w:hAnsi="Arial" w:cs="Arial"/>
          <w:color w:val="231F20"/>
          <w:sz w:val="76"/>
          <w:szCs w:val="76"/>
        </w:rPr>
      </w:pPr>
      <w:r>
        <w:rPr>
          <w:rFonts w:ascii="Arial" w:hAnsi="Arial" w:cs="Arial"/>
          <w:color w:val="231F20"/>
          <w:sz w:val="76"/>
          <w:szCs w:val="76"/>
        </w:rPr>
        <w:t>47</w:t>
      </w:r>
    </w:p>
    <w:p w14:paraId="14FD52D1" w14:textId="77777777" w:rsidR="00965FAE" w:rsidRDefault="00965FAE" w:rsidP="00965FAE">
      <w:pPr>
        <w:pStyle w:val="Heading1"/>
        <w:kinsoku w:val="0"/>
        <w:overflowPunct w:val="0"/>
        <w:spacing w:before="51" w:line="196" w:lineRule="auto"/>
        <w:ind w:left="194" w:right="1772"/>
        <w:rPr>
          <w:color w:val="007CAA"/>
          <w:w w:val="90"/>
        </w:rPr>
      </w:pPr>
      <w:r>
        <w:rPr>
          <w:color w:val="007CAA"/>
          <w:w w:val="95"/>
        </w:rPr>
        <w:t>The practice of</w:t>
      </w:r>
      <w:r>
        <w:rPr>
          <w:color w:val="007CAA"/>
          <w:spacing w:val="1"/>
          <w:w w:val="95"/>
        </w:rPr>
        <w:t xml:space="preserve"> </w:t>
      </w:r>
      <w:r>
        <w:rPr>
          <w:color w:val="007CAA"/>
          <w:w w:val="90"/>
        </w:rPr>
        <w:t>industrial</w:t>
      </w:r>
      <w:r>
        <w:rPr>
          <w:color w:val="007CAA"/>
          <w:spacing w:val="38"/>
          <w:w w:val="90"/>
        </w:rPr>
        <w:t xml:space="preserve"> </w:t>
      </w:r>
      <w:r>
        <w:rPr>
          <w:color w:val="007CAA"/>
          <w:w w:val="90"/>
        </w:rPr>
        <w:t>relations</w:t>
      </w:r>
    </w:p>
    <w:p w14:paraId="555EE6C7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34C84BBE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030E7DA3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5DF67FE0" w14:textId="77777777" w:rsidR="00965FAE" w:rsidRDefault="00965FAE" w:rsidP="00965FAE">
      <w:pPr>
        <w:pStyle w:val="BodyText"/>
        <w:kinsoku w:val="0"/>
        <w:overflowPunct w:val="0"/>
        <w:spacing w:before="2"/>
        <w:rPr>
          <w:rFonts w:ascii="Arial" w:hAnsi="Arial" w:cs="Arial"/>
          <w:b/>
          <w:bCs/>
        </w:rPr>
      </w:pPr>
    </w:p>
    <w:p w14:paraId="54948DEA" w14:textId="77777777" w:rsidR="00965FAE" w:rsidRDefault="00965FAE" w:rsidP="00965FAE">
      <w:pPr>
        <w:pStyle w:val="BodyText"/>
        <w:kinsoku w:val="0"/>
        <w:overflowPunct w:val="0"/>
        <w:spacing w:before="2"/>
        <w:rPr>
          <w:rFonts w:ascii="Arial" w:hAnsi="Arial" w:cs="Arial"/>
          <w:b/>
          <w:bCs/>
        </w:rPr>
        <w:sectPr w:rsidR="00965FAE">
          <w:pgSz w:w="10920" w:h="14790"/>
          <w:pgMar w:top="420" w:right="0" w:bottom="660" w:left="760" w:header="0" w:footer="469" w:gutter="0"/>
          <w:cols w:space="720"/>
          <w:noEndnote/>
        </w:sectPr>
      </w:pPr>
    </w:p>
    <w:p w14:paraId="62153D2C" w14:textId="77777777" w:rsidR="00965FAE" w:rsidRDefault="00965FAE" w:rsidP="00965FAE">
      <w:pPr>
        <w:pStyle w:val="Heading2"/>
        <w:kinsoku w:val="0"/>
        <w:overflowPunct w:val="0"/>
        <w:spacing w:before="80"/>
        <w:ind w:left="196"/>
        <w:rPr>
          <w:color w:val="3B73B9"/>
        </w:rPr>
      </w:pPr>
      <w:r>
        <w:rPr>
          <w:color w:val="3B73B9"/>
        </w:rPr>
        <w:t>Introduction</w:t>
      </w:r>
    </w:p>
    <w:p w14:paraId="63D8A1CA" w14:textId="77777777" w:rsidR="00965FAE" w:rsidRDefault="00965FAE" w:rsidP="00965FAE">
      <w:pPr>
        <w:pStyle w:val="BodyText"/>
        <w:kinsoku w:val="0"/>
        <w:overflowPunct w:val="0"/>
        <w:spacing w:before="221" w:line="252" w:lineRule="auto"/>
        <w:ind w:left="196" w:right="38"/>
        <w:jc w:val="both"/>
        <w:rPr>
          <w:color w:val="231F20"/>
          <w:w w:val="105"/>
        </w:rPr>
      </w:pPr>
      <w:r>
        <w:rPr>
          <w:color w:val="231F20"/>
          <w:w w:val="105"/>
        </w:rPr>
        <w:t>Industrial relations is concerned with how manage-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ments and trade unions relate to one another in con-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cluding collective agreements, collective bargaining,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disputes resolution and dealing with issues concern-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ing the employment relationship and the working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environment.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chapter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begins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analysis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of trade union membership and the factors affecting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union recognition. It continues with a description 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 formal procedures and arrangements that take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place when unions are recognized. But industrial re-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lations are also conducted on a daily informal 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semi-formal basis, and this is considered in the last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section. The employment relations processes of pro-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viding employees with a voice and communicating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with employees, which can take place in either a un-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ionized or a non-unionized environment, are cov-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ered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next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two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chapters.</w:t>
      </w:r>
    </w:p>
    <w:p w14:paraId="08C3B64D" w14:textId="77777777" w:rsidR="00965FAE" w:rsidRDefault="00965FAE" w:rsidP="00965FAE">
      <w:pPr>
        <w:pStyle w:val="Heading2"/>
        <w:kinsoku w:val="0"/>
        <w:overflowPunct w:val="0"/>
        <w:spacing w:before="80"/>
        <w:ind w:left="196"/>
        <w:jc w:val="both"/>
        <w:rPr>
          <w:color w:val="3B73B9"/>
          <w:w w:val="9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color w:val="3B73B9"/>
          <w:w w:val="90"/>
        </w:rPr>
        <w:t>Trade</w:t>
      </w:r>
      <w:r>
        <w:rPr>
          <w:color w:val="3B73B9"/>
          <w:spacing w:val="-14"/>
          <w:w w:val="90"/>
        </w:rPr>
        <w:t xml:space="preserve"> </w:t>
      </w:r>
      <w:r>
        <w:rPr>
          <w:color w:val="3B73B9"/>
          <w:w w:val="90"/>
        </w:rPr>
        <w:t>union</w:t>
      </w:r>
      <w:r>
        <w:rPr>
          <w:color w:val="3B73B9"/>
          <w:spacing w:val="-13"/>
          <w:w w:val="90"/>
        </w:rPr>
        <w:t xml:space="preserve"> </w:t>
      </w:r>
      <w:r>
        <w:rPr>
          <w:color w:val="3B73B9"/>
          <w:w w:val="90"/>
        </w:rPr>
        <w:t>membership</w:t>
      </w:r>
    </w:p>
    <w:p w14:paraId="57355B5F" w14:textId="77777777" w:rsidR="00965FAE" w:rsidRDefault="00965FAE" w:rsidP="00965FAE">
      <w:pPr>
        <w:pStyle w:val="BodyText"/>
        <w:kinsoku w:val="0"/>
        <w:overflowPunct w:val="0"/>
        <w:spacing w:before="221" w:line="252" w:lineRule="auto"/>
        <w:ind w:left="196" w:right="1190"/>
        <w:jc w:val="both"/>
        <w:rPr>
          <w:color w:val="231F20"/>
          <w:w w:val="105"/>
        </w:rPr>
      </w:pPr>
      <w:r>
        <w:rPr>
          <w:color w:val="231F20"/>
          <w:w w:val="105"/>
        </w:rPr>
        <w:t>As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published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Department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Business,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Energy and Industrial Strategy (2018), trade union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membership in the UK in 2017 was 6.2 million.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Union density (ie the proportion of those in em-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ployment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who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union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members)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23.5  per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cent of employees – 14.2 per cent in the private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sector and 54.3 per cent in the public sector. 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overall</w:t>
      </w:r>
      <w:r>
        <w:rPr>
          <w:color w:val="231F20"/>
          <w:spacing w:val="41"/>
          <w:w w:val="105"/>
        </w:rPr>
        <w:t xml:space="preserve"> </w:t>
      </w:r>
      <w:r>
        <w:rPr>
          <w:color w:val="231F20"/>
          <w:w w:val="105"/>
        </w:rPr>
        <w:t>density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41"/>
          <w:w w:val="105"/>
        </w:rPr>
        <w:t xml:space="preserve"> </w:t>
      </w:r>
      <w:r>
        <w:rPr>
          <w:color w:val="231F20"/>
          <w:w w:val="105"/>
        </w:rPr>
        <w:t>2017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down</w:t>
      </w:r>
      <w:r>
        <w:rPr>
          <w:color w:val="231F20"/>
          <w:spacing w:val="41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32.4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per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1995. According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2011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Workplace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Employment Relations Survey (WERS), 22 per cent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of workplaces with five or more employees recog-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nized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least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one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trade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union.</w:t>
      </w:r>
    </w:p>
    <w:p w14:paraId="34FF3C94" w14:textId="77777777" w:rsidR="00965FAE" w:rsidRDefault="00965FAE" w:rsidP="00965FAE">
      <w:pPr>
        <w:pStyle w:val="BodyText"/>
        <w:kinsoku w:val="0"/>
        <w:overflowPunct w:val="0"/>
        <w:spacing w:before="7" w:line="252" w:lineRule="auto"/>
        <w:ind w:left="196" w:right="1197" w:firstLine="240"/>
        <w:jc w:val="both"/>
        <w:rPr>
          <w:color w:val="231F20"/>
          <w:w w:val="105"/>
        </w:rPr>
      </w:pPr>
      <w:r>
        <w:rPr>
          <w:color w:val="231F20"/>
          <w:w w:val="105"/>
        </w:rPr>
        <w:t>Overall union membership has declined signifi-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cantly in the UK from its peak of some 12 million in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1979. This has been largely in the private sector for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structural reasons – the demise of large manufactur-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ing firms, the rise in the service industries and 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growing numbers of part-time workers. Trade un-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ions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remain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strong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public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sector.</w:t>
      </w:r>
    </w:p>
    <w:p w14:paraId="3EC3D747" w14:textId="77777777" w:rsidR="00965FAE" w:rsidRDefault="00965FAE" w:rsidP="00965FAE">
      <w:pPr>
        <w:pStyle w:val="BodyText"/>
        <w:kinsoku w:val="0"/>
        <w:overflowPunct w:val="0"/>
        <w:spacing w:before="7" w:line="252" w:lineRule="auto"/>
        <w:ind w:left="196" w:right="1197" w:firstLine="240"/>
        <w:jc w:val="both"/>
        <w:rPr>
          <w:color w:val="231F20"/>
          <w:w w:val="105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450" w:space="108"/>
            <w:col w:w="5602"/>
          </w:cols>
          <w:noEndnote/>
        </w:sectPr>
      </w:pPr>
    </w:p>
    <w:p w14:paraId="7A268CA4" w14:textId="77777777" w:rsidR="00965FAE" w:rsidRDefault="00965FAE" w:rsidP="00965FAE">
      <w:pPr>
        <w:pStyle w:val="BodyText"/>
        <w:kinsoku w:val="0"/>
        <w:overflowPunct w:val="0"/>
        <w:spacing w:before="7"/>
        <w:rPr>
          <w:sz w:val="20"/>
          <w:szCs w:val="20"/>
        </w:rPr>
      </w:pPr>
    </w:p>
    <w:p w14:paraId="33EE6537" w14:textId="77777777" w:rsidR="00965FAE" w:rsidRDefault="00965FAE" w:rsidP="00965FAE">
      <w:pPr>
        <w:pStyle w:val="BodyText"/>
        <w:kinsoku w:val="0"/>
        <w:overflowPunct w:val="0"/>
        <w:spacing w:before="7"/>
        <w:rPr>
          <w:sz w:val="20"/>
          <w:szCs w:val="20"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</w:p>
    <w:p w14:paraId="5BADCFB6" w14:textId="77777777" w:rsidR="00965FAE" w:rsidRDefault="00965FAE" w:rsidP="00965FAE">
      <w:pPr>
        <w:pStyle w:val="Heading5"/>
        <w:kinsoku w:val="0"/>
        <w:overflowPunct w:val="0"/>
        <w:spacing w:before="91"/>
        <w:rPr>
          <w:color w:val="8DC63F"/>
          <w:spacing w:val="-4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1" locked="0" layoutInCell="0" allowOverlap="1" wp14:anchorId="4D538D0B" wp14:editId="1956B218">
                <wp:simplePos x="0" y="0"/>
                <wp:positionH relativeFrom="page">
                  <wp:posOffset>127000</wp:posOffset>
                </wp:positionH>
                <wp:positionV relativeFrom="page">
                  <wp:posOffset>0</wp:posOffset>
                </wp:positionV>
                <wp:extent cx="6804025" cy="8856345"/>
                <wp:effectExtent l="0" t="0" r="0" b="0"/>
                <wp:wrapNone/>
                <wp:docPr id="176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25" cy="8856345"/>
                          <a:chOff x="200" y="0"/>
                          <a:chExt cx="10715" cy="13947"/>
                        </a:xfrm>
                      </wpg:grpSpPr>
                      <wps:wsp>
                        <wps:cNvPr id="177" name="Freeform 181"/>
                        <wps:cNvSpPr>
                          <a:spLocks/>
                        </wps:cNvSpPr>
                        <wps:spPr bwMode="auto">
                          <a:xfrm>
                            <a:off x="200" y="0"/>
                            <a:ext cx="10715" cy="13947"/>
                          </a:xfrm>
                          <a:custGeom>
                            <a:avLst/>
                            <a:gdLst>
                              <a:gd name="T0" fmla="*/ 10714 w 10715"/>
                              <a:gd name="T1" fmla="*/ 0 h 13947"/>
                              <a:gd name="T2" fmla="*/ 0 w 10715"/>
                              <a:gd name="T3" fmla="*/ 0 h 13947"/>
                              <a:gd name="T4" fmla="*/ 0 w 10715"/>
                              <a:gd name="T5" fmla="*/ 13946 h 13947"/>
                              <a:gd name="T6" fmla="*/ 10714 w 10715"/>
                              <a:gd name="T7" fmla="*/ 13946 h 13947"/>
                              <a:gd name="T8" fmla="*/ 10714 w 10715"/>
                              <a:gd name="T9" fmla="*/ 0 h 139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15" h="13947">
                                <a:moveTo>
                                  <a:pt x="10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46"/>
                                </a:lnTo>
                                <a:lnTo>
                                  <a:pt x="10714" y="13946"/>
                                </a:lnTo>
                                <a:lnTo>
                                  <a:pt x="10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82"/>
                        <wps:cNvSpPr>
                          <a:spLocks/>
                        </wps:cNvSpPr>
                        <wps:spPr bwMode="auto">
                          <a:xfrm>
                            <a:off x="800" y="599"/>
                            <a:ext cx="9395" cy="12687"/>
                          </a:xfrm>
                          <a:custGeom>
                            <a:avLst/>
                            <a:gdLst>
                              <a:gd name="T0" fmla="*/ 9394 w 9395"/>
                              <a:gd name="T1" fmla="*/ 0 h 12687"/>
                              <a:gd name="T2" fmla="*/ 0 w 9395"/>
                              <a:gd name="T3" fmla="*/ 0 h 12687"/>
                              <a:gd name="T4" fmla="*/ 0 w 9395"/>
                              <a:gd name="T5" fmla="*/ 12686 h 12687"/>
                              <a:gd name="T6" fmla="*/ 9394 w 9395"/>
                              <a:gd name="T7" fmla="*/ 12686 h 12687"/>
                              <a:gd name="T8" fmla="*/ 9394 w 9395"/>
                              <a:gd name="T9" fmla="*/ 0 h 12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95" h="12687">
                                <a:moveTo>
                                  <a:pt x="93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86"/>
                                </a:lnTo>
                                <a:lnTo>
                                  <a:pt x="9394" y="12686"/>
                                </a:lnTo>
                                <a:lnTo>
                                  <a:pt x="9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3"/>
                        <wps:cNvSpPr>
                          <a:spLocks/>
                        </wps:cNvSpPr>
                        <wps:spPr bwMode="auto">
                          <a:xfrm>
                            <a:off x="956" y="4724"/>
                            <a:ext cx="4206" cy="20"/>
                          </a:xfrm>
                          <a:custGeom>
                            <a:avLst/>
                            <a:gdLst>
                              <a:gd name="T0" fmla="*/ 0 w 4206"/>
                              <a:gd name="T1" fmla="*/ 0 h 20"/>
                              <a:gd name="T2" fmla="*/ 4205 w 42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6" h="20">
                                <a:moveTo>
                                  <a:pt x="0" y="0"/>
                                </a:moveTo>
                                <a:lnTo>
                                  <a:pt x="4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84"/>
                        <wps:cNvSpPr>
                          <a:spLocks/>
                        </wps:cNvSpPr>
                        <wps:spPr bwMode="auto">
                          <a:xfrm>
                            <a:off x="5514" y="4724"/>
                            <a:ext cx="4200" cy="20"/>
                          </a:xfrm>
                          <a:custGeom>
                            <a:avLst/>
                            <a:gdLst>
                              <a:gd name="T0" fmla="*/ 0 w 4200"/>
                              <a:gd name="T1" fmla="*/ 0 h 20"/>
                              <a:gd name="T2" fmla="*/ 4200 w 4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0" h="20">
                                <a:moveTo>
                                  <a:pt x="0" y="0"/>
                                </a:moveTo>
                                <a:lnTo>
                                  <a:pt x="4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1" name="Group 185"/>
                        <wpg:cNvGrpSpPr>
                          <a:grpSpLocks/>
                        </wpg:cNvGrpSpPr>
                        <wpg:grpSpPr bwMode="auto">
                          <a:xfrm>
                            <a:off x="954" y="9280"/>
                            <a:ext cx="8760" cy="2783"/>
                            <a:chOff x="954" y="9280"/>
                            <a:chExt cx="8760" cy="2783"/>
                          </a:xfrm>
                        </wpg:grpSpPr>
                        <wps:wsp>
                          <wps:cNvPr id="182" name="Freeform 186"/>
                          <wps:cNvSpPr>
                            <a:spLocks/>
                          </wps:cNvSpPr>
                          <wps:spPr bwMode="auto">
                            <a:xfrm>
                              <a:off x="954" y="9280"/>
                              <a:ext cx="8760" cy="2783"/>
                            </a:xfrm>
                            <a:custGeom>
                              <a:avLst/>
                              <a:gdLst>
                                <a:gd name="T0" fmla="*/ 4199 w 8760"/>
                                <a:gd name="T1" fmla="*/ 100 h 2783"/>
                                <a:gd name="T2" fmla="*/ 4198 w 8760"/>
                                <a:gd name="T3" fmla="*/ 42 h 2783"/>
                                <a:gd name="T4" fmla="*/ 4187 w 8760"/>
                                <a:gd name="T5" fmla="*/ 12 h 2783"/>
                                <a:gd name="T6" fmla="*/ 4157 w 8760"/>
                                <a:gd name="T7" fmla="*/ 1 h 2783"/>
                                <a:gd name="T8" fmla="*/ 4099 w 8760"/>
                                <a:gd name="T9" fmla="*/ 0 h 2783"/>
                                <a:gd name="T10" fmla="*/ 100 w 8760"/>
                                <a:gd name="T11" fmla="*/ 0 h 2783"/>
                                <a:gd name="T12" fmla="*/ 42 w 8760"/>
                                <a:gd name="T13" fmla="*/ 1 h 2783"/>
                                <a:gd name="T14" fmla="*/ 12 w 8760"/>
                                <a:gd name="T15" fmla="*/ 12 h 2783"/>
                                <a:gd name="T16" fmla="*/ 1 w 8760"/>
                                <a:gd name="T17" fmla="*/ 42 h 2783"/>
                                <a:gd name="T18" fmla="*/ 0 w 8760"/>
                                <a:gd name="T19" fmla="*/ 100 h 2783"/>
                                <a:gd name="T20" fmla="*/ 0 w 8760"/>
                                <a:gd name="T21" fmla="*/ 2666 h 2783"/>
                                <a:gd name="T22" fmla="*/ 1 w 8760"/>
                                <a:gd name="T23" fmla="*/ 2723 h 2783"/>
                                <a:gd name="T24" fmla="*/ 12 w 8760"/>
                                <a:gd name="T25" fmla="*/ 2753 h 2783"/>
                                <a:gd name="T26" fmla="*/ 42 w 8760"/>
                                <a:gd name="T27" fmla="*/ 2764 h 2783"/>
                                <a:gd name="T28" fmla="*/ 100 w 8760"/>
                                <a:gd name="T29" fmla="*/ 2766 h 2783"/>
                                <a:gd name="T30" fmla="*/ 4099 w 8760"/>
                                <a:gd name="T31" fmla="*/ 2766 h 2783"/>
                                <a:gd name="T32" fmla="*/ 4157 w 8760"/>
                                <a:gd name="T33" fmla="*/ 2764 h 2783"/>
                                <a:gd name="T34" fmla="*/ 4187 w 8760"/>
                                <a:gd name="T35" fmla="*/ 2753 h 2783"/>
                                <a:gd name="T36" fmla="*/ 4198 w 8760"/>
                                <a:gd name="T37" fmla="*/ 2723 h 2783"/>
                                <a:gd name="T38" fmla="*/ 4199 w 8760"/>
                                <a:gd name="T39" fmla="*/ 2666 h 2783"/>
                                <a:gd name="T40" fmla="*/ 4199 w 8760"/>
                                <a:gd name="T41" fmla="*/ 100 h 27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8760" h="2783">
                                  <a:moveTo>
                                    <a:pt x="4199" y="100"/>
                                  </a:moveTo>
                                  <a:lnTo>
                                    <a:pt x="4198" y="42"/>
                                  </a:lnTo>
                                  <a:lnTo>
                                    <a:pt x="4187" y="12"/>
                                  </a:lnTo>
                                  <a:lnTo>
                                    <a:pt x="4157" y="1"/>
                                  </a:lnTo>
                                  <a:lnTo>
                                    <a:pt x="4099" y="0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42" y="1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" y="42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0" y="2666"/>
                                  </a:lnTo>
                                  <a:lnTo>
                                    <a:pt x="1" y="2723"/>
                                  </a:lnTo>
                                  <a:lnTo>
                                    <a:pt x="12" y="2753"/>
                                  </a:lnTo>
                                  <a:lnTo>
                                    <a:pt x="42" y="2764"/>
                                  </a:lnTo>
                                  <a:lnTo>
                                    <a:pt x="100" y="2766"/>
                                  </a:lnTo>
                                  <a:lnTo>
                                    <a:pt x="4099" y="2766"/>
                                  </a:lnTo>
                                  <a:lnTo>
                                    <a:pt x="4157" y="2764"/>
                                  </a:lnTo>
                                  <a:lnTo>
                                    <a:pt x="4187" y="2753"/>
                                  </a:lnTo>
                                  <a:lnTo>
                                    <a:pt x="4198" y="2723"/>
                                  </a:lnTo>
                                  <a:lnTo>
                                    <a:pt x="4199" y="2666"/>
                                  </a:lnTo>
                                  <a:lnTo>
                                    <a:pt x="4199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F4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7"/>
                          <wps:cNvSpPr>
                            <a:spLocks/>
                          </wps:cNvSpPr>
                          <wps:spPr bwMode="auto">
                            <a:xfrm>
                              <a:off x="954" y="9280"/>
                              <a:ext cx="8760" cy="2783"/>
                            </a:xfrm>
                            <a:custGeom>
                              <a:avLst/>
                              <a:gdLst>
                                <a:gd name="T0" fmla="*/ 8759 w 8760"/>
                                <a:gd name="T1" fmla="*/ 722 h 2783"/>
                                <a:gd name="T2" fmla="*/ 8758 w 8760"/>
                                <a:gd name="T3" fmla="*/ 664 h 2783"/>
                                <a:gd name="T4" fmla="*/ 8747 w 8760"/>
                                <a:gd name="T5" fmla="*/ 634 h 2783"/>
                                <a:gd name="T6" fmla="*/ 8717 w 8760"/>
                                <a:gd name="T7" fmla="*/ 624 h 2783"/>
                                <a:gd name="T8" fmla="*/ 8659 w 8760"/>
                                <a:gd name="T9" fmla="*/ 622 h 2783"/>
                                <a:gd name="T10" fmla="*/ 4660 w 8760"/>
                                <a:gd name="T11" fmla="*/ 622 h 2783"/>
                                <a:gd name="T12" fmla="*/ 4602 w 8760"/>
                                <a:gd name="T13" fmla="*/ 624 h 2783"/>
                                <a:gd name="T14" fmla="*/ 4572 w 8760"/>
                                <a:gd name="T15" fmla="*/ 634 h 2783"/>
                                <a:gd name="T16" fmla="*/ 4561 w 8760"/>
                                <a:gd name="T17" fmla="*/ 664 h 2783"/>
                                <a:gd name="T18" fmla="*/ 4560 w 8760"/>
                                <a:gd name="T19" fmla="*/ 722 h 2783"/>
                                <a:gd name="T20" fmla="*/ 4560 w 8760"/>
                                <a:gd name="T21" fmla="*/ 2682 h 2783"/>
                                <a:gd name="T22" fmla="*/ 4561 w 8760"/>
                                <a:gd name="T23" fmla="*/ 2740 h 2783"/>
                                <a:gd name="T24" fmla="*/ 4572 w 8760"/>
                                <a:gd name="T25" fmla="*/ 2769 h 2783"/>
                                <a:gd name="T26" fmla="*/ 4602 w 8760"/>
                                <a:gd name="T27" fmla="*/ 2780 h 2783"/>
                                <a:gd name="T28" fmla="*/ 4660 w 8760"/>
                                <a:gd name="T29" fmla="*/ 2782 h 2783"/>
                                <a:gd name="T30" fmla="*/ 8659 w 8760"/>
                                <a:gd name="T31" fmla="*/ 2782 h 2783"/>
                                <a:gd name="T32" fmla="*/ 8717 w 8760"/>
                                <a:gd name="T33" fmla="*/ 2780 h 2783"/>
                                <a:gd name="T34" fmla="*/ 8747 w 8760"/>
                                <a:gd name="T35" fmla="*/ 2769 h 2783"/>
                                <a:gd name="T36" fmla="*/ 8758 w 8760"/>
                                <a:gd name="T37" fmla="*/ 2740 h 2783"/>
                                <a:gd name="T38" fmla="*/ 8759 w 8760"/>
                                <a:gd name="T39" fmla="*/ 2682 h 2783"/>
                                <a:gd name="T40" fmla="*/ 8759 w 8760"/>
                                <a:gd name="T41" fmla="*/ 722 h 27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8760" h="2783">
                                  <a:moveTo>
                                    <a:pt x="8759" y="722"/>
                                  </a:moveTo>
                                  <a:lnTo>
                                    <a:pt x="8758" y="664"/>
                                  </a:lnTo>
                                  <a:lnTo>
                                    <a:pt x="8747" y="634"/>
                                  </a:lnTo>
                                  <a:lnTo>
                                    <a:pt x="8717" y="624"/>
                                  </a:lnTo>
                                  <a:lnTo>
                                    <a:pt x="8659" y="622"/>
                                  </a:lnTo>
                                  <a:lnTo>
                                    <a:pt x="4660" y="622"/>
                                  </a:lnTo>
                                  <a:lnTo>
                                    <a:pt x="4602" y="624"/>
                                  </a:lnTo>
                                  <a:lnTo>
                                    <a:pt x="4572" y="634"/>
                                  </a:lnTo>
                                  <a:lnTo>
                                    <a:pt x="4561" y="664"/>
                                  </a:lnTo>
                                  <a:lnTo>
                                    <a:pt x="4560" y="722"/>
                                  </a:lnTo>
                                  <a:lnTo>
                                    <a:pt x="4560" y="2682"/>
                                  </a:lnTo>
                                  <a:lnTo>
                                    <a:pt x="4561" y="2740"/>
                                  </a:lnTo>
                                  <a:lnTo>
                                    <a:pt x="4572" y="2769"/>
                                  </a:lnTo>
                                  <a:lnTo>
                                    <a:pt x="4602" y="2780"/>
                                  </a:lnTo>
                                  <a:lnTo>
                                    <a:pt x="4660" y="2782"/>
                                  </a:lnTo>
                                  <a:lnTo>
                                    <a:pt x="8659" y="2782"/>
                                  </a:lnTo>
                                  <a:lnTo>
                                    <a:pt x="8717" y="2780"/>
                                  </a:lnTo>
                                  <a:lnTo>
                                    <a:pt x="8747" y="2769"/>
                                  </a:lnTo>
                                  <a:lnTo>
                                    <a:pt x="8758" y="2740"/>
                                  </a:lnTo>
                                  <a:lnTo>
                                    <a:pt x="8759" y="2682"/>
                                  </a:lnTo>
                                  <a:lnTo>
                                    <a:pt x="8759" y="7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F4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D0C64" id="Group 180" o:spid="_x0000_s1026" style="position:absolute;margin-left:10pt;margin-top:0;width:535.75pt;height:697.35pt;z-index:-251587584;mso-position-horizontal-relative:page;mso-position-vertical-relative:page" coordorigin="200" coordsize="10715,139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" o:allowincell="f">
                <v:shape id="Freeform 181" o:spid="_x0000_s1027" style="position:absolute;left:200;width:10715;height:13947;visibility:visible;mso-wrap-style:square;v-text-anchor:top" coordsize="10715,139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" path="m10714,l,,,13946r10714,l10714,xe" fillcolor="#007caa" stroked="f">
                  <v:path arrowok="t" o:connecttype="custom" o:connectlocs="10714,0;0,0;0,13946;10714,13946;10714,0" o:connectangles="0,0,0,0,0"/>
                </v:shape>
                <v:shape id="Freeform 182" o:spid="_x0000_s1028" style="position:absolute;left:800;top:599;width:9395;height:12687;visibility:visible;mso-wrap-style:square;v-text-anchor:top" coordsize="9395,126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" path="m9394,l,,,12686r9394,l9394,xe" stroked="f">
                  <v:path arrowok="t" o:connecttype="custom" o:connectlocs="9394,0;0,0;0,12686;9394,12686;9394,0" o:connectangles="0,0,0,0,0"/>
                </v:shape>
                <v:shape id="Freeform 183" o:spid="_x0000_s1029" style="position:absolute;left:956;top:4724;width:4206;height:20;visibility:visible;mso-wrap-style:square;v-text-anchor:top" coordsize="4206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" path="m,l4205,e" filled="f" strokecolor="#231f20" strokeweight=".5pt">
                  <v:path arrowok="t" o:connecttype="custom" o:connectlocs="0,0;4205,0" o:connectangles="0,0"/>
                </v:shape>
                <v:shape id="Freeform 184" o:spid="_x0000_s1030" style="position:absolute;left:5514;top:4724;width:4200;height:20;visibility:visible;mso-wrap-style:square;v-text-anchor:top" coordsize="420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" path="m,l4200,e" filled="f" strokecolor="#231f20" strokeweight=".5pt">
                  <v:path arrowok="t" o:connecttype="custom" o:connectlocs="0,0;4200,0" o:connectangles="0,0"/>
                </v:shape>
                <v:group id="Group 185" o:spid="_x0000_s1031" style="position:absolute;left:954;top:9280;width:8760;height:2783" coordorigin="954,9280" coordsize="8760,27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">
                  <v:shape id="Freeform 186" o:spid="_x0000_s1032" style="position:absolute;left:954;top:9280;width:8760;height:2783;visibility:visible;mso-wrap-style:square;v-text-anchor:top" coordsize="8760,27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" path="m4199,100r-1,-58l4187,12,4157,1,4099,,100,,42,1,12,12,1,42,,100,,2666r1,57l12,2753r30,11l100,2766r3999,l4157,2764r30,-11l4198,2723r1,-57l4199,100xe" fillcolor="#ebf4de" stroked="f">
                    <v:path arrowok="t" o:connecttype="custom" o:connectlocs="4199,100;4198,42;4187,12;4157,1;4099,0;100,0;42,1;12,12;1,42;0,100;0,2666;1,2723;12,2753;42,2764;100,2766;4099,2766;4157,2764;4187,2753;4198,2723;4199,2666;4199,100" o:connectangles="0,0,0,0,0,0,0,0,0,0,0,0,0,0,0,0,0,0,0,0,0"/>
                  </v:shape>
                  <v:shape id="Freeform 187" o:spid="_x0000_s1033" style="position:absolute;left:954;top:9280;width:8760;height:2783;visibility:visible;mso-wrap-style:square;v-text-anchor:top" coordsize="8760,27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" path="m8759,722r-1,-58l8747,634r-30,-10l8659,622r-3999,l4602,624r-30,10l4561,664r-1,58l4560,2682r1,58l4572,2769r30,11l4660,2782r3999,l8717,2780r30,-11l8758,2740r1,-58l8759,722xe" fillcolor="#ebf4de" stroked="f">
                    <v:path arrowok="t" o:connecttype="custom" o:connectlocs="8759,722;8758,664;8747,634;8717,624;8659,622;4660,622;4602,624;4572,634;4561,664;4560,722;4560,2682;4561,2740;4572,2769;4602,2780;4660,2782;8659,2782;8717,2780;8747,2769;8758,2740;8759,2682;8759,722" o:connectangles="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2DFB070E" wp14:editId="124A70BE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175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6E3D2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B070E" id="Text Box 188" o:spid="_x0000_s1139" type="#_x0000_t202" style="position:absolute;left:0;text-align:left;margin-left:3.55pt;margin-top:489.5pt;width:8.75pt;height:160.8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" o:allowincell="f" filled="f" stroked="f">
                <v:path arrowok="t"/>
                <v:textbox style="layout-flow:vertical;mso-layout-flow-alt:bottom-to-top" inset="0,0,0,0">
                  <w:txbxContent>
                    <w:p w14:paraId="2E96E3D2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8DC63F"/>
          <w:spacing w:val="16"/>
        </w:rPr>
        <w:t>Words</w:t>
      </w:r>
      <w:r>
        <w:rPr>
          <w:color w:val="8DC63F"/>
          <w:spacing w:val="19"/>
        </w:rPr>
        <w:t xml:space="preserve"> </w:t>
      </w:r>
      <w:r>
        <w:rPr>
          <w:color w:val="8DC63F"/>
          <w:spacing w:val="12"/>
        </w:rPr>
        <w:t>of</w:t>
      </w:r>
      <w:r>
        <w:rPr>
          <w:color w:val="8DC63F"/>
          <w:spacing w:val="19"/>
        </w:rPr>
        <w:t xml:space="preserve"> </w:t>
      </w:r>
      <w:r>
        <w:rPr>
          <w:color w:val="8DC63F"/>
          <w:spacing w:val="20"/>
        </w:rPr>
        <w:t>wisdom</w:t>
      </w:r>
      <w:r>
        <w:rPr>
          <w:color w:val="8DC63F"/>
          <w:spacing w:val="-43"/>
        </w:rPr>
        <w:t xml:space="preserve"> </w:t>
      </w:r>
    </w:p>
    <w:p w14:paraId="36066610" w14:textId="77777777" w:rsidR="00965FAE" w:rsidRDefault="00965FAE" w:rsidP="00965FAE">
      <w:pPr>
        <w:pStyle w:val="Heading7"/>
        <w:kinsoku w:val="0"/>
        <w:overflowPunct w:val="0"/>
        <w:spacing w:line="333" w:lineRule="auto"/>
        <w:ind w:right="50"/>
        <w:rPr>
          <w:color w:val="231F20"/>
        </w:rPr>
      </w:pPr>
      <w:r>
        <w:rPr>
          <w:color w:val="231F20"/>
          <w:w w:val="90"/>
        </w:rPr>
        <w:t>Unions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collective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bargaining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need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47"/>
          <w:w w:val="90"/>
        </w:rPr>
        <w:t xml:space="preserve"> </w:t>
      </w:r>
      <w:r>
        <w:rPr>
          <w:color w:val="231F20"/>
          <w:w w:val="90"/>
        </w:rPr>
        <w:t>packaged as a sort of cooperative adjunct to</w:t>
      </w:r>
      <w:r>
        <w:rPr>
          <w:color w:val="231F20"/>
          <w:spacing w:val="-47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employers’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quest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increased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profit,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competitiveness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effective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management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change.</w:t>
      </w:r>
    </w:p>
    <w:p w14:paraId="2E8651B3" w14:textId="77777777" w:rsidR="00965FAE" w:rsidRDefault="00965FAE" w:rsidP="00965FAE">
      <w:pPr>
        <w:pStyle w:val="BodyText"/>
        <w:kinsoku w:val="0"/>
        <w:overflowPunct w:val="0"/>
        <w:spacing w:line="183" w:lineRule="exact"/>
        <w:ind w:left="2508"/>
        <w:rPr>
          <w:rFonts w:ascii="Arial" w:hAnsi="Arial" w:cs="Arial"/>
          <w:color w:val="231F20"/>
          <w:w w:val="95"/>
          <w:sz w:val="16"/>
          <w:szCs w:val="16"/>
        </w:rPr>
      </w:pPr>
      <w:r>
        <w:rPr>
          <w:rFonts w:ascii="Arial" w:hAnsi="Arial" w:cs="Arial"/>
          <w:color w:val="231F20"/>
          <w:w w:val="95"/>
          <w:sz w:val="16"/>
          <w:szCs w:val="16"/>
        </w:rPr>
        <w:t>Dundon</w:t>
      </w:r>
      <w:r>
        <w:rPr>
          <w:rFonts w:ascii="Arial" w:hAnsi="Arial" w:cs="Arial"/>
          <w:color w:val="231F20"/>
          <w:spacing w:val="-7"/>
          <w:w w:val="9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231F20"/>
          <w:w w:val="95"/>
          <w:sz w:val="16"/>
          <w:szCs w:val="16"/>
        </w:rPr>
        <w:t>et</w:t>
      </w:r>
      <w:r>
        <w:rPr>
          <w:rFonts w:ascii="Arial" w:hAnsi="Arial" w:cs="Arial"/>
          <w:i/>
          <w:iCs/>
          <w:color w:val="231F20"/>
          <w:spacing w:val="-9"/>
          <w:w w:val="9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231F20"/>
          <w:w w:val="95"/>
          <w:sz w:val="16"/>
          <w:szCs w:val="16"/>
        </w:rPr>
        <w:t>al</w:t>
      </w:r>
      <w:r>
        <w:rPr>
          <w:rFonts w:ascii="Arial" w:hAnsi="Arial" w:cs="Arial"/>
          <w:i/>
          <w:iCs/>
          <w:color w:val="231F20"/>
          <w:spacing w:val="-7"/>
          <w:w w:val="9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95"/>
          <w:sz w:val="16"/>
          <w:szCs w:val="16"/>
        </w:rPr>
        <w:t>(2017:</w:t>
      </w:r>
      <w:r>
        <w:rPr>
          <w:rFonts w:ascii="Arial" w:hAnsi="Arial" w:cs="Arial"/>
          <w:color w:val="231F20"/>
          <w:spacing w:val="-7"/>
          <w:w w:val="9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95"/>
          <w:sz w:val="16"/>
          <w:szCs w:val="16"/>
        </w:rPr>
        <w:t>81)</w:t>
      </w:r>
    </w:p>
    <w:p w14:paraId="71F90A5A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8"/>
          <w:szCs w:val="28"/>
        </w:rPr>
      </w:pPr>
      <w:r>
        <w:rPr>
          <w:sz w:val="24"/>
          <w:szCs w:val="24"/>
        </w:rPr>
        <w:br w:type="column"/>
      </w:r>
    </w:p>
    <w:p w14:paraId="7A0F2616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34"/>
          <w:szCs w:val="34"/>
        </w:rPr>
      </w:pPr>
    </w:p>
    <w:p w14:paraId="323522E3" w14:textId="77777777" w:rsidR="00965FAE" w:rsidRDefault="00965FAE" w:rsidP="00965FAE">
      <w:pPr>
        <w:pStyle w:val="Heading5"/>
        <w:kinsoku w:val="0"/>
        <w:overflowPunct w:val="0"/>
        <w:spacing w:before="0"/>
        <w:rPr>
          <w:color w:val="8DC63F"/>
          <w:spacing w:val="-43"/>
        </w:rPr>
      </w:pPr>
      <w:r>
        <w:rPr>
          <w:color w:val="8DC63F"/>
          <w:spacing w:val="18"/>
        </w:rPr>
        <w:t>Pause</w:t>
      </w:r>
      <w:r>
        <w:rPr>
          <w:color w:val="8DC63F"/>
          <w:spacing w:val="25"/>
        </w:rPr>
        <w:t xml:space="preserve"> </w:t>
      </w:r>
      <w:r>
        <w:rPr>
          <w:color w:val="8DC63F"/>
          <w:spacing w:val="16"/>
        </w:rPr>
        <w:t>for</w:t>
      </w:r>
      <w:r>
        <w:rPr>
          <w:color w:val="8DC63F"/>
          <w:spacing w:val="26"/>
        </w:rPr>
        <w:t xml:space="preserve"> </w:t>
      </w:r>
      <w:r>
        <w:rPr>
          <w:color w:val="8DC63F"/>
          <w:spacing w:val="20"/>
        </w:rPr>
        <w:t>thought</w:t>
      </w:r>
      <w:r>
        <w:rPr>
          <w:color w:val="8DC63F"/>
          <w:spacing w:val="-43"/>
        </w:rPr>
        <w:t xml:space="preserve"> </w:t>
      </w:r>
    </w:p>
    <w:p w14:paraId="3B8832E9" w14:textId="77777777" w:rsidR="00965FAE" w:rsidRDefault="00965FAE" w:rsidP="00965FAE">
      <w:pPr>
        <w:pStyle w:val="BodyText"/>
        <w:kinsoku w:val="0"/>
        <w:overflowPunct w:val="0"/>
        <w:spacing w:before="120" w:line="333" w:lineRule="auto"/>
        <w:ind w:left="514" w:right="1454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w w:val="95"/>
          <w:sz w:val="20"/>
          <w:szCs w:val="20"/>
        </w:rPr>
        <w:t>What effect do you think the decline in</w:t>
      </w:r>
      <w:r>
        <w:rPr>
          <w:rFonts w:ascii="Arial" w:hAnsi="Arial" w:cs="Arial"/>
          <w:color w:val="231F20"/>
          <w:spacing w:val="1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0"/>
          <w:sz w:val="20"/>
          <w:szCs w:val="20"/>
        </w:rPr>
        <w:t>union</w:t>
      </w:r>
      <w:r>
        <w:rPr>
          <w:rFonts w:ascii="Arial" w:hAnsi="Arial" w:cs="Arial"/>
          <w:color w:val="231F20"/>
          <w:spacing w:val="5"/>
          <w:w w:val="9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0"/>
          <w:sz w:val="20"/>
          <w:szCs w:val="20"/>
        </w:rPr>
        <w:t>membership</w:t>
      </w:r>
      <w:r>
        <w:rPr>
          <w:rFonts w:ascii="Arial" w:hAnsi="Arial" w:cs="Arial"/>
          <w:color w:val="231F20"/>
          <w:spacing w:val="5"/>
          <w:w w:val="9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0"/>
          <w:sz w:val="20"/>
          <w:szCs w:val="20"/>
        </w:rPr>
        <w:t>in</w:t>
      </w:r>
      <w:r>
        <w:rPr>
          <w:rFonts w:ascii="Arial" w:hAnsi="Arial" w:cs="Arial"/>
          <w:color w:val="231F20"/>
          <w:spacing w:val="6"/>
          <w:w w:val="9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0"/>
          <w:sz w:val="20"/>
          <w:szCs w:val="20"/>
        </w:rPr>
        <w:t>the</w:t>
      </w:r>
      <w:r>
        <w:rPr>
          <w:rFonts w:ascii="Arial" w:hAnsi="Arial" w:cs="Arial"/>
          <w:color w:val="231F20"/>
          <w:spacing w:val="5"/>
          <w:w w:val="9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0"/>
          <w:sz w:val="20"/>
          <w:szCs w:val="20"/>
        </w:rPr>
        <w:t>private</w:t>
      </w:r>
      <w:r>
        <w:rPr>
          <w:rFonts w:ascii="Arial" w:hAnsi="Arial" w:cs="Arial"/>
          <w:color w:val="231F20"/>
          <w:spacing w:val="6"/>
          <w:w w:val="9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0"/>
          <w:sz w:val="20"/>
          <w:szCs w:val="20"/>
        </w:rPr>
        <w:t>sector</w:t>
      </w:r>
      <w:r>
        <w:rPr>
          <w:rFonts w:ascii="Arial" w:hAnsi="Arial" w:cs="Arial"/>
          <w:color w:val="231F20"/>
          <w:spacing w:val="5"/>
          <w:w w:val="9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0"/>
          <w:sz w:val="20"/>
          <w:szCs w:val="20"/>
        </w:rPr>
        <w:t>has</w:t>
      </w:r>
      <w:r>
        <w:rPr>
          <w:rFonts w:ascii="Arial" w:hAnsi="Arial" w:cs="Arial"/>
          <w:color w:val="231F20"/>
          <w:spacing w:val="-47"/>
          <w:w w:val="9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had on the conduct of employment</w:t>
      </w:r>
      <w:r>
        <w:rPr>
          <w:rFonts w:ascii="Arial" w:hAnsi="Arial" w:cs="Arial"/>
          <w:color w:val="231F20"/>
          <w:spacing w:val="1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relations?</w:t>
      </w:r>
    </w:p>
    <w:p w14:paraId="7315E351" w14:textId="77777777" w:rsidR="00965FAE" w:rsidRDefault="00965FAE" w:rsidP="00965FAE">
      <w:pPr>
        <w:pStyle w:val="BodyText"/>
        <w:kinsoku w:val="0"/>
        <w:overflowPunct w:val="0"/>
        <w:spacing w:before="120" w:line="333" w:lineRule="auto"/>
        <w:ind w:left="514" w:right="1454"/>
        <w:rPr>
          <w:rFonts w:ascii="Arial" w:hAnsi="Arial" w:cs="Arial"/>
          <w:color w:val="231F20"/>
          <w:sz w:val="20"/>
          <w:szCs w:val="20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117" w:space="443"/>
            <w:col w:w="5600"/>
          </w:cols>
          <w:noEndnote/>
        </w:sectPr>
      </w:pPr>
    </w:p>
    <w:p w14:paraId="29BE8FFD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38"/>
          <w:szCs w:val="38"/>
        </w:rPr>
      </w:pPr>
    </w:p>
    <w:p w14:paraId="0EA6B69A" w14:textId="77777777" w:rsidR="00965FAE" w:rsidRDefault="00965FAE" w:rsidP="00965FAE">
      <w:pPr>
        <w:pStyle w:val="Heading2"/>
        <w:kinsoku w:val="0"/>
        <w:overflowPunct w:val="0"/>
        <w:spacing w:before="229"/>
        <w:jc w:val="both"/>
        <w:rPr>
          <w:color w:val="3B73B9"/>
          <w:w w:val="90"/>
        </w:rPr>
      </w:pPr>
      <w:r>
        <w:rPr>
          <w:color w:val="3B73B9"/>
          <w:w w:val="90"/>
        </w:rPr>
        <w:t>Union</w:t>
      </w:r>
      <w:r>
        <w:rPr>
          <w:color w:val="3B73B9"/>
          <w:spacing w:val="1"/>
          <w:w w:val="90"/>
        </w:rPr>
        <w:t xml:space="preserve"> </w:t>
      </w:r>
      <w:r>
        <w:rPr>
          <w:color w:val="3B73B9"/>
          <w:w w:val="90"/>
        </w:rPr>
        <w:t>recognition</w:t>
      </w:r>
    </w:p>
    <w:p w14:paraId="2CB7F5AF" w14:textId="77777777" w:rsidR="00965FAE" w:rsidRDefault="00965FAE" w:rsidP="00965FAE">
      <w:pPr>
        <w:pStyle w:val="BodyText"/>
        <w:kinsoku w:val="0"/>
        <w:overflowPunct w:val="0"/>
        <w:spacing w:before="10"/>
        <w:rPr>
          <w:rFonts w:ascii="Arial" w:hAnsi="Arial" w:cs="Arial"/>
          <w:b/>
          <w:bCs/>
          <w:sz w:val="5"/>
          <w:szCs w:val="5"/>
        </w:rPr>
      </w:pPr>
    </w:p>
    <w:p w14:paraId="2858F5D8" w14:textId="77777777" w:rsidR="00965FAE" w:rsidRDefault="00965FAE" w:rsidP="00965FAE">
      <w:pPr>
        <w:pStyle w:val="BodyText"/>
        <w:kinsoku w:val="0"/>
        <w:overflowPunct w:val="0"/>
        <w:spacing w:line="20" w:lineRule="exact"/>
        <w:ind w:left="635" w:right="-58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CD3D588" wp14:editId="75B39832">
                <wp:extent cx="2667000" cy="12700"/>
                <wp:effectExtent l="0" t="0" r="0" b="0"/>
                <wp:docPr id="173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2700"/>
                          <a:chOff x="0" y="0"/>
                          <a:chExt cx="4200" cy="20"/>
                        </a:xfrm>
                      </wpg:grpSpPr>
                      <wps:wsp>
                        <wps:cNvPr id="174" name="Freeform 19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200" cy="20"/>
                          </a:xfrm>
                          <a:custGeom>
                            <a:avLst/>
                            <a:gdLst>
                              <a:gd name="T0" fmla="*/ 0 w 4200"/>
                              <a:gd name="T1" fmla="*/ 0 h 20"/>
                              <a:gd name="T2" fmla="*/ 4200 w 4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0" h="20">
                                <a:moveTo>
                                  <a:pt x="0" y="0"/>
                                </a:moveTo>
                                <a:lnTo>
                                  <a:pt x="4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64D039" id="Group 189" o:spid="_x0000_s1026" style="width:210pt;height:1pt;mso-position-horizontal-relative:char;mso-position-vertical-relative:line" coordsize="420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">
                <v:shape id="Freeform 190" o:spid="_x0000_s1027" style="position:absolute;top:5;width:4200;height:20;visibility:visible;mso-wrap-style:square;v-text-anchor:top" coordsize="420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" path="m,l4200,e" filled="f" strokecolor="#231f20" strokeweight=".5pt">
                  <v:path arrowok="t" o:connecttype="custom" o:connectlocs="0,0;4200,0" o:connectangles="0,0"/>
                </v:shape>
                <w10:anchorlock/>
              </v:group>
            </w:pict>
          </mc:Fallback>
        </mc:AlternateContent>
      </w:r>
    </w:p>
    <w:p w14:paraId="77DC2CF1" w14:textId="77777777" w:rsidR="00965FAE" w:rsidRDefault="00965FAE" w:rsidP="00965FAE">
      <w:pPr>
        <w:pStyle w:val="BodyText"/>
        <w:kinsoku w:val="0"/>
        <w:overflowPunct w:val="0"/>
        <w:spacing w:before="133" w:line="252" w:lineRule="auto"/>
        <w:ind w:left="640"/>
        <w:jc w:val="both"/>
        <w:rPr>
          <w:color w:val="231F20"/>
          <w:w w:val="105"/>
        </w:rPr>
      </w:pPr>
      <w:r>
        <w:rPr>
          <w:color w:val="231F20"/>
          <w:w w:val="110"/>
        </w:rPr>
        <w:t>An employer fully recognizes a union for the pur-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poses of collective bargaining when pay and condi-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tions of employment are jointly agreed between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management and trade unions. Partial recognition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takes place when employers restrict trade unions 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representing their members on issues arising from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employment (representational rights). Full recog-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nition provides unions with negotiating and repre-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sentational rights; partial recognition only gives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unions representational rights. The following dis-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cussion of union recognition is only concerned with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more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common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practice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full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recognition.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Unions can be derecognized, although this does not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happen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often.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But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established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by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2011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Workplace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Employment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Relations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Study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(van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 xml:space="preserve">Wanrooy </w:t>
      </w:r>
      <w:r>
        <w:rPr>
          <w:i/>
          <w:iCs/>
          <w:color w:val="231F20"/>
          <w:w w:val="105"/>
        </w:rPr>
        <w:t xml:space="preserve">et al, </w:t>
      </w:r>
      <w:r>
        <w:rPr>
          <w:color w:val="231F20"/>
          <w:w w:val="105"/>
        </w:rPr>
        <w:t>2013: 59), in the private sector only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around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10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per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cent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workplaces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five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more</w:t>
      </w:r>
    </w:p>
    <w:p w14:paraId="54B512B5" w14:textId="77777777" w:rsidR="00965FAE" w:rsidRDefault="00965FAE" w:rsidP="00965FAE">
      <w:pPr>
        <w:pStyle w:val="BodyText"/>
        <w:kinsoku w:val="0"/>
        <w:overflowPunct w:val="0"/>
        <w:spacing w:before="76"/>
        <w:ind w:left="175"/>
        <w:rPr>
          <w:rFonts w:ascii="Arial" w:hAnsi="Arial" w:cs="Arial"/>
          <w:b/>
          <w:bCs/>
          <w:color w:val="3B73B9"/>
          <w:w w:val="90"/>
          <w:sz w:val="18"/>
          <w:szCs w:val="18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Chapter</w:t>
      </w:r>
      <w:r>
        <w:rPr>
          <w:rFonts w:ascii="Arial" w:hAnsi="Arial" w:cs="Arial"/>
          <w:b/>
          <w:bCs/>
          <w:color w:val="3B73B9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47</w:t>
      </w:r>
      <w:r>
        <w:rPr>
          <w:rFonts w:ascii="Arial" w:hAnsi="Arial" w:cs="Arial"/>
          <w:b/>
          <w:bCs/>
          <w:color w:val="3B73B9"/>
          <w:spacing w:val="6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|</w:t>
      </w:r>
      <w:r>
        <w:rPr>
          <w:rFonts w:ascii="Arial" w:hAnsi="Arial" w:cs="Arial"/>
          <w:b/>
          <w:bCs/>
          <w:color w:val="3B73B9"/>
          <w:spacing w:val="6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The</w:t>
      </w:r>
      <w:r>
        <w:rPr>
          <w:rFonts w:ascii="Arial" w:hAnsi="Arial" w:cs="Arial"/>
          <w:b/>
          <w:bCs/>
          <w:color w:val="3B73B9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Practice</w:t>
      </w:r>
      <w:r>
        <w:rPr>
          <w:rFonts w:ascii="Arial" w:hAnsi="Arial" w:cs="Arial"/>
          <w:b/>
          <w:bCs/>
          <w:color w:val="3B73B9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of</w:t>
      </w:r>
      <w:r>
        <w:rPr>
          <w:rFonts w:ascii="Arial" w:hAnsi="Arial" w:cs="Arial"/>
          <w:b/>
          <w:bCs/>
          <w:color w:val="3B73B9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Industrial</w:t>
      </w:r>
      <w:r>
        <w:rPr>
          <w:rFonts w:ascii="Arial" w:hAnsi="Arial" w:cs="Arial"/>
          <w:b/>
          <w:bCs/>
          <w:color w:val="3B73B9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Relations</w:t>
      </w:r>
    </w:p>
    <w:p w14:paraId="419B9F04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0A304090" w14:textId="77777777" w:rsidR="00965FAE" w:rsidRDefault="00965FAE" w:rsidP="00965FAE">
      <w:pPr>
        <w:pStyle w:val="ListParagraph"/>
        <w:numPr>
          <w:ilvl w:val="0"/>
          <w:numId w:val="2"/>
        </w:numPr>
        <w:tabs>
          <w:tab w:val="left" w:pos="793"/>
        </w:tabs>
        <w:kinsoku w:val="0"/>
        <w:overflowPunct w:val="0"/>
        <w:spacing w:before="168" w:line="252" w:lineRule="auto"/>
        <w:ind w:right="862"/>
        <w:rPr>
          <w:color w:val="231F20"/>
          <w:w w:val="110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0" allowOverlap="1" wp14:anchorId="05E2B58C" wp14:editId="655B673E">
                <wp:simplePos x="0" y="0"/>
                <wp:positionH relativeFrom="page">
                  <wp:posOffset>6236970</wp:posOffset>
                </wp:positionH>
                <wp:positionV relativeFrom="paragraph">
                  <wp:posOffset>-278765</wp:posOffset>
                </wp:positionV>
                <wp:extent cx="367030" cy="152400"/>
                <wp:effectExtent l="0" t="12700" r="0" b="0"/>
                <wp:wrapNone/>
                <wp:docPr id="170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52400"/>
                          <a:chOff x="9822" y="-439"/>
                          <a:chExt cx="578" cy="240"/>
                        </a:xfrm>
                      </wpg:grpSpPr>
                      <wps:wsp>
                        <wps:cNvPr id="171" name="Freeform 192"/>
                        <wps:cNvSpPr>
                          <a:spLocks/>
                        </wps:cNvSpPr>
                        <wps:spPr bwMode="auto">
                          <a:xfrm>
                            <a:off x="9822" y="-439"/>
                            <a:ext cx="578" cy="240"/>
                          </a:xfrm>
                          <a:custGeom>
                            <a:avLst/>
                            <a:gdLst>
                              <a:gd name="T0" fmla="*/ 487 w 578"/>
                              <a:gd name="T1" fmla="*/ 0 h 240"/>
                              <a:gd name="T2" fmla="*/ 90 w 578"/>
                              <a:gd name="T3" fmla="*/ 0 h 240"/>
                              <a:gd name="T4" fmla="*/ 37 w 578"/>
                              <a:gd name="T5" fmla="*/ 1 h 240"/>
                              <a:gd name="T6" fmla="*/ 11 w 578"/>
                              <a:gd name="T7" fmla="*/ 11 h 240"/>
                              <a:gd name="T8" fmla="*/ 1 w 578"/>
                              <a:gd name="T9" fmla="*/ 37 h 240"/>
                              <a:gd name="T10" fmla="*/ 0 w 578"/>
                              <a:gd name="T11" fmla="*/ 90 h 240"/>
                              <a:gd name="T12" fmla="*/ 0 w 578"/>
                              <a:gd name="T13" fmla="*/ 150 h 240"/>
                              <a:gd name="T14" fmla="*/ 1 w 578"/>
                              <a:gd name="T15" fmla="*/ 202 h 240"/>
                              <a:gd name="T16" fmla="*/ 11 w 578"/>
                              <a:gd name="T17" fmla="*/ 228 h 240"/>
                              <a:gd name="T18" fmla="*/ 37 w 578"/>
                              <a:gd name="T19" fmla="*/ 238 h 240"/>
                              <a:gd name="T20" fmla="*/ 90 w 578"/>
                              <a:gd name="T21" fmla="*/ 240 h 240"/>
                              <a:gd name="T22" fmla="*/ 487 w 578"/>
                              <a:gd name="T23" fmla="*/ 240 h 240"/>
                              <a:gd name="T24" fmla="*/ 539 w 578"/>
                              <a:gd name="T25" fmla="*/ 238 h 240"/>
                              <a:gd name="T26" fmla="*/ 566 w 578"/>
                              <a:gd name="T27" fmla="*/ 228 h 240"/>
                              <a:gd name="T28" fmla="*/ 576 w 578"/>
                              <a:gd name="T29" fmla="*/ 202 h 240"/>
                              <a:gd name="T30" fmla="*/ 577 w 578"/>
                              <a:gd name="T31" fmla="*/ 150 h 240"/>
                              <a:gd name="T32" fmla="*/ 577 w 578"/>
                              <a:gd name="T33" fmla="*/ 90 h 240"/>
                              <a:gd name="T34" fmla="*/ 576 w 578"/>
                              <a:gd name="T35" fmla="*/ 37 h 240"/>
                              <a:gd name="T36" fmla="*/ 566 w 578"/>
                              <a:gd name="T37" fmla="*/ 11 h 240"/>
                              <a:gd name="T38" fmla="*/ 539 w 578"/>
                              <a:gd name="T39" fmla="*/ 1 h 240"/>
                              <a:gd name="T40" fmla="*/ 487 w 578"/>
                              <a:gd name="T41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8" h="240">
                                <a:moveTo>
                                  <a:pt x="487" y="0"/>
                                </a:moveTo>
                                <a:lnTo>
                                  <a:pt x="90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" y="202"/>
                                </a:lnTo>
                                <a:lnTo>
                                  <a:pt x="11" y="228"/>
                                </a:lnTo>
                                <a:lnTo>
                                  <a:pt x="37" y="238"/>
                                </a:lnTo>
                                <a:lnTo>
                                  <a:pt x="90" y="240"/>
                                </a:lnTo>
                                <a:lnTo>
                                  <a:pt x="487" y="240"/>
                                </a:lnTo>
                                <a:lnTo>
                                  <a:pt x="539" y="238"/>
                                </a:lnTo>
                                <a:lnTo>
                                  <a:pt x="566" y="228"/>
                                </a:lnTo>
                                <a:lnTo>
                                  <a:pt x="576" y="202"/>
                                </a:lnTo>
                                <a:lnTo>
                                  <a:pt x="577" y="150"/>
                                </a:lnTo>
                                <a:lnTo>
                                  <a:pt x="577" y="90"/>
                                </a:lnTo>
                                <a:lnTo>
                                  <a:pt x="576" y="37"/>
                                </a:lnTo>
                                <a:lnTo>
                                  <a:pt x="566" y="11"/>
                                </a:lnTo>
                                <a:lnTo>
                                  <a:pt x="539" y="1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3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Text Box 193"/>
                        <wps:cNvSpPr txBox="1">
                          <a:spLocks/>
                        </wps:cNvSpPr>
                        <wps:spPr bwMode="auto">
                          <a:xfrm>
                            <a:off x="9822" y="-440"/>
                            <a:ext cx="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ACCCC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55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547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2B58C" id="Group 191" o:spid="_x0000_s1140" style="position:absolute;left:0;text-align:left;margin-left:491.1pt;margin-top:-21.95pt;width:28.9pt;height:12pt;z-index:251730944;mso-position-horizontal-relative:page;mso-position-vertical-relative:text" coordorigin="9822,-439" coordsize="578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" o:allowincell="f">
                <v:shape id="Freeform 192" o:spid="_x0000_s1141" style="position:absolute;left:9822;top:-439;width:578;height:240;visibility:visible;mso-wrap-style:square;v-text-anchor:top" coordsize="578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" path="m487,l90,,37,1,11,11,1,37,,90r,60l1,202r10,26l37,238r53,2l487,240r52,-2l566,228r10,-26l577,150r,-60l576,37,566,11,539,1,487,xe" fillcolor="#3b73b9" stroked="f">
                  <v:path arrowok="t" o:connecttype="custom" o:connectlocs="487,0;90,0;37,1;11,11;1,37;0,90;0,150;1,202;11,228;37,238;90,240;487,240;539,238;566,228;576,202;577,150;577,90;576,37;566,11;539,1;487,0" o:connectangles="0,0,0,0,0,0,0,0,0,0,0,0,0,0,0,0,0,0,0,0,0"/>
                </v:shape>
                <v:shape id="Text Box 193" o:spid="_x0000_s1142" type="#_x0000_t202" style="position:absolute;left:9822;top:-440;width:57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650ACCCC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55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547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1"/>
          <w:w w:val="110"/>
          <w:sz w:val="19"/>
          <w:szCs w:val="19"/>
        </w:rPr>
        <w:t>the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spacing w:val="-1"/>
          <w:w w:val="110"/>
          <w:sz w:val="19"/>
          <w:szCs w:val="19"/>
        </w:rPr>
        <w:t>history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of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relationships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with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the</w:t>
      </w:r>
      <w:r>
        <w:rPr>
          <w:color w:val="231F20"/>
          <w:spacing w:val="-1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existing</w:t>
      </w:r>
      <w:r>
        <w:rPr>
          <w:color w:val="231F20"/>
          <w:spacing w:val="-5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union;</w:t>
      </w:r>
    </w:p>
    <w:p w14:paraId="78297B32" w14:textId="77777777" w:rsidR="00965FAE" w:rsidRDefault="00965FAE" w:rsidP="00965FAE">
      <w:pPr>
        <w:pStyle w:val="ListParagraph"/>
        <w:numPr>
          <w:ilvl w:val="0"/>
          <w:numId w:val="2"/>
        </w:numPr>
        <w:tabs>
          <w:tab w:val="left" w:pos="793"/>
        </w:tabs>
        <w:kinsoku w:val="0"/>
        <w:overflowPunct w:val="0"/>
        <w:spacing w:line="252" w:lineRule="auto"/>
        <w:ind w:right="893"/>
        <w:rPr>
          <w:color w:val="231F20"/>
          <w:w w:val="11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the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proportion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of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employees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who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are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union</w:t>
      </w:r>
      <w:r>
        <w:rPr>
          <w:color w:val="231F20"/>
          <w:spacing w:val="-4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members and the degree to which they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believe they need the protection that their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union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provides;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decision</w:t>
      </w:r>
      <w:r>
        <w:rPr>
          <w:color w:val="231F20"/>
          <w:spacing w:val="1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on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derecognition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has to weigh the extent to which its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perceived advantages outweigh the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disadvantages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of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upsetting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the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status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quo;</w:t>
      </w:r>
    </w:p>
    <w:p w14:paraId="6A6837C7" w14:textId="77777777" w:rsidR="00965FAE" w:rsidRDefault="00965FAE" w:rsidP="00965FAE">
      <w:pPr>
        <w:pStyle w:val="ListParagraph"/>
        <w:numPr>
          <w:ilvl w:val="0"/>
          <w:numId w:val="2"/>
        </w:numPr>
        <w:tabs>
          <w:tab w:val="left" w:pos="793"/>
        </w:tabs>
        <w:kinsoku w:val="0"/>
        <w:overflowPunct w:val="0"/>
        <w:spacing w:before="64" w:line="252" w:lineRule="auto"/>
        <w:ind w:right="1147"/>
        <w:rPr>
          <w:color w:val="231F20"/>
          <w:w w:val="11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any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preferences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as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to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particular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union,</w:t>
      </w:r>
      <w:r>
        <w:rPr>
          <w:color w:val="231F20"/>
          <w:spacing w:val="-4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because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of</w:t>
      </w:r>
      <w:r>
        <w:rPr>
          <w:color w:val="231F20"/>
          <w:spacing w:val="-5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its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reputation</w:t>
      </w:r>
      <w:r>
        <w:rPr>
          <w:color w:val="231F20"/>
          <w:spacing w:val="-5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or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the</w:t>
      </w:r>
      <w:r>
        <w:rPr>
          <w:color w:val="231F20"/>
          <w:spacing w:val="-5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extent</w:t>
      </w:r>
      <w:r>
        <w:rPr>
          <w:color w:val="231F20"/>
          <w:spacing w:val="-5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to</w:t>
      </w:r>
      <w:r>
        <w:rPr>
          <w:color w:val="231F20"/>
          <w:spacing w:val="-5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which it is believed that a satisfactory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relationship</w:t>
      </w:r>
      <w:r>
        <w:rPr>
          <w:color w:val="231F20"/>
          <w:spacing w:val="-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can</w:t>
      </w:r>
      <w:r>
        <w:rPr>
          <w:color w:val="231F20"/>
          <w:spacing w:val="-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be</w:t>
      </w:r>
      <w:r>
        <w:rPr>
          <w:color w:val="231F20"/>
          <w:spacing w:val="-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maintained.</w:t>
      </w:r>
    </w:p>
    <w:p w14:paraId="3B30CEFF" w14:textId="77777777" w:rsidR="00965FAE" w:rsidRDefault="00965FAE" w:rsidP="00965FAE">
      <w:pPr>
        <w:pStyle w:val="BodyText"/>
        <w:kinsoku w:val="0"/>
        <w:overflowPunct w:val="0"/>
        <w:spacing w:before="123" w:line="252" w:lineRule="auto"/>
        <w:ind w:left="312" w:right="753"/>
        <w:jc w:val="both"/>
        <w:rPr>
          <w:color w:val="231F20"/>
          <w:w w:val="110"/>
        </w:rPr>
      </w:pPr>
      <w:r>
        <w:rPr>
          <w:color w:val="231F20"/>
          <w:w w:val="105"/>
        </w:rPr>
        <w:t>In considering recognition arrangements, employers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may also consider entering into a ‘single-union deal’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10"/>
        </w:rPr>
        <w:t>ie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recognizing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only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one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union.</w:t>
      </w:r>
    </w:p>
    <w:p w14:paraId="5A81D039" w14:textId="77777777" w:rsidR="00965FAE" w:rsidRDefault="00965FAE" w:rsidP="00965FAE">
      <w:pPr>
        <w:pStyle w:val="BodyText"/>
        <w:kinsoku w:val="0"/>
        <w:overflowPunct w:val="0"/>
        <w:spacing w:before="8"/>
        <w:rPr>
          <w:sz w:val="28"/>
          <w:szCs w:val="28"/>
        </w:rPr>
      </w:pPr>
    </w:p>
    <w:p w14:paraId="411DEE67" w14:textId="77777777" w:rsidR="00965FAE" w:rsidRDefault="00965FAE" w:rsidP="00965FAE">
      <w:pPr>
        <w:pStyle w:val="Heading2"/>
        <w:kinsoku w:val="0"/>
        <w:overflowPunct w:val="0"/>
        <w:spacing w:line="256" w:lineRule="exact"/>
        <w:ind w:left="312"/>
        <w:jc w:val="both"/>
        <w:rPr>
          <w:color w:val="3B73B9"/>
          <w:w w:val="90"/>
        </w:rPr>
      </w:pPr>
      <w:r>
        <w:rPr>
          <w:color w:val="3B73B9"/>
          <w:w w:val="90"/>
        </w:rPr>
        <w:t>Collective</w:t>
      </w:r>
      <w:r>
        <w:rPr>
          <w:color w:val="3B73B9"/>
          <w:spacing w:val="-5"/>
          <w:w w:val="90"/>
        </w:rPr>
        <w:t xml:space="preserve"> </w:t>
      </w:r>
      <w:r>
        <w:rPr>
          <w:color w:val="3B73B9"/>
          <w:w w:val="90"/>
        </w:rPr>
        <w:t>bargaining</w:t>
      </w:r>
    </w:p>
    <w:p w14:paraId="344FBB23" w14:textId="77777777" w:rsidR="00965FAE" w:rsidRDefault="00965FAE" w:rsidP="00965FAE">
      <w:pPr>
        <w:pStyle w:val="Heading2"/>
        <w:kinsoku w:val="0"/>
        <w:overflowPunct w:val="0"/>
        <w:spacing w:line="256" w:lineRule="exact"/>
        <w:ind w:left="312"/>
        <w:jc w:val="both"/>
        <w:rPr>
          <w:color w:val="3B73B9"/>
          <w:w w:val="90"/>
        </w:rPr>
        <w:sectPr w:rsidR="00965FAE">
          <w:pgSz w:w="10920" w:h="14790"/>
          <w:pgMar w:top="360" w:right="0" w:bottom="660" w:left="760" w:header="0" w:footer="469" w:gutter="0"/>
          <w:cols w:num="2" w:space="720" w:equalWidth="0">
            <w:col w:w="4848" w:space="40"/>
            <w:col w:w="5272"/>
          </w:cols>
          <w:noEndnote/>
        </w:sectPr>
      </w:pPr>
    </w:p>
    <w:p w14:paraId="71CAFFC2" w14:textId="77777777" w:rsidR="00965FAE" w:rsidRDefault="00965FAE" w:rsidP="00965FAE">
      <w:pPr>
        <w:pStyle w:val="BodyText"/>
        <w:tabs>
          <w:tab w:val="left" w:pos="5199"/>
          <w:tab w:val="left" w:pos="9399"/>
        </w:tabs>
        <w:kinsoku w:val="0"/>
        <w:overflowPunct w:val="0"/>
        <w:spacing w:before="2"/>
        <w:ind w:left="640"/>
        <w:rPr>
          <w:color w:val="231F20"/>
          <w:w w:val="111"/>
        </w:rPr>
      </w:pPr>
      <w:r>
        <w:rPr>
          <w:color w:val="231F20"/>
          <w:w w:val="105"/>
        </w:rPr>
        <w:t>employees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recognized</w:t>
      </w:r>
      <w:r>
        <w:rPr>
          <w:color w:val="231F20"/>
          <w:spacing w:val="46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union</w:t>
      </w:r>
      <w:r>
        <w:rPr>
          <w:color w:val="231F20"/>
          <w:spacing w:val="46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collective</w:t>
      </w:r>
      <w:r>
        <w:rPr>
          <w:color w:val="231F20"/>
          <w:spacing w:val="46"/>
          <w:w w:val="105"/>
        </w:rPr>
        <w:t xml:space="preserve"> </w:t>
      </w:r>
      <w:r>
        <w:rPr>
          <w:color w:val="231F20"/>
          <w:w w:val="105"/>
        </w:rPr>
        <w:t>bar-</w:t>
      </w:r>
      <w:r>
        <w:rPr>
          <w:color w:val="231F20"/>
          <w:w w:val="105"/>
        </w:rPr>
        <w:tab/>
      </w:r>
      <w:r>
        <w:rPr>
          <w:color w:val="231F20"/>
          <w:w w:val="111"/>
          <w:u w:val="single"/>
        </w:rPr>
        <w:t xml:space="preserve"> </w:t>
      </w:r>
      <w:r>
        <w:rPr>
          <w:color w:val="231F20"/>
          <w:u w:val="single"/>
        </w:rPr>
        <w:tab/>
      </w:r>
    </w:p>
    <w:p w14:paraId="13C2B1B6" w14:textId="77777777" w:rsidR="00965FAE" w:rsidRDefault="00965FAE" w:rsidP="00965FAE">
      <w:pPr>
        <w:pStyle w:val="BodyText"/>
        <w:tabs>
          <w:tab w:val="left" w:pos="5199"/>
          <w:tab w:val="left" w:pos="9399"/>
        </w:tabs>
        <w:kinsoku w:val="0"/>
        <w:overflowPunct w:val="0"/>
        <w:spacing w:before="2"/>
        <w:ind w:left="640"/>
        <w:rPr>
          <w:color w:val="231F20"/>
          <w:w w:val="111"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</w:p>
    <w:p w14:paraId="2F284CE3" w14:textId="77777777" w:rsidR="00965FAE" w:rsidRDefault="00965FAE" w:rsidP="00965FAE">
      <w:pPr>
        <w:pStyle w:val="BodyText"/>
        <w:kinsoku w:val="0"/>
        <w:overflowPunct w:val="0"/>
        <w:spacing w:before="12" w:line="252" w:lineRule="auto"/>
        <w:ind w:left="640"/>
        <w:jc w:val="both"/>
        <w:rPr>
          <w:color w:val="231F20"/>
          <w:w w:val="1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7E9495E1" wp14:editId="2546C935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169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7AA7F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495E1" id="Text Box 194" o:spid="_x0000_s1143" type="#_x0000_t202" style="position:absolute;left:0;text-align:left;margin-left:3.55pt;margin-top:489.5pt;width:8.75pt;height:160.8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" o:allowincell="f" filled="f" stroked="f">
                <v:path arrowok="t"/>
                <v:textbox style="layout-flow:vertical;mso-layout-flow-alt:bottom-to-top" inset="0,0,0,0">
                  <w:txbxContent>
                    <w:p w14:paraId="7067AA7F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w w:val="110"/>
        </w:rPr>
        <w:t>gaining purposes compared with 90 per cent 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public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sector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establishments.</w:t>
      </w:r>
    </w:p>
    <w:p w14:paraId="381A7C07" w14:textId="77777777" w:rsidR="00965FAE" w:rsidRDefault="00965FAE" w:rsidP="00965FAE">
      <w:pPr>
        <w:pStyle w:val="BodyText"/>
        <w:kinsoku w:val="0"/>
        <w:overflowPunct w:val="0"/>
        <w:spacing w:before="11"/>
        <w:rPr>
          <w:sz w:val="30"/>
          <w:szCs w:val="30"/>
        </w:rPr>
      </w:pPr>
    </w:p>
    <w:p w14:paraId="6B14F108" w14:textId="77777777" w:rsidR="00965FAE" w:rsidRDefault="00965FAE" w:rsidP="00965FAE">
      <w:pPr>
        <w:pStyle w:val="Heading3"/>
        <w:kinsoku w:val="0"/>
        <w:overflowPunct w:val="0"/>
        <w:spacing w:line="244" w:lineRule="auto"/>
        <w:ind w:left="640" w:right="203"/>
        <w:jc w:val="left"/>
        <w:rPr>
          <w:color w:val="ED1C25"/>
          <w:w w:val="95"/>
        </w:rPr>
      </w:pPr>
      <w:r>
        <w:rPr>
          <w:color w:val="ED1C25"/>
          <w:spacing w:val="-1"/>
          <w:w w:val="85"/>
        </w:rPr>
        <w:t xml:space="preserve">Factors influencing </w:t>
      </w:r>
      <w:r>
        <w:rPr>
          <w:color w:val="ED1C25"/>
          <w:w w:val="85"/>
        </w:rPr>
        <w:t>recognition or</w:t>
      </w:r>
      <w:r>
        <w:rPr>
          <w:color w:val="ED1C25"/>
          <w:spacing w:val="-66"/>
          <w:w w:val="85"/>
        </w:rPr>
        <w:t xml:space="preserve"> </w:t>
      </w:r>
      <w:r>
        <w:rPr>
          <w:color w:val="ED1C25"/>
          <w:w w:val="95"/>
        </w:rPr>
        <w:t>derecognition</w:t>
      </w:r>
    </w:p>
    <w:p w14:paraId="1D6FAD9B" w14:textId="77777777" w:rsidR="00965FAE" w:rsidRDefault="00965FAE" w:rsidP="00965FAE">
      <w:pPr>
        <w:pStyle w:val="BodyText"/>
        <w:kinsoku w:val="0"/>
        <w:overflowPunct w:val="0"/>
        <w:spacing w:before="104" w:line="252" w:lineRule="auto"/>
        <w:ind w:left="640"/>
        <w:jc w:val="both"/>
        <w:rPr>
          <w:color w:val="231F20"/>
          <w:w w:val="105"/>
        </w:rPr>
      </w:pPr>
      <w:r>
        <w:rPr>
          <w:color w:val="231F20"/>
          <w:w w:val="105"/>
        </w:rPr>
        <w:t>Employers in the private sector are in a strong po-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sition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now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choose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whether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they  recognize  a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union or not, which union they want to recognize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 the terms on which they would grant recogni-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tion: for example, a single union and a no-strike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agreement.</w:t>
      </w:r>
    </w:p>
    <w:p w14:paraId="6063C3C9" w14:textId="77777777" w:rsidR="00965FAE" w:rsidRDefault="00965FAE" w:rsidP="00965FAE">
      <w:pPr>
        <w:pStyle w:val="BodyText"/>
        <w:kinsoku w:val="0"/>
        <w:overflowPunct w:val="0"/>
        <w:spacing w:before="4" w:line="252" w:lineRule="auto"/>
        <w:ind w:left="640" w:right="1" w:firstLine="240"/>
        <w:jc w:val="both"/>
        <w:rPr>
          <w:color w:val="231F20"/>
          <w:w w:val="105"/>
        </w:rPr>
      </w:pPr>
      <w:r>
        <w:rPr>
          <w:color w:val="231F20"/>
          <w:w w:val="105"/>
        </w:rPr>
        <w:t>When setting up on greenfield sites employers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may refuse to recognize unions. Alternatively, they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can hold ‘beauty contests’ to select the union they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prefer to work with, one that will be prepared 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reach an agreement in line with what management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wants.</w:t>
      </w:r>
    </w:p>
    <w:p w14:paraId="6E5AE3DD" w14:textId="77777777" w:rsidR="00965FAE" w:rsidRDefault="00965FAE" w:rsidP="00965FAE">
      <w:pPr>
        <w:pStyle w:val="BodyText"/>
        <w:kinsoku w:val="0"/>
        <w:overflowPunct w:val="0"/>
        <w:spacing w:before="4" w:line="252" w:lineRule="auto"/>
        <w:ind w:left="640" w:right="1" w:firstLine="240"/>
        <w:jc w:val="both"/>
        <w:rPr>
          <w:color w:val="231F20"/>
          <w:w w:val="110"/>
        </w:rPr>
      </w:pPr>
      <w:r>
        <w:rPr>
          <w:color w:val="231F20"/>
          <w:w w:val="110"/>
        </w:rPr>
        <w:t>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organization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deciding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whether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not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rec-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ognize a union will take some or all of the following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factors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into account:</w:t>
      </w:r>
    </w:p>
    <w:p w14:paraId="2FE47A11" w14:textId="77777777" w:rsidR="00965FAE" w:rsidRDefault="00965FAE" w:rsidP="00965FAE">
      <w:pPr>
        <w:pStyle w:val="ListParagraph"/>
        <w:numPr>
          <w:ilvl w:val="1"/>
          <w:numId w:val="2"/>
        </w:numPr>
        <w:tabs>
          <w:tab w:val="left" w:pos="1120"/>
        </w:tabs>
        <w:kinsoku w:val="0"/>
        <w:overflowPunct w:val="0"/>
        <w:spacing w:before="121" w:line="252" w:lineRule="auto"/>
        <w:ind w:right="3"/>
        <w:rPr>
          <w:color w:val="231F20"/>
          <w:w w:val="105"/>
          <w:sz w:val="19"/>
          <w:szCs w:val="19"/>
        </w:rPr>
      </w:pPr>
      <w:r>
        <w:rPr>
          <w:color w:val="231F20"/>
          <w:w w:val="105"/>
          <w:sz w:val="19"/>
          <w:szCs w:val="19"/>
        </w:rPr>
        <w:t>the</w:t>
      </w:r>
      <w:r>
        <w:rPr>
          <w:color w:val="231F20"/>
          <w:spacing w:val="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perceived</w:t>
      </w:r>
      <w:r>
        <w:rPr>
          <w:color w:val="231F20"/>
          <w:spacing w:val="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value</w:t>
      </w:r>
      <w:r>
        <w:rPr>
          <w:color w:val="231F20"/>
          <w:spacing w:val="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or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lack</w:t>
      </w:r>
      <w:r>
        <w:rPr>
          <w:color w:val="231F20"/>
          <w:spacing w:val="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of</w:t>
      </w:r>
      <w:r>
        <w:rPr>
          <w:color w:val="231F20"/>
          <w:spacing w:val="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value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of</w:t>
      </w:r>
      <w:r>
        <w:rPr>
          <w:color w:val="231F20"/>
          <w:spacing w:val="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having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process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for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regulating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collective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bargaining;</w:t>
      </w:r>
    </w:p>
    <w:p w14:paraId="6B2B9D7D" w14:textId="77777777" w:rsidR="00965FAE" w:rsidRDefault="00965FAE" w:rsidP="00965FAE">
      <w:pPr>
        <w:pStyle w:val="ListParagraph"/>
        <w:numPr>
          <w:ilvl w:val="1"/>
          <w:numId w:val="2"/>
        </w:numPr>
        <w:tabs>
          <w:tab w:val="left" w:pos="1120"/>
        </w:tabs>
        <w:kinsoku w:val="0"/>
        <w:overflowPunct w:val="0"/>
        <w:spacing w:before="62" w:line="252" w:lineRule="auto"/>
        <w:ind w:right="36"/>
        <w:rPr>
          <w:color w:val="231F20"/>
          <w:w w:val="11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if there is an existing union, the extent to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which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management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has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freedom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to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manage;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for example, to change working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arrangements</w:t>
      </w:r>
      <w:r>
        <w:rPr>
          <w:color w:val="231F20"/>
          <w:spacing w:val="1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and</w:t>
      </w:r>
      <w:r>
        <w:rPr>
          <w:color w:val="231F20"/>
          <w:spacing w:val="18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introduce</w:t>
      </w:r>
      <w:r>
        <w:rPr>
          <w:color w:val="231F20"/>
          <w:spacing w:val="1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flexible</w:t>
      </w:r>
      <w:r>
        <w:rPr>
          <w:color w:val="231F20"/>
          <w:spacing w:val="18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working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or</w:t>
      </w:r>
      <w:r>
        <w:rPr>
          <w:color w:val="231F20"/>
          <w:spacing w:val="-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multiskilling;</w:t>
      </w:r>
    </w:p>
    <w:p w14:paraId="0345B0E9" w14:textId="77777777" w:rsidR="00965FAE" w:rsidRDefault="00965FAE" w:rsidP="00965FAE">
      <w:pPr>
        <w:pStyle w:val="BodyText"/>
        <w:kinsoku w:val="0"/>
        <w:overflowPunct w:val="0"/>
        <w:spacing w:before="135" w:line="252" w:lineRule="auto"/>
        <w:ind w:left="318" w:right="746"/>
        <w:jc w:val="both"/>
        <w:rPr>
          <w:color w:val="231F20"/>
          <w:w w:val="105"/>
        </w:rPr>
      </w:pPr>
      <w:r>
        <w:rPr>
          <w:sz w:val="24"/>
          <w:szCs w:val="24"/>
        </w:rPr>
        <w:br w:type="column"/>
      </w:r>
      <w:r>
        <w:rPr>
          <w:color w:val="231F20"/>
          <w:w w:val="105"/>
        </w:rPr>
        <w:t>Relationships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unions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involve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collective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bargaining – the establishment by negotiation 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discussion of agreements on matters of mutual con-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cern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employers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unions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covering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employment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relationship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terms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conditions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of employment. Collective bargaining is a joint reg-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ulating process, dealing with the regulation of man-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agement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its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relationships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work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people  as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well as the regulation of conditions of employment.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It was described by Flanders (1970) as a social pro-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cess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continually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turns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disagreements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agreements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orderly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fashion.</w:t>
      </w:r>
    </w:p>
    <w:p w14:paraId="23A08EB9" w14:textId="77777777" w:rsidR="00965FAE" w:rsidRDefault="00965FAE" w:rsidP="00965FAE">
      <w:pPr>
        <w:pStyle w:val="BodyText"/>
        <w:kinsoku w:val="0"/>
        <w:overflowPunct w:val="0"/>
        <w:spacing w:before="8" w:line="252" w:lineRule="auto"/>
        <w:ind w:left="318" w:right="752" w:firstLine="240"/>
        <w:jc w:val="both"/>
        <w:rPr>
          <w:color w:val="231F20"/>
          <w:w w:val="105"/>
        </w:rPr>
      </w:pPr>
      <w:r>
        <w:rPr>
          <w:color w:val="231F20"/>
          <w:w w:val="105"/>
        </w:rPr>
        <w:t>Collective bargaining can also be seen as a po-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litical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relationship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trade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unions,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Chamberlain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Kuhn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(1965)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noted, share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managements industrial sovereignty or power over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those who are governed – the employees. The sover-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eignty is held jointly by management and union in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collective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bargaining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process.</w:t>
      </w:r>
    </w:p>
    <w:p w14:paraId="61900BE6" w14:textId="77777777" w:rsidR="00965FAE" w:rsidRDefault="00965FAE" w:rsidP="00965FAE">
      <w:pPr>
        <w:pStyle w:val="BodyText"/>
        <w:kinsoku w:val="0"/>
        <w:overflowPunct w:val="0"/>
        <w:spacing w:before="4" w:line="252" w:lineRule="auto"/>
        <w:ind w:left="318" w:right="752" w:firstLine="240"/>
        <w:jc w:val="both"/>
        <w:rPr>
          <w:color w:val="231F20"/>
          <w:w w:val="105"/>
        </w:rPr>
      </w:pPr>
      <w:r>
        <w:rPr>
          <w:color w:val="231F20"/>
          <w:w w:val="105"/>
        </w:rPr>
        <w:t>Above all, collective bargaining is a power rela-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tionship that takes the form of a measure of power</w:t>
      </w:r>
      <w:r>
        <w:rPr>
          <w:color w:val="231F20"/>
          <w:spacing w:val="-51"/>
          <w:w w:val="110"/>
        </w:rPr>
        <w:t xml:space="preserve"> </w:t>
      </w:r>
      <w:r>
        <w:rPr>
          <w:color w:val="231F20"/>
          <w:w w:val="110"/>
        </w:rPr>
        <w:t>sharing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between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management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trade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unions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(al-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though recently the balance of power has shifted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markedly in the direction of management in the pri-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vate sector). Bargaining power is the ability to in-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duce the other side to make a decision or take a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course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action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would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otherwise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unwill-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make.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Each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side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involved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assessing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49"/>
          <w:w w:val="110"/>
        </w:rPr>
        <w:t xml:space="preserve"> </w:t>
      </w:r>
      <w:r>
        <w:rPr>
          <w:color w:val="231F20"/>
          <w:w w:val="105"/>
        </w:rPr>
        <w:t>bargaining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preferences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bargaining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power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the</w:t>
      </w:r>
    </w:p>
    <w:p w14:paraId="6E256C57" w14:textId="77777777" w:rsidR="00965FAE" w:rsidRDefault="00965FAE" w:rsidP="00965FAE">
      <w:pPr>
        <w:pStyle w:val="BodyText"/>
        <w:kinsoku w:val="0"/>
        <w:overflowPunct w:val="0"/>
        <w:spacing w:before="4" w:line="252" w:lineRule="auto"/>
        <w:ind w:left="318" w:right="752" w:firstLine="240"/>
        <w:jc w:val="both"/>
        <w:rPr>
          <w:color w:val="231F20"/>
          <w:w w:val="105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842" w:space="40"/>
            <w:col w:w="5278"/>
          </w:cols>
          <w:noEndnote/>
        </w:sectPr>
      </w:pPr>
    </w:p>
    <w:p w14:paraId="2CBA3420" w14:textId="77777777" w:rsidR="00965FAE" w:rsidRDefault="00965FAE" w:rsidP="00965FAE">
      <w:pPr>
        <w:pStyle w:val="BodyText"/>
        <w:kinsoku w:val="0"/>
        <w:overflowPunct w:val="0"/>
        <w:spacing w:before="76"/>
        <w:ind w:left="861"/>
        <w:rPr>
          <w:rFonts w:ascii="Arial" w:hAnsi="Arial" w:cs="Arial"/>
          <w:b/>
          <w:bCs/>
          <w:color w:val="3B73B9"/>
          <w:w w:val="9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35040" behindDoc="0" locked="0" layoutInCell="0" allowOverlap="1" wp14:anchorId="27A1C275" wp14:editId="03ADD1EF">
                <wp:simplePos x="0" y="0"/>
                <wp:positionH relativeFrom="page">
                  <wp:posOffset>453390</wp:posOffset>
                </wp:positionH>
                <wp:positionV relativeFrom="paragraph">
                  <wp:posOffset>45720</wp:posOffset>
                </wp:positionV>
                <wp:extent cx="367030" cy="152400"/>
                <wp:effectExtent l="0" t="0" r="0" b="0"/>
                <wp:wrapNone/>
                <wp:docPr id="166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52400"/>
                          <a:chOff x="714" y="72"/>
                          <a:chExt cx="578" cy="240"/>
                        </a:xfrm>
                      </wpg:grpSpPr>
                      <wps:wsp>
                        <wps:cNvPr id="167" name="Freeform 196"/>
                        <wps:cNvSpPr>
                          <a:spLocks/>
                        </wps:cNvSpPr>
                        <wps:spPr bwMode="auto">
                          <a:xfrm>
                            <a:off x="714" y="72"/>
                            <a:ext cx="578" cy="240"/>
                          </a:xfrm>
                          <a:custGeom>
                            <a:avLst/>
                            <a:gdLst>
                              <a:gd name="T0" fmla="*/ 487 w 578"/>
                              <a:gd name="T1" fmla="*/ 0 h 240"/>
                              <a:gd name="T2" fmla="*/ 89 w 578"/>
                              <a:gd name="T3" fmla="*/ 0 h 240"/>
                              <a:gd name="T4" fmla="*/ 37 w 578"/>
                              <a:gd name="T5" fmla="*/ 1 h 240"/>
                              <a:gd name="T6" fmla="*/ 11 w 578"/>
                              <a:gd name="T7" fmla="*/ 11 h 240"/>
                              <a:gd name="T8" fmla="*/ 1 w 578"/>
                              <a:gd name="T9" fmla="*/ 37 h 240"/>
                              <a:gd name="T10" fmla="*/ 0 w 578"/>
                              <a:gd name="T11" fmla="*/ 90 h 240"/>
                              <a:gd name="T12" fmla="*/ 0 w 578"/>
                              <a:gd name="T13" fmla="*/ 150 h 240"/>
                              <a:gd name="T14" fmla="*/ 1 w 578"/>
                              <a:gd name="T15" fmla="*/ 202 h 240"/>
                              <a:gd name="T16" fmla="*/ 11 w 578"/>
                              <a:gd name="T17" fmla="*/ 228 h 240"/>
                              <a:gd name="T18" fmla="*/ 37 w 578"/>
                              <a:gd name="T19" fmla="*/ 238 h 240"/>
                              <a:gd name="T20" fmla="*/ 89 w 578"/>
                              <a:gd name="T21" fmla="*/ 240 h 240"/>
                              <a:gd name="T22" fmla="*/ 487 w 578"/>
                              <a:gd name="T23" fmla="*/ 240 h 240"/>
                              <a:gd name="T24" fmla="*/ 539 w 578"/>
                              <a:gd name="T25" fmla="*/ 238 h 240"/>
                              <a:gd name="T26" fmla="*/ 566 w 578"/>
                              <a:gd name="T27" fmla="*/ 228 h 240"/>
                              <a:gd name="T28" fmla="*/ 576 w 578"/>
                              <a:gd name="T29" fmla="*/ 202 h 240"/>
                              <a:gd name="T30" fmla="*/ 577 w 578"/>
                              <a:gd name="T31" fmla="*/ 150 h 240"/>
                              <a:gd name="T32" fmla="*/ 577 w 578"/>
                              <a:gd name="T33" fmla="*/ 90 h 240"/>
                              <a:gd name="T34" fmla="*/ 576 w 578"/>
                              <a:gd name="T35" fmla="*/ 37 h 240"/>
                              <a:gd name="T36" fmla="*/ 566 w 578"/>
                              <a:gd name="T37" fmla="*/ 11 h 240"/>
                              <a:gd name="T38" fmla="*/ 539 w 578"/>
                              <a:gd name="T39" fmla="*/ 1 h 240"/>
                              <a:gd name="T40" fmla="*/ 487 w 578"/>
                              <a:gd name="T41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8" h="240">
                                <a:moveTo>
                                  <a:pt x="487" y="0"/>
                                </a:moveTo>
                                <a:lnTo>
                                  <a:pt x="89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" y="202"/>
                                </a:lnTo>
                                <a:lnTo>
                                  <a:pt x="11" y="228"/>
                                </a:lnTo>
                                <a:lnTo>
                                  <a:pt x="37" y="238"/>
                                </a:lnTo>
                                <a:lnTo>
                                  <a:pt x="89" y="240"/>
                                </a:lnTo>
                                <a:lnTo>
                                  <a:pt x="487" y="240"/>
                                </a:lnTo>
                                <a:lnTo>
                                  <a:pt x="539" y="238"/>
                                </a:lnTo>
                                <a:lnTo>
                                  <a:pt x="566" y="228"/>
                                </a:lnTo>
                                <a:lnTo>
                                  <a:pt x="576" y="202"/>
                                </a:lnTo>
                                <a:lnTo>
                                  <a:pt x="577" y="150"/>
                                </a:lnTo>
                                <a:lnTo>
                                  <a:pt x="577" y="90"/>
                                </a:lnTo>
                                <a:lnTo>
                                  <a:pt x="576" y="37"/>
                                </a:lnTo>
                                <a:lnTo>
                                  <a:pt x="566" y="11"/>
                                </a:lnTo>
                                <a:lnTo>
                                  <a:pt x="539" y="1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3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Text Box 197"/>
                        <wps:cNvSpPr txBox="1">
                          <a:spLocks/>
                        </wps:cNvSpPr>
                        <wps:spPr bwMode="auto">
                          <a:xfrm>
                            <a:off x="715" y="73"/>
                            <a:ext cx="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1EA807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55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548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1C275" id="Group 195" o:spid="_x0000_s1144" style="position:absolute;left:0;text-align:left;margin-left:35.7pt;margin-top:3.6pt;width:28.9pt;height:12pt;z-index:251735040;mso-position-horizontal-relative:page;mso-position-vertical-relative:text" coordorigin="714,72" coordsize="578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" o:allowincell="f">
                <v:shape id="Freeform 196" o:spid="_x0000_s1145" style="position:absolute;left:714;top:72;width:578;height:240;visibility:visible;mso-wrap-style:square;v-text-anchor:top" coordsize="578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" path="m487,l89,,37,1,11,11,1,37,,90r,60l1,202r10,26l37,238r52,2l487,240r52,-2l566,228r10,-26l577,150r,-60l576,37,566,11,539,1,487,xe" fillcolor="#3b73b9" stroked="f">
                  <v:path arrowok="t" o:connecttype="custom" o:connectlocs="487,0;89,0;37,1;11,11;1,37;0,90;0,150;1,202;11,228;37,238;89,240;487,240;539,238;566,228;576,202;577,150;577,90;576,37;566,11;539,1;487,0" o:connectangles="0,0,0,0,0,0,0,0,0,0,0,0,0,0,0,0,0,0,0,0,0"/>
                </v:shape>
                <v:shape id="Text Box 197" o:spid="_x0000_s1146" type="#_x0000_t202" style="position:absolute;left:715;top:73;width:57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531EA807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55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548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 xml:space="preserve">Part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11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|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Employment</w:t>
      </w:r>
      <w:r>
        <w:rPr>
          <w:rFonts w:ascii="Arial" w:hAnsi="Arial" w:cs="Arial"/>
          <w:b/>
          <w:bCs/>
          <w:color w:val="3B73B9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Relations</w:t>
      </w:r>
    </w:p>
    <w:p w14:paraId="7E6E8677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25"/>
          <w:szCs w:val="25"/>
        </w:rPr>
      </w:pPr>
    </w:p>
    <w:p w14:paraId="71297113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25"/>
          <w:szCs w:val="25"/>
        </w:rPr>
        <w:sectPr w:rsidR="00965FAE">
          <w:pgSz w:w="10920" w:h="14790"/>
          <w:pgMar w:top="360" w:right="0" w:bottom="660" w:left="760" w:header="0" w:footer="469" w:gutter="0"/>
          <w:cols w:space="720" w:equalWidth="0">
            <w:col w:w="10160"/>
          </w:cols>
          <w:noEndnote/>
        </w:sectPr>
      </w:pPr>
    </w:p>
    <w:p w14:paraId="5DE3CAD4" w14:textId="77777777" w:rsidR="00965FAE" w:rsidRDefault="00965FAE" w:rsidP="00965FAE">
      <w:pPr>
        <w:pStyle w:val="BodyText"/>
        <w:kinsoku w:val="0"/>
        <w:overflowPunct w:val="0"/>
        <w:spacing w:before="103" w:line="252" w:lineRule="auto"/>
        <w:ind w:left="194" w:right="45"/>
        <w:jc w:val="both"/>
        <w:rPr>
          <w:color w:val="231F20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3E5B5F9E" wp14:editId="5270072A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165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52E47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B5F9E" id="Text Box 198" o:spid="_x0000_s1147" type="#_x0000_t202" style="position:absolute;left:0;text-align:left;margin-left:3.55pt;margin-top:489.5pt;width:8.75pt;height:160.85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" o:allowincell="f" filled="f" stroked="f">
                <v:path arrowok="t"/>
                <v:textbox style="layout-flow:vertical;mso-layout-flow-alt:bottom-to-top" inset="0,0,0,0">
                  <w:txbxContent>
                    <w:p w14:paraId="3FF52E47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w w:val="105"/>
        </w:rPr>
        <w:t>other side. The process of collective bargaining as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described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below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takes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account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concept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mutual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gains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takes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different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forms.</w:t>
      </w:r>
    </w:p>
    <w:p w14:paraId="06E91AA2" w14:textId="77777777" w:rsidR="00965FAE" w:rsidRDefault="00965FAE" w:rsidP="00965FAE">
      <w:pPr>
        <w:pStyle w:val="BodyText"/>
        <w:kinsoku w:val="0"/>
        <w:overflowPunct w:val="0"/>
        <w:spacing w:before="5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32992" behindDoc="0" locked="0" layoutInCell="0" allowOverlap="1" wp14:anchorId="2ECFBD23" wp14:editId="7297AA40">
                <wp:simplePos x="0" y="0"/>
                <wp:positionH relativeFrom="page">
                  <wp:posOffset>605790</wp:posOffset>
                </wp:positionH>
                <wp:positionV relativeFrom="paragraph">
                  <wp:posOffset>203200</wp:posOffset>
                </wp:positionV>
                <wp:extent cx="2667000" cy="2349500"/>
                <wp:effectExtent l="0" t="0" r="0" b="0"/>
                <wp:wrapTopAndBottom/>
                <wp:docPr id="162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2349500"/>
                          <a:chOff x="954" y="320"/>
                          <a:chExt cx="4200" cy="3700"/>
                        </a:xfrm>
                      </wpg:grpSpPr>
                      <wps:wsp>
                        <wps:cNvPr id="163" name="Freeform 200"/>
                        <wps:cNvSpPr>
                          <a:spLocks/>
                        </wps:cNvSpPr>
                        <wps:spPr bwMode="auto">
                          <a:xfrm>
                            <a:off x="954" y="320"/>
                            <a:ext cx="4200" cy="3700"/>
                          </a:xfrm>
                          <a:custGeom>
                            <a:avLst/>
                            <a:gdLst>
                              <a:gd name="T0" fmla="*/ 4099 w 4200"/>
                              <a:gd name="T1" fmla="*/ 0 h 3700"/>
                              <a:gd name="T2" fmla="*/ 100 w 4200"/>
                              <a:gd name="T3" fmla="*/ 0 h 3700"/>
                              <a:gd name="T4" fmla="*/ 42 w 4200"/>
                              <a:gd name="T5" fmla="*/ 1 h 3700"/>
                              <a:gd name="T6" fmla="*/ 12 w 4200"/>
                              <a:gd name="T7" fmla="*/ 12 h 3700"/>
                              <a:gd name="T8" fmla="*/ 1 w 4200"/>
                              <a:gd name="T9" fmla="*/ 42 h 3700"/>
                              <a:gd name="T10" fmla="*/ 0 w 4200"/>
                              <a:gd name="T11" fmla="*/ 100 h 3700"/>
                              <a:gd name="T12" fmla="*/ 0 w 4200"/>
                              <a:gd name="T13" fmla="*/ 3600 h 3700"/>
                              <a:gd name="T14" fmla="*/ 1 w 4200"/>
                              <a:gd name="T15" fmla="*/ 3657 h 3700"/>
                              <a:gd name="T16" fmla="*/ 12 w 4200"/>
                              <a:gd name="T17" fmla="*/ 3687 h 3700"/>
                              <a:gd name="T18" fmla="*/ 42 w 4200"/>
                              <a:gd name="T19" fmla="*/ 3698 h 3700"/>
                              <a:gd name="T20" fmla="*/ 100 w 4200"/>
                              <a:gd name="T21" fmla="*/ 3700 h 3700"/>
                              <a:gd name="T22" fmla="*/ 4099 w 4200"/>
                              <a:gd name="T23" fmla="*/ 3700 h 3700"/>
                              <a:gd name="T24" fmla="*/ 4157 w 4200"/>
                              <a:gd name="T25" fmla="*/ 3698 h 3700"/>
                              <a:gd name="T26" fmla="*/ 4187 w 4200"/>
                              <a:gd name="T27" fmla="*/ 3687 h 3700"/>
                              <a:gd name="T28" fmla="*/ 4198 w 4200"/>
                              <a:gd name="T29" fmla="*/ 3657 h 3700"/>
                              <a:gd name="T30" fmla="*/ 4199 w 4200"/>
                              <a:gd name="T31" fmla="*/ 3600 h 3700"/>
                              <a:gd name="T32" fmla="*/ 4199 w 4200"/>
                              <a:gd name="T33" fmla="*/ 100 h 3700"/>
                              <a:gd name="T34" fmla="*/ 4198 w 4200"/>
                              <a:gd name="T35" fmla="*/ 42 h 3700"/>
                              <a:gd name="T36" fmla="*/ 4187 w 4200"/>
                              <a:gd name="T37" fmla="*/ 12 h 3700"/>
                              <a:gd name="T38" fmla="*/ 4157 w 4200"/>
                              <a:gd name="T39" fmla="*/ 1 h 3700"/>
                              <a:gd name="T40" fmla="*/ 4099 w 4200"/>
                              <a:gd name="T41" fmla="*/ 0 h 3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200" h="3700">
                                <a:moveTo>
                                  <a:pt x="4099" y="0"/>
                                </a:moveTo>
                                <a:lnTo>
                                  <a:pt x="100" y="0"/>
                                </a:ln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3600"/>
                                </a:lnTo>
                                <a:lnTo>
                                  <a:pt x="1" y="3657"/>
                                </a:lnTo>
                                <a:lnTo>
                                  <a:pt x="12" y="3687"/>
                                </a:lnTo>
                                <a:lnTo>
                                  <a:pt x="42" y="3698"/>
                                </a:lnTo>
                                <a:lnTo>
                                  <a:pt x="100" y="3700"/>
                                </a:lnTo>
                                <a:lnTo>
                                  <a:pt x="4099" y="3700"/>
                                </a:lnTo>
                                <a:lnTo>
                                  <a:pt x="4157" y="3698"/>
                                </a:lnTo>
                                <a:lnTo>
                                  <a:pt x="4187" y="3687"/>
                                </a:lnTo>
                                <a:lnTo>
                                  <a:pt x="4198" y="3657"/>
                                </a:lnTo>
                                <a:lnTo>
                                  <a:pt x="4199" y="3600"/>
                                </a:lnTo>
                                <a:lnTo>
                                  <a:pt x="4199" y="100"/>
                                </a:lnTo>
                                <a:lnTo>
                                  <a:pt x="4198" y="42"/>
                                </a:lnTo>
                                <a:lnTo>
                                  <a:pt x="4187" y="12"/>
                                </a:lnTo>
                                <a:lnTo>
                                  <a:pt x="4157" y="1"/>
                                </a:lnTo>
                                <a:lnTo>
                                  <a:pt x="4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Text Box 201"/>
                        <wps:cNvSpPr txBox="1">
                          <a:spLocks/>
                        </wps:cNvSpPr>
                        <wps:spPr bwMode="auto">
                          <a:xfrm>
                            <a:off x="955" y="321"/>
                            <a:ext cx="4200" cy="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53C3CA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9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578B0AAD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ind w:left="320"/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-4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6"/>
                                  <w:sz w:val="24"/>
                                  <w:szCs w:val="24"/>
                                </w:rPr>
                                <w:t>Words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2"/>
                                  <w:sz w:val="24"/>
                                  <w:szCs w:val="24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0"/>
                                  <w:sz w:val="24"/>
                                  <w:szCs w:val="24"/>
                                </w:rPr>
                                <w:t>wisdom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-4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0C257714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120" w:line="333" w:lineRule="auto"/>
                                <w:ind w:left="319" w:right="329"/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The relevance of collective bargaining lies in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7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accepting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that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divergent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interests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concerns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1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need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1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to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0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be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1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‘worked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0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out’.</w:t>
                              </w:r>
                            </w:p>
                            <w:p w14:paraId="1455E0C8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1" w:line="333" w:lineRule="auto"/>
                                <w:ind w:left="319" w:right="348"/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85"/>
                                  <w:sz w:val="20"/>
                                  <w:szCs w:val="20"/>
                                </w:rPr>
                                <w:t>Employers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85"/>
                                  <w:sz w:val="20"/>
                                  <w:szCs w:val="20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85"/>
                                  <w:sz w:val="20"/>
                                  <w:szCs w:val="20"/>
                                </w:rPr>
                                <w:t>employees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85"/>
                                  <w:sz w:val="20"/>
                                  <w:szCs w:val="20"/>
                                </w:rPr>
                                <w:t>should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85"/>
                                  <w:sz w:val="20"/>
                                  <w:szCs w:val="20"/>
                                </w:rPr>
                                <w:t>negotiate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45"/>
                                  <w:w w:val="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6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terms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6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on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6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which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6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cooperation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6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is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6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provided.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7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Negotiations involve not just the art of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persuasion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force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argument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but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effective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threat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power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sanction.</w:t>
                              </w:r>
                            </w:p>
                            <w:p w14:paraId="3D9D1A12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line="183" w:lineRule="exact"/>
                                <w:ind w:left="2313"/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16"/>
                                  <w:szCs w:val="16"/>
                                </w:rPr>
                                <w:t>Dundon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7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95"/>
                                  <w:sz w:val="16"/>
                                  <w:szCs w:val="16"/>
                                </w:rPr>
                                <w:t>et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8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95"/>
                                  <w:sz w:val="16"/>
                                  <w:szCs w:val="16"/>
                                </w:rPr>
                                <w:t>al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6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16"/>
                                  <w:szCs w:val="16"/>
                                </w:rPr>
                                <w:t>(2017: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6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16"/>
                                  <w:szCs w:val="16"/>
                                </w:rPr>
                                <w:t>80)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FBD23" id="Group 199" o:spid="_x0000_s1148" style="position:absolute;margin-left:47.7pt;margin-top:16pt;width:210pt;height:185pt;z-index:251732992;mso-wrap-distance-left:0;mso-wrap-distance-right:0;mso-position-horizontal-relative:page;mso-position-vertical-relative:text" coordorigin="954,320" coordsize="4200,3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" o:allowincell="f">
                <v:shape id="Freeform 200" o:spid="_x0000_s1149" style="position:absolute;left:954;top:320;width:4200;height:3700;visibility:visible;mso-wrap-style:square;v-text-anchor:top" coordsize="4200,3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" path="m4099,l100,,42,1,12,12,1,42,,100,,3600r1,57l12,3687r30,11l100,3700r3999,l4157,3698r30,-11l4198,3657r1,-57l4199,100r-1,-58l4187,12,4157,1,4099,xe" fillcolor="#ebf4de" stroked="f">
                  <v:path arrowok="t" o:connecttype="custom" o:connectlocs="4099,0;100,0;42,1;12,12;1,42;0,100;0,3600;1,3657;12,3687;42,3698;100,3700;4099,3700;4157,3698;4187,3687;4198,3657;4199,3600;4199,100;4198,42;4187,12;4157,1;4099,0" o:connectangles="0,0,0,0,0,0,0,0,0,0,0,0,0,0,0,0,0,0,0,0,0"/>
                </v:shape>
                <v:shape id="Text Box 201" o:spid="_x0000_s1150" type="#_x0000_t202" style="position:absolute;left:955;top:321;width:4200;height:37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7B53C3CA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9"/>
                          <w:rPr>
                            <w:sz w:val="24"/>
                            <w:szCs w:val="24"/>
                          </w:rPr>
                        </w:pPr>
                      </w:p>
                      <w:p w14:paraId="578B0AAD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ind w:left="320"/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-4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6"/>
                            <w:sz w:val="24"/>
                            <w:szCs w:val="24"/>
                          </w:rPr>
                          <w:t>Words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2"/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0"/>
                            <w:sz w:val="24"/>
                            <w:szCs w:val="24"/>
                          </w:rPr>
                          <w:t>wisdom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-4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0C257714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120" w:line="333" w:lineRule="auto"/>
                          <w:ind w:left="319" w:right="329"/>
                          <w:rPr>
                            <w:rFonts w:ascii="Arial" w:hAnsi="Arial" w:cs="Arial"/>
                            <w:color w:val="231F20"/>
                            <w:w w:val="9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The relevance of collective bargaining lies in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accepting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that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divergent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interests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and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20"/>
                            <w:szCs w:val="20"/>
                          </w:rPr>
                          <w:t>concerns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1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20"/>
                            <w:szCs w:val="20"/>
                          </w:rPr>
                          <w:t>need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1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20"/>
                            <w:szCs w:val="20"/>
                          </w:rPr>
                          <w:t>to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0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20"/>
                            <w:szCs w:val="20"/>
                          </w:rPr>
                          <w:t>be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1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20"/>
                            <w:szCs w:val="20"/>
                          </w:rPr>
                          <w:t>‘worked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0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20"/>
                            <w:szCs w:val="20"/>
                          </w:rPr>
                          <w:t>out’.</w:t>
                        </w:r>
                      </w:p>
                      <w:p w14:paraId="1455E0C8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1" w:line="333" w:lineRule="auto"/>
                          <w:ind w:left="319" w:right="348"/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85"/>
                            <w:sz w:val="20"/>
                            <w:szCs w:val="20"/>
                          </w:rPr>
                          <w:t>Employers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8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85"/>
                            <w:sz w:val="20"/>
                            <w:szCs w:val="20"/>
                          </w:rPr>
                          <w:t>and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8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85"/>
                            <w:sz w:val="20"/>
                            <w:szCs w:val="20"/>
                          </w:rPr>
                          <w:t>employees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8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85"/>
                            <w:sz w:val="20"/>
                            <w:szCs w:val="20"/>
                          </w:rPr>
                          <w:t>should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8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85"/>
                            <w:sz w:val="20"/>
                            <w:szCs w:val="20"/>
                          </w:rPr>
                          <w:t>negotiate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45"/>
                            <w:w w:val="8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terms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which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cooperation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is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provided.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20"/>
                            <w:szCs w:val="20"/>
                          </w:rPr>
                          <w:t>Negotiations involve not just the art of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persuasion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and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force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argument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but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effective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threat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power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and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sanction.</w:t>
                        </w:r>
                      </w:p>
                      <w:p w14:paraId="3D9D1A12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line="183" w:lineRule="exact"/>
                          <w:ind w:left="2313"/>
                          <w:rPr>
                            <w:rFonts w:ascii="Arial" w:hAnsi="Arial" w:cs="Arial"/>
                            <w:color w:val="231F20"/>
                            <w:w w:val="9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16"/>
                            <w:szCs w:val="16"/>
                          </w:rPr>
                          <w:t>Dundon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7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95"/>
                            <w:sz w:val="16"/>
                            <w:szCs w:val="16"/>
                          </w:rPr>
                          <w:t>et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8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95"/>
                            <w:sz w:val="16"/>
                            <w:szCs w:val="16"/>
                          </w:rPr>
                          <w:t>al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6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16"/>
                            <w:szCs w:val="16"/>
                          </w:rPr>
                          <w:t>(2017: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6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16"/>
                            <w:szCs w:val="16"/>
                          </w:rPr>
                          <w:t>80)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AF76BE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616B3236" w14:textId="77777777" w:rsidR="00965FAE" w:rsidRDefault="00965FAE" w:rsidP="00965FAE">
      <w:pPr>
        <w:pStyle w:val="Heading3"/>
        <w:kinsoku w:val="0"/>
        <w:overflowPunct w:val="0"/>
        <w:spacing w:before="182"/>
        <w:rPr>
          <w:color w:val="ED1C25"/>
          <w:w w:val="85"/>
        </w:rPr>
      </w:pPr>
      <w:r>
        <w:rPr>
          <w:color w:val="ED1C25"/>
          <w:w w:val="85"/>
        </w:rPr>
        <w:t>The</w:t>
      </w:r>
      <w:r>
        <w:rPr>
          <w:color w:val="ED1C25"/>
          <w:spacing w:val="-3"/>
          <w:w w:val="85"/>
        </w:rPr>
        <w:t xml:space="preserve"> </w:t>
      </w:r>
      <w:r>
        <w:rPr>
          <w:color w:val="ED1C25"/>
          <w:w w:val="85"/>
        </w:rPr>
        <w:t>concept</w:t>
      </w:r>
      <w:r>
        <w:rPr>
          <w:color w:val="ED1C25"/>
          <w:spacing w:val="-2"/>
          <w:w w:val="85"/>
        </w:rPr>
        <w:t xml:space="preserve"> </w:t>
      </w:r>
      <w:r>
        <w:rPr>
          <w:color w:val="ED1C25"/>
          <w:w w:val="85"/>
        </w:rPr>
        <w:t>of</w:t>
      </w:r>
      <w:r>
        <w:rPr>
          <w:color w:val="ED1C25"/>
          <w:spacing w:val="-2"/>
          <w:w w:val="85"/>
        </w:rPr>
        <w:t xml:space="preserve"> </w:t>
      </w:r>
      <w:r>
        <w:rPr>
          <w:color w:val="ED1C25"/>
          <w:w w:val="85"/>
        </w:rPr>
        <w:t>mutual</w:t>
      </w:r>
      <w:r>
        <w:rPr>
          <w:color w:val="ED1C25"/>
          <w:spacing w:val="-2"/>
          <w:w w:val="85"/>
        </w:rPr>
        <w:t xml:space="preserve"> </w:t>
      </w:r>
      <w:r>
        <w:rPr>
          <w:color w:val="ED1C25"/>
          <w:w w:val="85"/>
        </w:rPr>
        <w:t>gains</w:t>
      </w:r>
    </w:p>
    <w:p w14:paraId="68721DA1" w14:textId="77777777" w:rsidR="00965FAE" w:rsidRDefault="00965FAE" w:rsidP="00965FAE">
      <w:pPr>
        <w:pStyle w:val="BodyText"/>
        <w:kinsoku w:val="0"/>
        <w:overflowPunct w:val="0"/>
        <w:spacing w:before="111" w:line="252" w:lineRule="auto"/>
        <w:ind w:left="194" w:right="38"/>
        <w:jc w:val="both"/>
        <w:rPr>
          <w:color w:val="231F20"/>
          <w:w w:val="105"/>
        </w:rPr>
      </w:pP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concept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mutual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gains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originated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Kochan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Osterman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(1994),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who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argued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rather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than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being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blockages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productivity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im-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provements,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worker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representatives,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collabora-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management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underpinned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institutional supports, could engage in joint prob-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lem solving to improve both firm performance 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returns for workers. Management and workers are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still held to maintaining their own separate inter-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ests, but ultimately seek to satisfy such contiguous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interests through cooperation. They suggested that: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‘Employees must commit their energies to meeting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 economic objectives of the enterprise. In return,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owners (stakeholders) must share the economic re-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turns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employees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invest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those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returns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ways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promote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long-run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economic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security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workforce’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(ibid: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46).</w:t>
      </w:r>
    </w:p>
    <w:p w14:paraId="7CE7856C" w14:textId="77777777" w:rsidR="00965FAE" w:rsidRDefault="00965FAE" w:rsidP="00965FAE">
      <w:pPr>
        <w:pStyle w:val="BodyText"/>
        <w:kinsoku w:val="0"/>
        <w:overflowPunct w:val="0"/>
        <w:spacing w:before="10" w:line="252" w:lineRule="auto"/>
        <w:ind w:left="194" w:right="45" w:firstLine="240"/>
        <w:jc w:val="both"/>
        <w:rPr>
          <w:color w:val="231F20"/>
          <w:w w:val="105"/>
        </w:rPr>
      </w:pPr>
      <w:r>
        <w:rPr>
          <w:color w:val="231F20"/>
          <w:w w:val="105"/>
        </w:rPr>
        <w:t xml:space="preserve">As described by Cullinane </w:t>
      </w:r>
      <w:r>
        <w:rPr>
          <w:i/>
          <w:iCs/>
          <w:color w:val="231F20"/>
          <w:w w:val="105"/>
        </w:rPr>
        <w:t xml:space="preserve">et al </w:t>
      </w:r>
      <w:r>
        <w:rPr>
          <w:color w:val="231F20"/>
          <w:w w:val="105"/>
        </w:rPr>
        <w:t>(2014: 810), 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idea of mutual gains ‘outlines that whilst manage-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ment and workers’ interests may diverge, there is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ample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opportunity,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through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problem-solving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ar-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rangements, to create shared benefits for both par-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ties.’ They also observed that: ‘Mutual gains rotates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on an assumption that, in the process of problem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solving,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both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sides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exchange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information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ad-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vance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interests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deemed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beneficial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both</w:t>
      </w:r>
    </w:p>
    <w:p w14:paraId="58F67B91" w14:textId="77777777" w:rsidR="00965FAE" w:rsidRDefault="00965FAE" w:rsidP="00965FAE">
      <w:pPr>
        <w:pStyle w:val="BodyText"/>
        <w:kinsoku w:val="0"/>
        <w:overflowPunct w:val="0"/>
        <w:spacing w:before="103" w:line="252" w:lineRule="auto"/>
        <w:ind w:left="194" w:right="1197"/>
        <w:jc w:val="both"/>
        <w:rPr>
          <w:color w:val="231F20"/>
          <w:w w:val="110"/>
        </w:rPr>
      </w:pPr>
      <w:r>
        <w:rPr>
          <w:sz w:val="24"/>
          <w:szCs w:val="24"/>
        </w:rPr>
        <w:br w:type="column"/>
      </w:r>
      <w:r>
        <w:rPr>
          <w:color w:val="231F20"/>
          <w:w w:val="110"/>
        </w:rPr>
        <w:t>parties, with the subsequent generation of options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finally,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choosing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those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offer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high-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10"/>
        </w:rPr>
        <w:t>est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joint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returns’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(ibid: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819).</w:t>
      </w:r>
    </w:p>
    <w:p w14:paraId="02EF42EB" w14:textId="77777777" w:rsidR="00965FAE" w:rsidRDefault="00965FAE" w:rsidP="00965FAE">
      <w:pPr>
        <w:pStyle w:val="BodyText"/>
        <w:kinsoku w:val="0"/>
        <w:overflowPunct w:val="0"/>
        <w:spacing w:before="1" w:line="252" w:lineRule="auto"/>
        <w:ind w:left="194" w:right="1197" w:firstLine="240"/>
        <w:jc w:val="both"/>
        <w:rPr>
          <w:color w:val="231F20"/>
          <w:w w:val="105"/>
        </w:rPr>
      </w:pPr>
      <w:r>
        <w:rPr>
          <w:color w:val="231F20"/>
          <w:w w:val="105"/>
        </w:rPr>
        <w:t>Boxall (2013: 5) set out three conditions under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which the quality of employment relationships may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facilitate the achievement of mutual gains: (a) capa-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bility match – fit between employer’s need for a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competent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workforce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employees’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need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conducive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work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environment;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(b)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commitment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match – fit between employer’s need for employees’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commitment and employees’ need for job security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 fair treatment from the employer; and (c) con-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tribution match – the extent to which the employer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 employees perceive that their respective needs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being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met.</w:t>
      </w:r>
    </w:p>
    <w:p w14:paraId="2FE6F1A9" w14:textId="77777777" w:rsidR="00965FAE" w:rsidRDefault="00965FAE" w:rsidP="00965FAE">
      <w:pPr>
        <w:pStyle w:val="BodyText"/>
        <w:kinsoku w:val="0"/>
        <w:overflowPunct w:val="0"/>
        <w:spacing w:before="7" w:line="252" w:lineRule="auto"/>
        <w:ind w:left="194" w:right="1197" w:firstLine="240"/>
        <w:jc w:val="both"/>
        <w:rPr>
          <w:color w:val="231F20"/>
          <w:w w:val="110"/>
        </w:rPr>
      </w:pPr>
      <w:r>
        <w:rPr>
          <w:color w:val="231F20"/>
          <w:w w:val="110"/>
        </w:rPr>
        <w:t>The concept of mutual gains is associated with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 notion of mutuality as formulated by Walton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(1985). Mutuality was defined by Guest and Peccei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(2001: 212) as: ‘The idea of focusing on the shared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interests and shared goals of two or more inter-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dependent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parties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while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recognizing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they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have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other potentially differing interests.’ But the term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mutual gains is used more nowadays, perhaps be-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cause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it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conveys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more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clearly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outcomes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mu-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tuality by defining what happens when the principle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of mutuality is applied, for example, as a basis for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negotiation.</w:t>
      </w:r>
    </w:p>
    <w:p w14:paraId="49D1B464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</w:pPr>
    </w:p>
    <w:p w14:paraId="0D024290" w14:textId="77777777" w:rsidR="00965FAE" w:rsidRDefault="00965FAE" w:rsidP="00965FAE">
      <w:pPr>
        <w:pStyle w:val="BodyText"/>
        <w:kinsoku w:val="0"/>
        <w:overflowPunct w:val="0"/>
        <w:spacing w:before="2"/>
        <w:rPr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34016" behindDoc="0" locked="0" layoutInCell="0" allowOverlap="1" wp14:anchorId="3F6B3E7A" wp14:editId="1048B773">
                <wp:simplePos x="0" y="0"/>
                <wp:positionH relativeFrom="page">
                  <wp:posOffset>3501390</wp:posOffset>
                </wp:positionH>
                <wp:positionV relativeFrom="paragraph">
                  <wp:posOffset>208280</wp:posOffset>
                </wp:positionV>
                <wp:extent cx="2667000" cy="1168400"/>
                <wp:effectExtent l="0" t="0" r="0" b="0"/>
                <wp:wrapTopAndBottom/>
                <wp:docPr id="159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168400"/>
                          <a:chOff x="5514" y="328"/>
                          <a:chExt cx="4200" cy="1840"/>
                        </a:xfrm>
                      </wpg:grpSpPr>
                      <wps:wsp>
                        <wps:cNvPr id="160" name="Freeform 203"/>
                        <wps:cNvSpPr>
                          <a:spLocks/>
                        </wps:cNvSpPr>
                        <wps:spPr bwMode="auto">
                          <a:xfrm>
                            <a:off x="5514" y="328"/>
                            <a:ext cx="4200" cy="1840"/>
                          </a:xfrm>
                          <a:custGeom>
                            <a:avLst/>
                            <a:gdLst>
                              <a:gd name="T0" fmla="*/ 4099 w 4200"/>
                              <a:gd name="T1" fmla="*/ 0 h 1840"/>
                              <a:gd name="T2" fmla="*/ 100 w 4200"/>
                              <a:gd name="T3" fmla="*/ 0 h 1840"/>
                              <a:gd name="T4" fmla="*/ 42 w 4200"/>
                              <a:gd name="T5" fmla="*/ 1 h 1840"/>
                              <a:gd name="T6" fmla="*/ 12 w 4200"/>
                              <a:gd name="T7" fmla="*/ 12 h 1840"/>
                              <a:gd name="T8" fmla="*/ 1 w 4200"/>
                              <a:gd name="T9" fmla="*/ 42 h 1840"/>
                              <a:gd name="T10" fmla="*/ 0 w 4200"/>
                              <a:gd name="T11" fmla="*/ 100 h 1840"/>
                              <a:gd name="T12" fmla="*/ 0 w 4200"/>
                              <a:gd name="T13" fmla="*/ 1740 h 1840"/>
                              <a:gd name="T14" fmla="*/ 1 w 4200"/>
                              <a:gd name="T15" fmla="*/ 1797 h 1840"/>
                              <a:gd name="T16" fmla="*/ 12 w 4200"/>
                              <a:gd name="T17" fmla="*/ 1827 h 1840"/>
                              <a:gd name="T18" fmla="*/ 42 w 4200"/>
                              <a:gd name="T19" fmla="*/ 1838 h 1840"/>
                              <a:gd name="T20" fmla="*/ 100 w 4200"/>
                              <a:gd name="T21" fmla="*/ 1840 h 1840"/>
                              <a:gd name="T22" fmla="*/ 4099 w 4200"/>
                              <a:gd name="T23" fmla="*/ 1840 h 1840"/>
                              <a:gd name="T24" fmla="*/ 4157 w 4200"/>
                              <a:gd name="T25" fmla="*/ 1838 h 1840"/>
                              <a:gd name="T26" fmla="*/ 4187 w 4200"/>
                              <a:gd name="T27" fmla="*/ 1827 h 1840"/>
                              <a:gd name="T28" fmla="*/ 4198 w 4200"/>
                              <a:gd name="T29" fmla="*/ 1797 h 1840"/>
                              <a:gd name="T30" fmla="*/ 4199 w 4200"/>
                              <a:gd name="T31" fmla="*/ 1740 h 1840"/>
                              <a:gd name="T32" fmla="*/ 4199 w 4200"/>
                              <a:gd name="T33" fmla="*/ 100 h 1840"/>
                              <a:gd name="T34" fmla="*/ 4198 w 4200"/>
                              <a:gd name="T35" fmla="*/ 42 h 1840"/>
                              <a:gd name="T36" fmla="*/ 4187 w 4200"/>
                              <a:gd name="T37" fmla="*/ 12 h 1840"/>
                              <a:gd name="T38" fmla="*/ 4157 w 4200"/>
                              <a:gd name="T39" fmla="*/ 1 h 1840"/>
                              <a:gd name="T40" fmla="*/ 4099 w 4200"/>
                              <a:gd name="T41" fmla="*/ 0 h 1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200" h="1840">
                                <a:moveTo>
                                  <a:pt x="4099" y="0"/>
                                </a:moveTo>
                                <a:lnTo>
                                  <a:pt x="100" y="0"/>
                                </a:ln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1740"/>
                                </a:lnTo>
                                <a:lnTo>
                                  <a:pt x="1" y="1797"/>
                                </a:lnTo>
                                <a:lnTo>
                                  <a:pt x="12" y="1827"/>
                                </a:lnTo>
                                <a:lnTo>
                                  <a:pt x="42" y="1838"/>
                                </a:lnTo>
                                <a:lnTo>
                                  <a:pt x="100" y="1840"/>
                                </a:lnTo>
                                <a:lnTo>
                                  <a:pt x="4099" y="1840"/>
                                </a:lnTo>
                                <a:lnTo>
                                  <a:pt x="4157" y="1838"/>
                                </a:lnTo>
                                <a:lnTo>
                                  <a:pt x="4187" y="1827"/>
                                </a:lnTo>
                                <a:lnTo>
                                  <a:pt x="4198" y="1797"/>
                                </a:lnTo>
                                <a:lnTo>
                                  <a:pt x="4199" y="1740"/>
                                </a:lnTo>
                                <a:lnTo>
                                  <a:pt x="4199" y="100"/>
                                </a:lnTo>
                                <a:lnTo>
                                  <a:pt x="4198" y="42"/>
                                </a:lnTo>
                                <a:lnTo>
                                  <a:pt x="4187" y="12"/>
                                </a:lnTo>
                                <a:lnTo>
                                  <a:pt x="4157" y="1"/>
                                </a:lnTo>
                                <a:lnTo>
                                  <a:pt x="4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Text Box 204"/>
                        <wps:cNvSpPr txBox="1">
                          <a:spLocks/>
                        </wps:cNvSpPr>
                        <wps:spPr bwMode="auto">
                          <a:xfrm>
                            <a:off x="5515" y="329"/>
                            <a:ext cx="4200" cy="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9F1D3B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9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39314DFB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ind w:left="320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-4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8"/>
                                  <w:sz w:val="24"/>
                                  <w:szCs w:val="24"/>
                                </w:rPr>
                                <w:t>Pause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6"/>
                                  <w:sz w:val="24"/>
                                  <w:szCs w:val="24"/>
                                </w:rPr>
                                <w:t>for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0"/>
                                  <w:sz w:val="24"/>
                                  <w:szCs w:val="24"/>
                                </w:rPr>
                                <w:t>thought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-4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33895F3D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120" w:line="333" w:lineRule="auto"/>
                                <w:ind w:left="319" w:right="592"/>
                                <w:jc w:val="both"/>
                                <w:rPr>
                                  <w:rFonts w:ascii="Arial" w:hAnsi="Arial" w:cs="Arial"/>
                                  <w:color w:val="231F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What do you think the concept of mutual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gains adds, if anything, to older concepts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7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>such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>as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>mutuality?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B3E7A" id="Group 202" o:spid="_x0000_s1151" style="position:absolute;margin-left:275.7pt;margin-top:16.4pt;width:210pt;height:92pt;z-index:251734016;mso-wrap-distance-left:0;mso-wrap-distance-right:0;mso-position-horizontal-relative:page;mso-position-vertical-relative:text" coordorigin="5514,328" coordsize="4200,18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" o:allowincell="f">
                <v:shape id="Freeform 203" o:spid="_x0000_s1152" style="position:absolute;left:5514;top:328;width:4200;height:1840;visibility:visible;mso-wrap-style:square;v-text-anchor:top" coordsize="4200,18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" path="m4099,l100,,42,1,12,12,1,42,,100,,1740r1,57l12,1827r30,11l100,1840r3999,l4157,1838r30,-11l4198,1797r1,-57l4199,100r-1,-58l4187,12,4157,1,4099,xe" fillcolor="#ebf4de" stroked="f">
                  <v:path arrowok="t" o:connecttype="custom" o:connectlocs="4099,0;100,0;42,1;12,12;1,42;0,100;0,1740;1,1797;12,1827;42,1838;100,1840;4099,1840;4157,1838;4187,1827;4198,1797;4199,1740;4199,100;4198,42;4187,12;4157,1;4099,0" o:connectangles="0,0,0,0,0,0,0,0,0,0,0,0,0,0,0,0,0,0,0,0,0"/>
                </v:shape>
                <v:shape id="Text Box 204" o:spid="_x0000_s1153" type="#_x0000_t202" style="position:absolute;left:5515;top:329;width:4200;height:18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7E9F1D3B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9"/>
                          <w:rPr>
                            <w:sz w:val="24"/>
                            <w:szCs w:val="24"/>
                          </w:rPr>
                        </w:pPr>
                      </w:p>
                      <w:p w14:paraId="39314DFB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ind w:left="32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-4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8"/>
                            <w:sz w:val="24"/>
                            <w:szCs w:val="24"/>
                          </w:rPr>
                          <w:t>Pause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6"/>
                            <w:sz w:val="24"/>
                            <w:szCs w:val="24"/>
                          </w:rPr>
                          <w:t>for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0"/>
                            <w:sz w:val="24"/>
                            <w:szCs w:val="24"/>
                          </w:rPr>
                          <w:t>thought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-4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33895F3D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120" w:line="333" w:lineRule="auto"/>
                          <w:ind w:left="319" w:right="592"/>
                          <w:jc w:val="both"/>
                          <w:rPr>
                            <w:rFonts w:ascii="Arial" w:hAnsi="Arial" w:cs="Arial"/>
                            <w:color w:val="231F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What do you think the concept of mutual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gains adds, if anything, to older concepts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20"/>
                            <w:szCs w:val="20"/>
                          </w:rPr>
                          <w:t>such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20"/>
                            <w:szCs w:val="20"/>
                          </w:rPr>
                          <w:t>as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20"/>
                            <w:szCs w:val="20"/>
                          </w:rPr>
                          <w:t>mutuality?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C046CF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2D694B64" w14:textId="77777777" w:rsidR="00965FAE" w:rsidRDefault="00965FAE" w:rsidP="00965FAE">
      <w:pPr>
        <w:pStyle w:val="Heading3"/>
        <w:kinsoku w:val="0"/>
        <w:overflowPunct w:val="0"/>
        <w:spacing w:before="177"/>
        <w:rPr>
          <w:color w:val="ED1C25"/>
          <w:w w:val="85"/>
        </w:rPr>
      </w:pPr>
      <w:r>
        <w:rPr>
          <w:color w:val="ED1C25"/>
          <w:w w:val="85"/>
        </w:rPr>
        <w:t>Forms</w:t>
      </w:r>
      <w:r>
        <w:rPr>
          <w:color w:val="ED1C25"/>
          <w:spacing w:val="-6"/>
          <w:w w:val="85"/>
        </w:rPr>
        <w:t xml:space="preserve"> </w:t>
      </w:r>
      <w:r>
        <w:rPr>
          <w:color w:val="ED1C25"/>
          <w:w w:val="85"/>
        </w:rPr>
        <w:t>of</w:t>
      </w:r>
      <w:r>
        <w:rPr>
          <w:color w:val="ED1C25"/>
          <w:spacing w:val="-5"/>
          <w:w w:val="85"/>
        </w:rPr>
        <w:t xml:space="preserve"> </w:t>
      </w:r>
      <w:r>
        <w:rPr>
          <w:color w:val="ED1C25"/>
          <w:w w:val="85"/>
        </w:rPr>
        <w:t>collective</w:t>
      </w:r>
      <w:r>
        <w:rPr>
          <w:color w:val="ED1C25"/>
          <w:spacing w:val="-5"/>
          <w:w w:val="85"/>
        </w:rPr>
        <w:t xml:space="preserve"> </w:t>
      </w:r>
      <w:r>
        <w:rPr>
          <w:color w:val="ED1C25"/>
          <w:w w:val="85"/>
        </w:rPr>
        <w:t>bargaining</w:t>
      </w:r>
    </w:p>
    <w:p w14:paraId="3B7E0D27" w14:textId="77777777" w:rsidR="00965FAE" w:rsidRDefault="00965FAE" w:rsidP="00965FAE">
      <w:pPr>
        <w:pStyle w:val="BodyText"/>
        <w:kinsoku w:val="0"/>
        <w:overflowPunct w:val="0"/>
        <w:spacing w:before="111" w:line="252" w:lineRule="auto"/>
        <w:ind w:left="194" w:right="1194"/>
        <w:jc w:val="both"/>
        <w:rPr>
          <w:color w:val="231F20"/>
          <w:w w:val="110"/>
        </w:rPr>
      </w:pPr>
      <w:r>
        <w:rPr>
          <w:color w:val="231F20"/>
          <w:w w:val="110"/>
        </w:rPr>
        <w:t>Walton and McKersie (1965) made the distinction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between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distributive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bargaining,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defined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complex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system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activities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instrumental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at-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tainment of one party’s goals when they are in basic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conflict with those of the other party, and integra-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tive bargaining, defined as the system of activities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that are not in fundamental conflict with those 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 other party and which therefore can be inte-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grated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some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degree.</w:t>
      </w:r>
    </w:p>
    <w:p w14:paraId="6DCB5221" w14:textId="77777777" w:rsidR="00965FAE" w:rsidRDefault="00965FAE" w:rsidP="00965FAE">
      <w:pPr>
        <w:pStyle w:val="BodyText"/>
        <w:kinsoku w:val="0"/>
        <w:overflowPunct w:val="0"/>
        <w:spacing w:before="111" w:line="252" w:lineRule="auto"/>
        <w:ind w:left="194" w:right="1194"/>
        <w:jc w:val="both"/>
        <w:rPr>
          <w:color w:val="231F20"/>
          <w:w w:val="110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443" w:space="117"/>
            <w:col w:w="5600"/>
          </w:cols>
          <w:noEndnote/>
        </w:sectPr>
      </w:pPr>
    </w:p>
    <w:p w14:paraId="2C1AA856" w14:textId="77777777" w:rsidR="00965FAE" w:rsidRDefault="00965FAE" w:rsidP="00965FAE">
      <w:pPr>
        <w:pStyle w:val="BodyText"/>
        <w:kinsoku w:val="0"/>
        <w:overflowPunct w:val="0"/>
        <w:spacing w:before="76"/>
        <w:ind w:left="5063"/>
        <w:rPr>
          <w:rFonts w:ascii="Arial" w:hAnsi="Arial" w:cs="Arial"/>
          <w:b/>
          <w:bCs/>
          <w:color w:val="3B73B9"/>
          <w:w w:val="9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37088" behindDoc="0" locked="0" layoutInCell="0" allowOverlap="1" wp14:anchorId="50B2642F" wp14:editId="66BA3BC2">
                <wp:simplePos x="0" y="0"/>
                <wp:positionH relativeFrom="page">
                  <wp:posOffset>6236970</wp:posOffset>
                </wp:positionH>
                <wp:positionV relativeFrom="paragraph">
                  <wp:posOffset>45720</wp:posOffset>
                </wp:positionV>
                <wp:extent cx="367030" cy="152400"/>
                <wp:effectExtent l="0" t="0" r="0" b="0"/>
                <wp:wrapNone/>
                <wp:docPr id="156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52400"/>
                          <a:chOff x="9822" y="72"/>
                          <a:chExt cx="578" cy="240"/>
                        </a:xfrm>
                      </wpg:grpSpPr>
                      <wps:wsp>
                        <wps:cNvPr id="157" name="Freeform 206"/>
                        <wps:cNvSpPr>
                          <a:spLocks/>
                        </wps:cNvSpPr>
                        <wps:spPr bwMode="auto">
                          <a:xfrm>
                            <a:off x="9822" y="72"/>
                            <a:ext cx="578" cy="240"/>
                          </a:xfrm>
                          <a:custGeom>
                            <a:avLst/>
                            <a:gdLst>
                              <a:gd name="T0" fmla="*/ 487 w 578"/>
                              <a:gd name="T1" fmla="*/ 0 h 240"/>
                              <a:gd name="T2" fmla="*/ 90 w 578"/>
                              <a:gd name="T3" fmla="*/ 0 h 240"/>
                              <a:gd name="T4" fmla="*/ 37 w 578"/>
                              <a:gd name="T5" fmla="*/ 1 h 240"/>
                              <a:gd name="T6" fmla="*/ 11 w 578"/>
                              <a:gd name="T7" fmla="*/ 11 h 240"/>
                              <a:gd name="T8" fmla="*/ 1 w 578"/>
                              <a:gd name="T9" fmla="*/ 37 h 240"/>
                              <a:gd name="T10" fmla="*/ 0 w 578"/>
                              <a:gd name="T11" fmla="*/ 90 h 240"/>
                              <a:gd name="T12" fmla="*/ 0 w 578"/>
                              <a:gd name="T13" fmla="*/ 150 h 240"/>
                              <a:gd name="T14" fmla="*/ 1 w 578"/>
                              <a:gd name="T15" fmla="*/ 202 h 240"/>
                              <a:gd name="T16" fmla="*/ 11 w 578"/>
                              <a:gd name="T17" fmla="*/ 228 h 240"/>
                              <a:gd name="T18" fmla="*/ 37 w 578"/>
                              <a:gd name="T19" fmla="*/ 238 h 240"/>
                              <a:gd name="T20" fmla="*/ 90 w 578"/>
                              <a:gd name="T21" fmla="*/ 240 h 240"/>
                              <a:gd name="T22" fmla="*/ 487 w 578"/>
                              <a:gd name="T23" fmla="*/ 240 h 240"/>
                              <a:gd name="T24" fmla="*/ 539 w 578"/>
                              <a:gd name="T25" fmla="*/ 238 h 240"/>
                              <a:gd name="T26" fmla="*/ 566 w 578"/>
                              <a:gd name="T27" fmla="*/ 228 h 240"/>
                              <a:gd name="T28" fmla="*/ 576 w 578"/>
                              <a:gd name="T29" fmla="*/ 202 h 240"/>
                              <a:gd name="T30" fmla="*/ 577 w 578"/>
                              <a:gd name="T31" fmla="*/ 150 h 240"/>
                              <a:gd name="T32" fmla="*/ 577 w 578"/>
                              <a:gd name="T33" fmla="*/ 90 h 240"/>
                              <a:gd name="T34" fmla="*/ 576 w 578"/>
                              <a:gd name="T35" fmla="*/ 37 h 240"/>
                              <a:gd name="T36" fmla="*/ 566 w 578"/>
                              <a:gd name="T37" fmla="*/ 11 h 240"/>
                              <a:gd name="T38" fmla="*/ 539 w 578"/>
                              <a:gd name="T39" fmla="*/ 1 h 240"/>
                              <a:gd name="T40" fmla="*/ 487 w 578"/>
                              <a:gd name="T41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8" h="240">
                                <a:moveTo>
                                  <a:pt x="487" y="0"/>
                                </a:moveTo>
                                <a:lnTo>
                                  <a:pt x="90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" y="202"/>
                                </a:lnTo>
                                <a:lnTo>
                                  <a:pt x="11" y="228"/>
                                </a:lnTo>
                                <a:lnTo>
                                  <a:pt x="37" y="238"/>
                                </a:lnTo>
                                <a:lnTo>
                                  <a:pt x="90" y="240"/>
                                </a:lnTo>
                                <a:lnTo>
                                  <a:pt x="487" y="240"/>
                                </a:lnTo>
                                <a:lnTo>
                                  <a:pt x="539" y="238"/>
                                </a:lnTo>
                                <a:lnTo>
                                  <a:pt x="566" y="228"/>
                                </a:lnTo>
                                <a:lnTo>
                                  <a:pt x="576" y="202"/>
                                </a:lnTo>
                                <a:lnTo>
                                  <a:pt x="577" y="150"/>
                                </a:lnTo>
                                <a:lnTo>
                                  <a:pt x="577" y="90"/>
                                </a:lnTo>
                                <a:lnTo>
                                  <a:pt x="576" y="37"/>
                                </a:lnTo>
                                <a:lnTo>
                                  <a:pt x="566" y="11"/>
                                </a:lnTo>
                                <a:lnTo>
                                  <a:pt x="539" y="1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3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Text Box 207"/>
                        <wps:cNvSpPr txBox="1">
                          <a:spLocks/>
                        </wps:cNvSpPr>
                        <wps:spPr bwMode="auto">
                          <a:xfrm>
                            <a:off x="9822" y="73"/>
                            <a:ext cx="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4F4813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55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549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2642F" id="Group 205" o:spid="_x0000_s1154" style="position:absolute;left:0;text-align:left;margin-left:491.1pt;margin-top:3.6pt;width:28.9pt;height:12pt;z-index:251737088;mso-position-horizontal-relative:page;mso-position-vertical-relative:text" coordorigin="9822,72" coordsize="578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" o:allowincell="f">
                <v:shape id="Freeform 206" o:spid="_x0000_s1155" style="position:absolute;left:9822;top:72;width:578;height:240;visibility:visible;mso-wrap-style:square;v-text-anchor:top" coordsize="578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" path="m487,l90,,37,1,11,11,1,37,,90r,60l1,202r10,26l37,238r53,2l487,240r52,-2l566,228r10,-26l577,150r,-60l576,37,566,11,539,1,487,xe" fillcolor="#3b73b9" stroked="f">
                  <v:path arrowok="t" o:connecttype="custom" o:connectlocs="487,0;90,0;37,1;11,11;1,37;0,90;0,150;1,202;11,228;37,238;90,240;487,240;539,238;566,228;576,202;577,150;577,90;576,37;566,11;539,1;487,0" o:connectangles="0,0,0,0,0,0,0,0,0,0,0,0,0,0,0,0,0,0,0,0,0"/>
                </v:shape>
                <v:shape id="Text Box 207" o:spid="_x0000_s1156" type="#_x0000_t202" style="position:absolute;left:9822;top:73;width:57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794F4813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55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549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Chapter</w:t>
      </w:r>
      <w:r>
        <w:rPr>
          <w:rFonts w:ascii="Arial" w:hAnsi="Arial" w:cs="Arial"/>
          <w:b/>
          <w:bCs/>
          <w:color w:val="3B73B9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47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|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The</w:t>
      </w:r>
      <w:r>
        <w:rPr>
          <w:rFonts w:ascii="Arial" w:hAnsi="Arial" w:cs="Arial"/>
          <w:b/>
          <w:bCs/>
          <w:color w:val="3B73B9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Practice</w:t>
      </w:r>
      <w:r>
        <w:rPr>
          <w:rFonts w:ascii="Arial" w:hAnsi="Arial" w:cs="Arial"/>
          <w:b/>
          <w:bCs/>
          <w:color w:val="3B73B9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of</w:t>
      </w:r>
      <w:r>
        <w:rPr>
          <w:rFonts w:ascii="Arial" w:hAnsi="Arial" w:cs="Arial"/>
          <w:b/>
          <w:bCs/>
          <w:color w:val="3B73B9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Industrial</w:t>
      </w:r>
      <w:r>
        <w:rPr>
          <w:rFonts w:ascii="Arial" w:hAnsi="Arial" w:cs="Arial"/>
          <w:b/>
          <w:bCs/>
          <w:color w:val="3B73B9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Relations</w:t>
      </w:r>
    </w:p>
    <w:p w14:paraId="15B8B7E6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25"/>
          <w:szCs w:val="25"/>
        </w:rPr>
      </w:pPr>
    </w:p>
    <w:p w14:paraId="6A739F0F" w14:textId="77777777" w:rsidR="00965FAE" w:rsidRDefault="00965FAE" w:rsidP="00965FAE">
      <w:pPr>
        <w:pStyle w:val="BodyText"/>
        <w:kinsoku w:val="0"/>
        <w:overflowPunct w:val="0"/>
        <w:spacing w:before="103" w:line="252" w:lineRule="auto"/>
        <w:ind w:left="5200" w:right="752"/>
        <w:jc w:val="both"/>
        <w:rPr>
          <w:color w:val="231F20"/>
          <w:w w:val="1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0" allowOverlap="1" wp14:anchorId="119375C5" wp14:editId="6119B672">
                <wp:simplePos x="0" y="0"/>
                <wp:positionH relativeFrom="page">
                  <wp:posOffset>848360</wp:posOffset>
                </wp:positionH>
                <wp:positionV relativeFrom="paragraph">
                  <wp:posOffset>85725</wp:posOffset>
                </wp:positionV>
                <wp:extent cx="2743200" cy="3213100"/>
                <wp:effectExtent l="0" t="0" r="0" b="0"/>
                <wp:wrapNone/>
                <wp:docPr id="152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3213100"/>
                          <a:chOff x="1336" y="135"/>
                          <a:chExt cx="4320" cy="5060"/>
                        </a:xfrm>
                      </wpg:grpSpPr>
                      <wps:wsp>
                        <wps:cNvPr id="153" name="Freeform 209"/>
                        <wps:cNvSpPr>
                          <a:spLocks/>
                        </wps:cNvSpPr>
                        <wps:spPr bwMode="auto">
                          <a:xfrm>
                            <a:off x="1402" y="140"/>
                            <a:ext cx="4187" cy="5050"/>
                          </a:xfrm>
                          <a:custGeom>
                            <a:avLst/>
                            <a:gdLst>
                              <a:gd name="T0" fmla="*/ 4086 w 4187"/>
                              <a:gd name="T1" fmla="*/ 5050 h 5050"/>
                              <a:gd name="T2" fmla="*/ 4144 w 4187"/>
                              <a:gd name="T3" fmla="*/ 5048 h 5050"/>
                              <a:gd name="T4" fmla="*/ 4173 w 4187"/>
                              <a:gd name="T5" fmla="*/ 5037 h 5050"/>
                              <a:gd name="T6" fmla="*/ 4184 w 4187"/>
                              <a:gd name="T7" fmla="*/ 5007 h 5050"/>
                              <a:gd name="T8" fmla="*/ 4186 w 4187"/>
                              <a:gd name="T9" fmla="*/ 4950 h 5050"/>
                              <a:gd name="T10" fmla="*/ 4186 w 4187"/>
                              <a:gd name="T11" fmla="*/ 100 h 5050"/>
                              <a:gd name="T12" fmla="*/ 4184 w 4187"/>
                              <a:gd name="T13" fmla="*/ 42 h 5050"/>
                              <a:gd name="T14" fmla="*/ 4173 w 4187"/>
                              <a:gd name="T15" fmla="*/ 12 h 5050"/>
                              <a:gd name="T16" fmla="*/ 4144 w 4187"/>
                              <a:gd name="T17" fmla="*/ 1 h 5050"/>
                              <a:gd name="T18" fmla="*/ 4086 w 4187"/>
                              <a:gd name="T19" fmla="*/ 0 h 5050"/>
                              <a:gd name="T20" fmla="*/ 100 w 4187"/>
                              <a:gd name="T21" fmla="*/ 0 h 5050"/>
                              <a:gd name="T22" fmla="*/ 42 w 4187"/>
                              <a:gd name="T23" fmla="*/ 1 h 5050"/>
                              <a:gd name="T24" fmla="*/ 12 w 4187"/>
                              <a:gd name="T25" fmla="*/ 12 h 5050"/>
                              <a:gd name="T26" fmla="*/ 1 w 4187"/>
                              <a:gd name="T27" fmla="*/ 42 h 5050"/>
                              <a:gd name="T28" fmla="*/ 0 w 4187"/>
                              <a:gd name="T29" fmla="*/ 100 h 5050"/>
                              <a:gd name="T30" fmla="*/ 0 w 4187"/>
                              <a:gd name="T31" fmla="*/ 4950 h 5050"/>
                              <a:gd name="T32" fmla="*/ 1 w 4187"/>
                              <a:gd name="T33" fmla="*/ 5007 h 5050"/>
                              <a:gd name="T34" fmla="*/ 12 w 4187"/>
                              <a:gd name="T35" fmla="*/ 5037 h 5050"/>
                              <a:gd name="T36" fmla="*/ 42 w 4187"/>
                              <a:gd name="T37" fmla="*/ 5048 h 5050"/>
                              <a:gd name="T38" fmla="*/ 100 w 4187"/>
                              <a:gd name="T39" fmla="*/ 5050 h 5050"/>
                              <a:gd name="T40" fmla="*/ 4086 w 4187"/>
                              <a:gd name="T41" fmla="*/ 5050 h 5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187" h="5050">
                                <a:moveTo>
                                  <a:pt x="4086" y="5050"/>
                                </a:moveTo>
                                <a:lnTo>
                                  <a:pt x="4144" y="5048"/>
                                </a:lnTo>
                                <a:lnTo>
                                  <a:pt x="4173" y="5037"/>
                                </a:lnTo>
                                <a:lnTo>
                                  <a:pt x="4184" y="5007"/>
                                </a:lnTo>
                                <a:lnTo>
                                  <a:pt x="4186" y="4950"/>
                                </a:lnTo>
                                <a:lnTo>
                                  <a:pt x="4186" y="100"/>
                                </a:lnTo>
                                <a:lnTo>
                                  <a:pt x="4184" y="42"/>
                                </a:lnTo>
                                <a:lnTo>
                                  <a:pt x="4173" y="12"/>
                                </a:lnTo>
                                <a:lnTo>
                                  <a:pt x="4144" y="1"/>
                                </a:lnTo>
                                <a:lnTo>
                                  <a:pt x="4086" y="0"/>
                                </a:lnTo>
                                <a:lnTo>
                                  <a:pt x="100" y="0"/>
                                </a:ln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4950"/>
                                </a:lnTo>
                                <a:lnTo>
                                  <a:pt x="1" y="5007"/>
                                </a:lnTo>
                                <a:lnTo>
                                  <a:pt x="12" y="5037"/>
                                </a:lnTo>
                                <a:lnTo>
                                  <a:pt x="42" y="5048"/>
                                </a:lnTo>
                                <a:lnTo>
                                  <a:pt x="100" y="5050"/>
                                </a:lnTo>
                                <a:lnTo>
                                  <a:pt x="4086" y="50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210"/>
                        <wps:cNvSpPr>
                          <a:spLocks/>
                        </wps:cNvSpPr>
                        <wps:spPr bwMode="auto">
                          <a:xfrm>
                            <a:off x="1336" y="323"/>
                            <a:ext cx="4320" cy="380"/>
                          </a:xfrm>
                          <a:custGeom>
                            <a:avLst/>
                            <a:gdLst>
                              <a:gd name="T0" fmla="*/ 4230 w 4320"/>
                              <a:gd name="T1" fmla="*/ 0 h 380"/>
                              <a:gd name="T2" fmla="*/ 90 w 4320"/>
                              <a:gd name="T3" fmla="*/ 0 h 380"/>
                              <a:gd name="T4" fmla="*/ 37 w 4320"/>
                              <a:gd name="T5" fmla="*/ 1 h 380"/>
                              <a:gd name="T6" fmla="*/ 11 w 4320"/>
                              <a:gd name="T7" fmla="*/ 11 h 380"/>
                              <a:gd name="T8" fmla="*/ 1 w 4320"/>
                              <a:gd name="T9" fmla="*/ 37 h 380"/>
                              <a:gd name="T10" fmla="*/ 0 w 4320"/>
                              <a:gd name="T11" fmla="*/ 90 h 380"/>
                              <a:gd name="T12" fmla="*/ 0 w 4320"/>
                              <a:gd name="T13" fmla="*/ 290 h 380"/>
                              <a:gd name="T14" fmla="*/ 1 w 4320"/>
                              <a:gd name="T15" fmla="*/ 342 h 380"/>
                              <a:gd name="T16" fmla="*/ 11 w 4320"/>
                              <a:gd name="T17" fmla="*/ 368 h 380"/>
                              <a:gd name="T18" fmla="*/ 37 w 4320"/>
                              <a:gd name="T19" fmla="*/ 378 h 380"/>
                              <a:gd name="T20" fmla="*/ 90 w 4320"/>
                              <a:gd name="T21" fmla="*/ 380 h 380"/>
                              <a:gd name="T22" fmla="*/ 4230 w 4320"/>
                              <a:gd name="T23" fmla="*/ 380 h 380"/>
                              <a:gd name="T24" fmla="*/ 4282 w 4320"/>
                              <a:gd name="T25" fmla="*/ 378 h 380"/>
                              <a:gd name="T26" fmla="*/ 4308 w 4320"/>
                              <a:gd name="T27" fmla="*/ 368 h 380"/>
                              <a:gd name="T28" fmla="*/ 4318 w 4320"/>
                              <a:gd name="T29" fmla="*/ 342 h 380"/>
                              <a:gd name="T30" fmla="*/ 4320 w 4320"/>
                              <a:gd name="T31" fmla="*/ 290 h 380"/>
                              <a:gd name="T32" fmla="*/ 4320 w 4320"/>
                              <a:gd name="T33" fmla="*/ 90 h 380"/>
                              <a:gd name="T34" fmla="*/ 4318 w 4320"/>
                              <a:gd name="T35" fmla="*/ 37 h 380"/>
                              <a:gd name="T36" fmla="*/ 4308 w 4320"/>
                              <a:gd name="T37" fmla="*/ 11 h 380"/>
                              <a:gd name="T38" fmla="*/ 4282 w 4320"/>
                              <a:gd name="T39" fmla="*/ 1 h 380"/>
                              <a:gd name="T40" fmla="*/ 4230 w 4320"/>
                              <a:gd name="T41" fmla="*/ 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20" h="380">
                                <a:moveTo>
                                  <a:pt x="4230" y="0"/>
                                </a:moveTo>
                                <a:lnTo>
                                  <a:pt x="90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290"/>
                                </a:lnTo>
                                <a:lnTo>
                                  <a:pt x="1" y="342"/>
                                </a:lnTo>
                                <a:lnTo>
                                  <a:pt x="11" y="368"/>
                                </a:lnTo>
                                <a:lnTo>
                                  <a:pt x="37" y="378"/>
                                </a:lnTo>
                                <a:lnTo>
                                  <a:pt x="90" y="380"/>
                                </a:lnTo>
                                <a:lnTo>
                                  <a:pt x="4230" y="380"/>
                                </a:lnTo>
                                <a:lnTo>
                                  <a:pt x="4282" y="378"/>
                                </a:lnTo>
                                <a:lnTo>
                                  <a:pt x="4308" y="368"/>
                                </a:lnTo>
                                <a:lnTo>
                                  <a:pt x="4318" y="342"/>
                                </a:lnTo>
                                <a:lnTo>
                                  <a:pt x="4320" y="290"/>
                                </a:lnTo>
                                <a:lnTo>
                                  <a:pt x="4320" y="90"/>
                                </a:lnTo>
                                <a:lnTo>
                                  <a:pt x="4318" y="37"/>
                                </a:lnTo>
                                <a:lnTo>
                                  <a:pt x="4308" y="11"/>
                                </a:lnTo>
                                <a:lnTo>
                                  <a:pt x="4282" y="1"/>
                                </a:lnTo>
                                <a:lnTo>
                                  <a:pt x="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Text Box 211"/>
                        <wps:cNvSpPr txBox="1">
                          <a:spLocks/>
                        </wps:cNvSpPr>
                        <wps:spPr bwMode="auto">
                          <a:xfrm>
                            <a:off x="1337" y="135"/>
                            <a:ext cx="4320" cy="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9EBAF1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6"/>
                                <w:ind w:left="1460" w:right="1459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  <w:t>Source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pacing w:val="-8"/>
                                  <w:w w:val="9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  <w:t>review</w:t>
                              </w:r>
                            </w:p>
                            <w:p w14:paraId="52768797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7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  <w:p w14:paraId="283C961B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line="278" w:lineRule="auto"/>
                                <w:ind w:left="300" w:right="301"/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Distributive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5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bargaining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6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has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5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6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function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6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5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resolving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pure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conflicts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interests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aims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to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allocate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fixed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sums of resources (dividing the pie) and hence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often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has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‘zero-sum’,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or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conflictual,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outcome.</w:t>
                              </w:r>
                            </w:p>
                            <w:p w14:paraId="37575304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line="278" w:lineRule="auto"/>
                                <w:ind w:left="300" w:right="301"/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Tactics centre on developing the negotiators’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7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power,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8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convincing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8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7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other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8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party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8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8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first party’s power and resolution, modifying the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other party’s expectations, closely guarding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information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preventing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other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side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from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using the same tactics. Integrative bargaining, by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contrast,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aims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to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identify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common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or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complementary interests and fosters a problem-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solving collaboration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between both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parties. The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aim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is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to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work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towards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achieving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joint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gains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(expanding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the size of the pie) and identifying opportunities for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18"/>
                                  <w:szCs w:val="18"/>
                                </w:rPr>
                                <w:t>‘win-win’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9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18"/>
                                  <w:szCs w:val="18"/>
                                </w:rPr>
                                <w:t>outcomes.</w:t>
                              </w:r>
                            </w:p>
                            <w:p w14:paraId="2C1885B0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line="206" w:lineRule="exact"/>
                                <w:ind w:left="1915"/>
                                <w:rPr>
                                  <w:rFonts w:ascii="Arial" w:hAnsi="Arial" w:cs="Arial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Wilkinson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et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2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al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1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(2014: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740–41)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375C5" id="Group 208" o:spid="_x0000_s1157" style="position:absolute;left:0;text-align:left;margin-left:66.8pt;margin-top:6.75pt;width:3in;height:253pt;z-index:251738112;mso-position-horizontal-relative:page;mso-position-vertical-relative:text" coordorigin="1336,135" coordsize="4320,50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" o:allowincell="f">
                <v:shape id="Freeform 209" o:spid="_x0000_s1158" style="position:absolute;left:1402;top:140;width:4187;height:5050;visibility:visible;mso-wrap-style:square;v-text-anchor:top" coordsize="4187,5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" path="m4086,5050r58,-2l4173,5037r11,-30l4186,4950r,-4850l4184,42,4173,12,4144,1,4086,,100,,42,1,12,12,1,42,,100,,4950r1,57l12,5037r30,11l100,5050r3986,xe" filled="f" strokecolor="#231f20" strokeweight=".5pt">
                  <v:path arrowok="t" o:connecttype="custom" o:connectlocs="4086,5050;4144,5048;4173,5037;4184,5007;4186,4950;4186,100;4184,42;4173,12;4144,1;4086,0;100,0;42,1;12,12;1,42;0,100;0,4950;1,5007;12,5037;42,5048;100,5050;4086,5050" o:connectangles="0,0,0,0,0,0,0,0,0,0,0,0,0,0,0,0,0,0,0,0,0"/>
                </v:shape>
                <v:shape id="Freeform 210" o:spid="_x0000_s1159" style="position:absolute;left:1336;top:323;width:4320;height:380;visibility:visible;mso-wrap-style:square;v-text-anchor:top" coordsize="4320,3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" path="m4230,l90,,37,1,11,11,1,37,,90,,290r1,52l11,368r26,10l90,380r4140,l4282,378r26,-10l4318,342r2,-52l4320,90r-2,-53l4308,11,4282,1,4230,xe" fillcolor="#8dc63f" stroked="f">
                  <v:path arrowok="t" o:connecttype="custom" o:connectlocs="4230,0;90,0;37,1;11,11;1,37;0,90;0,290;1,342;11,368;37,378;90,380;4230,380;4282,378;4308,368;4318,342;4320,290;4320,90;4318,37;4308,11;4282,1;4230,0" o:connectangles="0,0,0,0,0,0,0,0,0,0,0,0,0,0,0,0,0,0,0,0,0"/>
                </v:shape>
                <v:shape id="Text Box 211" o:spid="_x0000_s1160" type="#_x0000_t202" style="position:absolute;left:1337;top:135;width:4320;height:5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69EBAF1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6"/>
                          <w:ind w:left="1460" w:right="1459"/>
                          <w:jc w:val="center"/>
                          <w:rPr>
                            <w:rFonts w:ascii="Arial" w:hAnsi="Arial" w:cs="Arial"/>
                            <w:color w:val="FFFFFF"/>
                            <w:w w:val="9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w w:val="90"/>
                            <w:sz w:val="24"/>
                            <w:szCs w:val="24"/>
                          </w:rPr>
                          <w:t>Source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-8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w w:val="90"/>
                            <w:sz w:val="24"/>
                            <w:szCs w:val="24"/>
                          </w:rPr>
                          <w:t>review</w:t>
                        </w:r>
                      </w:p>
                      <w:p w14:paraId="52768797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7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14:paraId="283C961B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line="278" w:lineRule="auto"/>
                          <w:ind w:left="300" w:right="301"/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Distributive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5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bargaining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6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has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5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6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function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6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5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resolving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pure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conflicts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interests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aims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allocate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fixed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sums of resources (dividing the pie) and hence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often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has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‘zero-sum’,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conflictual,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outcome.</w:t>
                        </w:r>
                      </w:p>
                      <w:p w14:paraId="37575304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line="278" w:lineRule="auto"/>
                          <w:ind w:left="300" w:right="301"/>
                          <w:rPr>
                            <w:rFonts w:ascii="Arial" w:hAnsi="Arial" w:cs="Arial"/>
                            <w:color w:val="231F20"/>
                            <w:w w:val="9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Tactics centre on developing the negotiators’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relative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7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power,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8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convincing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8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7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other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8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party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8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8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first party’s power and resolution, modifying the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other party’s expectations, closely guarding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information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preventing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other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side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from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using the same tactics. Integrative bargaining, by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contrast,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aims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identify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common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complementary interests and fosters a problem-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solving collaboration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between both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parties. The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aim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is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work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towards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achieving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joint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gains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(expanding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the size of the pie) and identifying opportunities for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18"/>
                            <w:szCs w:val="18"/>
                          </w:rPr>
                          <w:t>‘win-win’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9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18"/>
                            <w:szCs w:val="18"/>
                          </w:rPr>
                          <w:t>outcomes.</w:t>
                        </w:r>
                      </w:p>
                      <w:p w14:paraId="2C1885B0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line="206" w:lineRule="exact"/>
                          <w:ind w:left="1915"/>
                          <w:rPr>
                            <w:rFonts w:ascii="Arial" w:hAnsi="Arial" w:cs="Arial"/>
                            <w:color w:val="231F20"/>
                            <w:w w:val="8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85"/>
                            <w:sz w:val="18"/>
                            <w:szCs w:val="18"/>
                          </w:rPr>
                          <w:t>Wilkinson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85"/>
                            <w:sz w:val="18"/>
                            <w:szCs w:val="18"/>
                          </w:rPr>
                          <w:t>et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2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85"/>
                            <w:sz w:val="18"/>
                            <w:szCs w:val="18"/>
                          </w:rPr>
                          <w:t>al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1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85"/>
                            <w:sz w:val="18"/>
                            <w:szCs w:val="18"/>
                          </w:rPr>
                          <w:t>(2014: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85"/>
                            <w:sz w:val="18"/>
                            <w:szCs w:val="18"/>
                          </w:rPr>
                          <w:t>740–41)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w w:val="110"/>
        </w:rPr>
        <w:t>development in the 1990s of the so-called ‘new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style’ agreements, they might include a no-strike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clause to the effect that issues should be resolved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without recourse to industrial action. They might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also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provide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agreements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flexibility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arrange-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ments and the achievement of single status (ie no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differences in basic conditions of employment) or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the harmonization of terms and conditions by, for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example, placing all employees in the same grade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 pay structure.</w:t>
      </w:r>
    </w:p>
    <w:p w14:paraId="70A9FE9A" w14:textId="77777777" w:rsidR="00965FAE" w:rsidRDefault="00965FAE" w:rsidP="00965FAE">
      <w:pPr>
        <w:pStyle w:val="BodyText"/>
        <w:kinsoku w:val="0"/>
        <w:overflowPunct w:val="0"/>
        <w:spacing w:before="2"/>
        <w:rPr>
          <w:sz w:val="24"/>
          <w:szCs w:val="24"/>
        </w:rPr>
      </w:pPr>
    </w:p>
    <w:p w14:paraId="44995953" w14:textId="77777777" w:rsidR="00965FAE" w:rsidRDefault="00965FAE" w:rsidP="00965FAE">
      <w:pPr>
        <w:pStyle w:val="BodyText"/>
        <w:kinsoku w:val="0"/>
        <w:overflowPunct w:val="0"/>
        <w:spacing w:before="2"/>
        <w:rPr>
          <w:sz w:val="24"/>
          <w:szCs w:val="24"/>
        </w:rPr>
        <w:sectPr w:rsidR="00965FAE">
          <w:pgSz w:w="10920" w:h="14790"/>
          <w:pgMar w:top="360" w:right="0" w:bottom="660" w:left="760" w:header="0" w:footer="469" w:gutter="0"/>
          <w:cols w:space="720" w:equalWidth="0">
            <w:col w:w="10160"/>
          </w:cols>
          <w:noEndnote/>
        </w:sectPr>
      </w:pPr>
    </w:p>
    <w:p w14:paraId="4A0496E6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32790FE0" wp14:editId="6962E3C2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151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050D4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90FE0" id="Text Box 212" o:spid="_x0000_s1161" type="#_x0000_t202" style="position:absolute;margin-left:3.55pt;margin-top:489.5pt;width:8.75pt;height:160.85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" o:allowincell="f" filled="f" stroked="f">
                <v:path arrowok="t"/>
                <v:textbox style="layout-flow:vertical;mso-layout-flow-alt:bottom-to-top" inset="0,0,0,0">
                  <w:txbxContent>
                    <w:p w14:paraId="3E6050D4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1DD5EA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6CA43C1C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73A2F0A9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4CF77237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4BE57455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3CACBE3D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4A0B1070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25827035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18175ABA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53005142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4E3A39F3" w14:textId="77777777" w:rsidR="00965FAE" w:rsidRDefault="00965FAE" w:rsidP="00965FAE">
      <w:pPr>
        <w:pStyle w:val="BodyText"/>
        <w:kinsoku w:val="0"/>
        <w:overflowPunct w:val="0"/>
        <w:spacing w:before="150" w:line="252" w:lineRule="auto"/>
        <w:ind w:left="640"/>
        <w:jc w:val="both"/>
        <w:rPr>
          <w:color w:val="231F20"/>
          <w:w w:val="110"/>
        </w:rPr>
      </w:pPr>
      <w:r>
        <w:rPr>
          <w:color w:val="231F20"/>
          <w:w w:val="105"/>
        </w:rPr>
        <w:t>Another analysis of collective bargaining forms was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made by Chamberlain and Kuhn (1965), who dis-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tinguished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between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conjunctive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bargaining,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which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both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parties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are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seeking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reach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agreement,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and cooperative bargaining, in which it is recog-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nized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each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party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dependent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on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other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can achieve its objectives more effectively if it wins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support of the other.</w:t>
      </w:r>
    </w:p>
    <w:p w14:paraId="2ACE0B7A" w14:textId="77777777" w:rsidR="00965FAE" w:rsidRDefault="00965FAE" w:rsidP="00965FAE">
      <w:pPr>
        <w:pStyle w:val="BodyText"/>
        <w:kinsoku w:val="0"/>
        <w:overflowPunct w:val="0"/>
        <w:spacing w:before="11"/>
        <w:rPr>
          <w:sz w:val="28"/>
          <w:szCs w:val="28"/>
        </w:rPr>
      </w:pPr>
    </w:p>
    <w:p w14:paraId="3D9B05E3" w14:textId="77777777" w:rsidR="00965FAE" w:rsidRDefault="00965FAE" w:rsidP="00965FAE">
      <w:pPr>
        <w:pStyle w:val="Heading2"/>
        <w:kinsoku w:val="0"/>
        <w:overflowPunct w:val="0"/>
        <w:jc w:val="both"/>
        <w:rPr>
          <w:color w:val="3B73B9"/>
          <w:w w:val="90"/>
        </w:rPr>
      </w:pPr>
      <w:r>
        <w:rPr>
          <w:color w:val="3B73B9"/>
          <w:w w:val="90"/>
        </w:rPr>
        <w:t>Collective</w:t>
      </w:r>
      <w:r>
        <w:rPr>
          <w:color w:val="3B73B9"/>
          <w:spacing w:val="-5"/>
          <w:w w:val="90"/>
        </w:rPr>
        <w:t xml:space="preserve"> </w:t>
      </w:r>
      <w:r>
        <w:rPr>
          <w:color w:val="3B73B9"/>
          <w:w w:val="90"/>
        </w:rPr>
        <w:t>agreements</w:t>
      </w:r>
    </w:p>
    <w:p w14:paraId="7F3DA2A3" w14:textId="77777777" w:rsidR="00965FAE" w:rsidRDefault="00965FAE" w:rsidP="00965FAE">
      <w:pPr>
        <w:pStyle w:val="BodyText"/>
        <w:kinsoku w:val="0"/>
        <w:overflowPunct w:val="0"/>
        <w:spacing w:before="10"/>
        <w:rPr>
          <w:rFonts w:ascii="Arial" w:hAnsi="Arial" w:cs="Arial"/>
          <w:b/>
          <w:bCs/>
          <w:sz w:val="5"/>
          <w:szCs w:val="5"/>
        </w:rPr>
      </w:pPr>
    </w:p>
    <w:p w14:paraId="7A954ADC" w14:textId="77777777" w:rsidR="00965FAE" w:rsidRDefault="00965FAE" w:rsidP="00965FAE">
      <w:pPr>
        <w:pStyle w:val="BodyText"/>
        <w:kinsoku w:val="0"/>
        <w:overflowPunct w:val="0"/>
        <w:spacing w:line="20" w:lineRule="exact"/>
        <w:ind w:left="635" w:right="-58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1C86C16" wp14:editId="50E73CF7">
                <wp:extent cx="2667000" cy="12700"/>
                <wp:effectExtent l="0" t="0" r="0" b="0"/>
                <wp:docPr id="149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2700"/>
                          <a:chOff x="0" y="0"/>
                          <a:chExt cx="4200" cy="20"/>
                        </a:xfrm>
                      </wpg:grpSpPr>
                      <wps:wsp>
                        <wps:cNvPr id="150" name="Freeform 214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200" cy="20"/>
                          </a:xfrm>
                          <a:custGeom>
                            <a:avLst/>
                            <a:gdLst>
                              <a:gd name="T0" fmla="*/ 0 w 4200"/>
                              <a:gd name="T1" fmla="*/ 0 h 20"/>
                              <a:gd name="T2" fmla="*/ 4200 w 4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0" h="20">
                                <a:moveTo>
                                  <a:pt x="0" y="0"/>
                                </a:moveTo>
                                <a:lnTo>
                                  <a:pt x="4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A422D0" id="Group 213" o:spid="_x0000_s1026" style="width:210pt;height:1pt;mso-position-horizontal-relative:char;mso-position-vertical-relative:line" coordsize="420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">
                <v:shape id="Freeform 214" o:spid="_x0000_s1027" style="position:absolute;top:5;width:4200;height:20;visibility:visible;mso-wrap-style:square;v-text-anchor:top" coordsize="420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" path="m,l4200,e" filled="f" strokecolor="#231f20" strokeweight=".5pt">
                  <v:path arrowok="t" o:connecttype="custom" o:connectlocs="0,0;4200,0" o:connectangles="0,0"/>
                </v:shape>
                <w10:anchorlock/>
              </v:group>
            </w:pict>
          </mc:Fallback>
        </mc:AlternateContent>
      </w:r>
    </w:p>
    <w:p w14:paraId="4C65DFAB" w14:textId="77777777" w:rsidR="00965FAE" w:rsidRDefault="00965FAE" w:rsidP="00965FAE">
      <w:pPr>
        <w:pStyle w:val="BodyText"/>
        <w:kinsoku w:val="0"/>
        <w:overflowPunct w:val="0"/>
        <w:spacing w:before="133" w:line="252" w:lineRule="auto"/>
        <w:ind w:left="640"/>
        <w:jc w:val="both"/>
        <w:rPr>
          <w:color w:val="231F20"/>
          <w:w w:val="105"/>
        </w:rPr>
      </w:pPr>
      <w:r>
        <w:rPr>
          <w:color w:val="231F20"/>
          <w:w w:val="110"/>
        </w:rPr>
        <w:t>The formal outcomes of collective bargaining are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agreements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between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management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unions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deal-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ing with terms and conditions of employment or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other aspects of the relationships between the two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parties. They consist of substantive agreements,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procedural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agreements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partnership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agreements.</w:t>
      </w:r>
    </w:p>
    <w:p w14:paraId="7B4285CC" w14:textId="77777777" w:rsidR="00965FAE" w:rsidRDefault="00965FAE" w:rsidP="00965FAE">
      <w:pPr>
        <w:pStyle w:val="BodyText"/>
        <w:kinsoku w:val="0"/>
        <w:overflowPunct w:val="0"/>
        <w:spacing w:before="2"/>
        <w:rPr>
          <w:sz w:val="31"/>
          <w:szCs w:val="31"/>
        </w:rPr>
      </w:pPr>
    </w:p>
    <w:p w14:paraId="4213EBC7" w14:textId="77777777" w:rsidR="00965FAE" w:rsidRDefault="00965FAE" w:rsidP="00965FAE">
      <w:pPr>
        <w:pStyle w:val="Heading3"/>
        <w:kinsoku w:val="0"/>
        <w:overflowPunct w:val="0"/>
        <w:spacing w:before="1"/>
        <w:ind w:left="640"/>
        <w:rPr>
          <w:color w:val="ED1C25"/>
          <w:w w:val="85"/>
        </w:rPr>
      </w:pPr>
      <w:r>
        <w:rPr>
          <w:color w:val="ED1C25"/>
          <w:w w:val="85"/>
        </w:rPr>
        <w:t>Substantive</w:t>
      </w:r>
      <w:r>
        <w:rPr>
          <w:color w:val="ED1C25"/>
          <w:spacing w:val="-7"/>
          <w:w w:val="85"/>
        </w:rPr>
        <w:t xml:space="preserve"> </w:t>
      </w:r>
      <w:r>
        <w:rPr>
          <w:color w:val="ED1C25"/>
          <w:w w:val="85"/>
        </w:rPr>
        <w:t>agreements</w:t>
      </w:r>
    </w:p>
    <w:p w14:paraId="11491720" w14:textId="77777777" w:rsidR="00965FAE" w:rsidRDefault="00965FAE" w:rsidP="00965FAE">
      <w:pPr>
        <w:pStyle w:val="BodyText"/>
        <w:kinsoku w:val="0"/>
        <w:overflowPunct w:val="0"/>
        <w:spacing w:before="111" w:line="252" w:lineRule="auto"/>
        <w:ind w:left="640" w:right="4"/>
        <w:jc w:val="both"/>
        <w:rPr>
          <w:color w:val="231F20"/>
          <w:w w:val="105"/>
        </w:rPr>
      </w:pPr>
      <w:r>
        <w:rPr>
          <w:color w:val="231F20"/>
          <w:w w:val="105"/>
        </w:rPr>
        <w:t>Substantive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agreements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set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out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agreed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terms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conditions of employment covering pay, allowances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overtime, working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hours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holidays. They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single-union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deals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provide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for  one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union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represent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employees.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line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the</w:t>
      </w:r>
    </w:p>
    <w:p w14:paraId="3C08D455" w14:textId="77777777" w:rsidR="00965FAE" w:rsidRDefault="00965FAE" w:rsidP="00965FAE">
      <w:pPr>
        <w:pStyle w:val="Heading3"/>
        <w:kinsoku w:val="0"/>
        <w:overflowPunct w:val="0"/>
        <w:spacing w:before="83"/>
        <w:ind w:left="313"/>
        <w:rPr>
          <w:color w:val="ED1C25"/>
          <w:w w:val="85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column"/>
      </w:r>
      <w:r>
        <w:rPr>
          <w:color w:val="ED1C25"/>
          <w:spacing w:val="-1"/>
          <w:w w:val="85"/>
        </w:rPr>
        <w:t>Procedural</w:t>
      </w:r>
      <w:r>
        <w:rPr>
          <w:color w:val="ED1C25"/>
          <w:spacing w:val="-7"/>
          <w:w w:val="85"/>
        </w:rPr>
        <w:t xml:space="preserve"> </w:t>
      </w:r>
      <w:r>
        <w:rPr>
          <w:color w:val="ED1C25"/>
          <w:w w:val="85"/>
        </w:rPr>
        <w:t>agreements</w:t>
      </w:r>
    </w:p>
    <w:p w14:paraId="39C69313" w14:textId="77777777" w:rsidR="00965FAE" w:rsidRDefault="00965FAE" w:rsidP="00965FAE">
      <w:pPr>
        <w:pStyle w:val="BodyText"/>
        <w:kinsoku w:val="0"/>
        <w:overflowPunct w:val="0"/>
        <w:spacing w:before="111" w:line="252" w:lineRule="auto"/>
        <w:ind w:left="313" w:right="745"/>
        <w:jc w:val="both"/>
        <w:rPr>
          <w:color w:val="231F20"/>
          <w:w w:val="110"/>
        </w:rPr>
      </w:pPr>
      <w:r>
        <w:rPr>
          <w:color w:val="231F20"/>
          <w:w w:val="110"/>
        </w:rPr>
        <w:t>Procedural agreements set out the methods to be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used and the procedures or rules to be followed in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the processes of collective bargaining and the settle-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ment of industrial disputes. Their purpose is to reg-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ulate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behaviour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parties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agreement,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but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they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are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not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legally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enforceable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degree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to which they are followed depends on the goodwill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of both parties or the balance of power between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them.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Like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substantive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agreements,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procedural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agreements are seldom broken and, if so, never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lightly – the basic presumption of collective bar-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gaining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both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parties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will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honour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agreements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have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been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made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freely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between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them.</w:t>
      </w:r>
    </w:p>
    <w:p w14:paraId="120523B6" w14:textId="77777777" w:rsidR="00965FAE" w:rsidRDefault="00965FAE" w:rsidP="00965FAE">
      <w:pPr>
        <w:pStyle w:val="BodyText"/>
        <w:kinsoku w:val="0"/>
        <w:overflowPunct w:val="0"/>
        <w:spacing w:before="8" w:line="252" w:lineRule="auto"/>
        <w:ind w:left="313" w:right="745" w:firstLine="240"/>
        <w:jc w:val="both"/>
        <w:rPr>
          <w:color w:val="231F20"/>
          <w:w w:val="105"/>
        </w:rPr>
      </w:pPr>
      <w:r>
        <w:rPr>
          <w:color w:val="231F20"/>
          <w:w w:val="105"/>
        </w:rPr>
        <w:t>The scope and content of such agreements varies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widely. Some provide for full negotiating rights but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others allow representational rights only. Most have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provisions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dispute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resolution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described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below.</w:t>
      </w:r>
    </w:p>
    <w:p w14:paraId="6A37AE7E" w14:textId="77777777" w:rsidR="00965FAE" w:rsidRDefault="00965FAE" w:rsidP="00965FAE">
      <w:pPr>
        <w:pStyle w:val="BodyText"/>
        <w:kinsoku w:val="0"/>
        <w:overflowPunct w:val="0"/>
        <w:spacing w:before="1"/>
        <w:rPr>
          <w:sz w:val="31"/>
          <w:szCs w:val="31"/>
        </w:rPr>
      </w:pPr>
    </w:p>
    <w:p w14:paraId="752E0C82" w14:textId="77777777" w:rsidR="00965FAE" w:rsidRDefault="00965FAE" w:rsidP="00965FAE">
      <w:pPr>
        <w:pStyle w:val="Heading3"/>
        <w:kinsoku w:val="0"/>
        <w:overflowPunct w:val="0"/>
        <w:ind w:left="313"/>
        <w:rPr>
          <w:color w:val="ED1C25"/>
          <w:w w:val="85"/>
        </w:rPr>
      </w:pPr>
      <w:r>
        <w:rPr>
          <w:color w:val="ED1C25"/>
          <w:w w:val="85"/>
        </w:rPr>
        <w:t>Dispute</w:t>
      </w:r>
      <w:r>
        <w:rPr>
          <w:color w:val="ED1C25"/>
          <w:spacing w:val="-6"/>
          <w:w w:val="85"/>
        </w:rPr>
        <w:t xml:space="preserve"> </w:t>
      </w:r>
      <w:r>
        <w:rPr>
          <w:color w:val="ED1C25"/>
          <w:w w:val="85"/>
        </w:rPr>
        <w:t>resolution</w:t>
      </w:r>
    </w:p>
    <w:p w14:paraId="02A2D748" w14:textId="77777777" w:rsidR="00965FAE" w:rsidRDefault="00965FAE" w:rsidP="00965FAE">
      <w:pPr>
        <w:pStyle w:val="BodyText"/>
        <w:kinsoku w:val="0"/>
        <w:overflowPunct w:val="0"/>
        <w:spacing w:before="111" w:line="252" w:lineRule="auto"/>
        <w:ind w:left="313" w:right="752"/>
        <w:jc w:val="both"/>
        <w:rPr>
          <w:color w:val="231F20"/>
          <w:w w:val="110"/>
        </w:rPr>
      </w:pPr>
      <w:r>
        <w:rPr>
          <w:color w:val="231F20"/>
          <w:w w:val="110"/>
        </w:rPr>
        <w:t>The aim of dispute resolution is to resolve differ-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ences between management and a trade union. 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aim of collective bargaining is, of course, to reach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agreement, preferably to the satisfaction of both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parties. Grievance or negotiating procedures pro-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vide for various stages of ‘failure to agree’ and often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include a clause providing for some method 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reaching agreement in the event of the procedure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being exhausted. The types of dispute resolution are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conciliation,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arbitration and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mediation.</w:t>
      </w:r>
    </w:p>
    <w:p w14:paraId="3C29A8F8" w14:textId="77777777" w:rsidR="00965FAE" w:rsidRDefault="00965FAE" w:rsidP="00965FAE">
      <w:pPr>
        <w:pStyle w:val="BodyText"/>
        <w:kinsoku w:val="0"/>
        <w:overflowPunct w:val="0"/>
        <w:spacing w:before="7"/>
        <w:rPr>
          <w:sz w:val="22"/>
          <w:szCs w:val="22"/>
        </w:rPr>
      </w:pPr>
    </w:p>
    <w:p w14:paraId="2543F456" w14:textId="77777777" w:rsidR="00965FAE" w:rsidRDefault="00965FAE" w:rsidP="00965FAE">
      <w:pPr>
        <w:pStyle w:val="Heading4"/>
        <w:kinsoku w:val="0"/>
        <w:overflowPunct w:val="0"/>
        <w:ind w:left="313"/>
        <w:rPr>
          <w:color w:val="00AEEF"/>
          <w:spacing w:val="13"/>
        </w:rPr>
      </w:pPr>
      <w:r>
        <w:rPr>
          <w:color w:val="00AEEF"/>
          <w:spacing w:val="13"/>
        </w:rPr>
        <w:t>Conciliation</w:t>
      </w:r>
    </w:p>
    <w:p w14:paraId="3B01413D" w14:textId="77777777" w:rsidR="00965FAE" w:rsidRDefault="00965FAE" w:rsidP="00965FAE">
      <w:pPr>
        <w:pStyle w:val="BodyText"/>
        <w:kinsoku w:val="0"/>
        <w:overflowPunct w:val="0"/>
        <w:spacing w:before="57" w:line="252" w:lineRule="auto"/>
        <w:ind w:left="313" w:right="752"/>
        <w:jc w:val="both"/>
        <w:rPr>
          <w:color w:val="231F20"/>
          <w:w w:val="105"/>
        </w:rPr>
      </w:pPr>
      <w:r>
        <w:rPr>
          <w:color w:val="231F20"/>
          <w:w w:val="105"/>
        </w:rPr>
        <w:t>Conciliation is the process of reconciling disagree-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ing parties. It is carried out by a third party, in 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UK often an ACAS conciliation officer, who acts in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effect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go-between,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attempting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get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the</w:t>
      </w:r>
    </w:p>
    <w:p w14:paraId="3A308B44" w14:textId="77777777" w:rsidR="00965FAE" w:rsidRDefault="00965FAE" w:rsidP="00965FAE">
      <w:pPr>
        <w:pStyle w:val="BodyText"/>
        <w:kinsoku w:val="0"/>
        <w:overflowPunct w:val="0"/>
        <w:spacing w:before="57" w:line="252" w:lineRule="auto"/>
        <w:ind w:left="313" w:right="752"/>
        <w:jc w:val="both"/>
        <w:rPr>
          <w:color w:val="231F20"/>
          <w:w w:val="105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847" w:space="40"/>
            <w:col w:w="5273"/>
          </w:cols>
          <w:noEndnote/>
        </w:sectPr>
      </w:pPr>
    </w:p>
    <w:p w14:paraId="735B7BD4" w14:textId="77777777" w:rsidR="00965FAE" w:rsidRDefault="00965FAE" w:rsidP="00965FAE">
      <w:pPr>
        <w:pStyle w:val="BodyText"/>
        <w:kinsoku w:val="0"/>
        <w:overflowPunct w:val="0"/>
        <w:spacing w:before="76"/>
        <w:ind w:left="861"/>
        <w:rPr>
          <w:rFonts w:ascii="Arial" w:hAnsi="Arial" w:cs="Arial"/>
          <w:b/>
          <w:bCs/>
          <w:color w:val="3B73B9"/>
          <w:w w:val="9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40160" behindDoc="0" locked="0" layoutInCell="0" allowOverlap="1" wp14:anchorId="521AB9AE" wp14:editId="66521BE7">
                <wp:simplePos x="0" y="0"/>
                <wp:positionH relativeFrom="page">
                  <wp:posOffset>453390</wp:posOffset>
                </wp:positionH>
                <wp:positionV relativeFrom="paragraph">
                  <wp:posOffset>45720</wp:posOffset>
                </wp:positionV>
                <wp:extent cx="367030" cy="152400"/>
                <wp:effectExtent l="0" t="0" r="0" b="0"/>
                <wp:wrapNone/>
                <wp:docPr id="146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52400"/>
                          <a:chOff x="714" y="72"/>
                          <a:chExt cx="578" cy="240"/>
                        </a:xfrm>
                      </wpg:grpSpPr>
                      <wps:wsp>
                        <wps:cNvPr id="147" name="Freeform 216"/>
                        <wps:cNvSpPr>
                          <a:spLocks/>
                        </wps:cNvSpPr>
                        <wps:spPr bwMode="auto">
                          <a:xfrm>
                            <a:off x="714" y="72"/>
                            <a:ext cx="578" cy="240"/>
                          </a:xfrm>
                          <a:custGeom>
                            <a:avLst/>
                            <a:gdLst>
                              <a:gd name="T0" fmla="*/ 487 w 578"/>
                              <a:gd name="T1" fmla="*/ 0 h 240"/>
                              <a:gd name="T2" fmla="*/ 89 w 578"/>
                              <a:gd name="T3" fmla="*/ 0 h 240"/>
                              <a:gd name="T4" fmla="*/ 37 w 578"/>
                              <a:gd name="T5" fmla="*/ 1 h 240"/>
                              <a:gd name="T6" fmla="*/ 11 w 578"/>
                              <a:gd name="T7" fmla="*/ 11 h 240"/>
                              <a:gd name="T8" fmla="*/ 1 w 578"/>
                              <a:gd name="T9" fmla="*/ 37 h 240"/>
                              <a:gd name="T10" fmla="*/ 0 w 578"/>
                              <a:gd name="T11" fmla="*/ 90 h 240"/>
                              <a:gd name="T12" fmla="*/ 0 w 578"/>
                              <a:gd name="T13" fmla="*/ 150 h 240"/>
                              <a:gd name="T14" fmla="*/ 1 w 578"/>
                              <a:gd name="T15" fmla="*/ 202 h 240"/>
                              <a:gd name="T16" fmla="*/ 11 w 578"/>
                              <a:gd name="T17" fmla="*/ 228 h 240"/>
                              <a:gd name="T18" fmla="*/ 37 w 578"/>
                              <a:gd name="T19" fmla="*/ 238 h 240"/>
                              <a:gd name="T20" fmla="*/ 89 w 578"/>
                              <a:gd name="T21" fmla="*/ 240 h 240"/>
                              <a:gd name="T22" fmla="*/ 487 w 578"/>
                              <a:gd name="T23" fmla="*/ 240 h 240"/>
                              <a:gd name="T24" fmla="*/ 539 w 578"/>
                              <a:gd name="T25" fmla="*/ 238 h 240"/>
                              <a:gd name="T26" fmla="*/ 566 w 578"/>
                              <a:gd name="T27" fmla="*/ 228 h 240"/>
                              <a:gd name="T28" fmla="*/ 576 w 578"/>
                              <a:gd name="T29" fmla="*/ 202 h 240"/>
                              <a:gd name="T30" fmla="*/ 577 w 578"/>
                              <a:gd name="T31" fmla="*/ 150 h 240"/>
                              <a:gd name="T32" fmla="*/ 577 w 578"/>
                              <a:gd name="T33" fmla="*/ 90 h 240"/>
                              <a:gd name="T34" fmla="*/ 576 w 578"/>
                              <a:gd name="T35" fmla="*/ 37 h 240"/>
                              <a:gd name="T36" fmla="*/ 566 w 578"/>
                              <a:gd name="T37" fmla="*/ 11 h 240"/>
                              <a:gd name="T38" fmla="*/ 539 w 578"/>
                              <a:gd name="T39" fmla="*/ 1 h 240"/>
                              <a:gd name="T40" fmla="*/ 487 w 578"/>
                              <a:gd name="T41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8" h="240">
                                <a:moveTo>
                                  <a:pt x="487" y="0"/>
                                </a:moveTo>
                                <a:lnTo>
                                  <a:pt x="89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" y="202"/>
                                </a:lnTo>
                                <a:lnTo>
                                  <a:pt x="11" y="228"/>
                                </a:lnTo>
                                <a:lnTo>
                                  <a:pt x="37" y="238"/>
                                </a:lnTo>
                                <a:lnTo>
                                  <a:pt x="89" y="240"/>
                                </a:lnTo>
                                <a:lnTo>
                                  <a:pt x="487" y="240"/>
                                </a:lnTo>
                                <a:lnTo>
                                  <a:pt x="539" y="238"/>
                                </a:lnTo>
                                <a:lnTo>
                                  <a:pt x="566" y="228"/>
                                </a:lnTo>
                                <a:lnTo>
                                  <a:pt x="576" y="202"/>
                                </a:lnTo>
                                <a:lnTo>
                                  <a:pt x="577" y="150"/>
                                </a:lnTo>
                                <a:lnTo>
                                  <a:pt x="577" y="90"/>
                                </a:lnTo>
                                <a:lnTo>
                                  <a:pt x="576" y="37"/>
                                </a:lnTo>
                                <a:lnTo>
                                  <a:pt x="566" y="11"/>
                                </a:lnTo>
                                <a:lnTo>
                                  <a:pt x="539" y="1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3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Text Box 217"/>
                        <wps:cNvSpPr txBox="1">
                          <a:spLocks/>
                        </wps:cNvSpPr>
                        <wps:spPr bwMode="auto">
                          <a:xfrm>
                            <a:off x="715" y="73"/>
                            <a:ext cx="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971874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55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1AB9AE" id="Group 215" o:spid="_x0000_s1162" style="position:absolute;left:0;text-align:left;margin-left:35.7pt;margin-top:3.6pt;width:28.9pt;height:12pt;z-index:251740160;mso-position-horizontal-relative:page;mso-position-vertical-relative:text" coordorigin="714,72" coordsize="578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" o:allowincell="f">
                <v:shape id="Freeform 216" o:spid="_x0000_s1163" style="position:absolute;left:714;top:72;width:578;height:240;visibility:visible;mso-wrap-style:square;v-text-anchor:top" coordsize="578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" path="m487,l89,,37,1,11,11,1,37,,90r,60l1,202r10,26l37,238r52,2l487,240r52,-2l566,228r10,-26l577,150r,-60l576,37,566,11,539,1,487,xe" fillcolor="#3b73b9" stroked="f">
                  <v:path arrowok="t" o:connecttype="custom" o:connectlocs="487,0;89,0;37,1;11,11;1,37;0,90;0,150;1,202;11,228;37,238;89,240;487,240;539,238;566,228;576,202;577,150;577,90;576,37;566,11;539,1;487,0" o:connectangles="0,0,0,0,0,0,0,0,0,0,0,0,0,0,0,0,0,0,0,0,0"/>
                </v:shape>
                <v:shape id="Text Box 217" o:spid="_x0000_s1164" type="#_x0000_t202" style="position:absolute;left:715;top:73;width:57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5E971874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55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550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 xml:space="preserve">Part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11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|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Employment</w:t>
      </w:r>
      <w:r>
        <w:rPr>
          <w:rFonts w:ascii="Arial" w:hAnsi="Arial" w:cs="Arial"/>
          <w:b/>
          <w:bCs/>
          <w:color w:val="3B73B9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Relations</w:t>
      </w:r>
    </w:p>
    <w:p w14:paraId="17AA62D6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25"/>
          <w:szCs w:val="25"/>
        </w:rPr>
      </w:pPr>
    </w:p>
    <w:p w14:paraId="7E9E7817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25"/>
          <w:szCs w:val="25"/>
        </w:rPr>
        <w:sectPr w:rsidR="00965FAE">
          <w:pgSz w:w="10920" w:h="14790"/>
          <w:pgMar w:top="360" w:right="0" w:bottom="660" w:left="760" w:header="0" w:footer="469" w:gutter="0"/>
          <w:cols w:space="720" w:equalWidth="0">
            <w:col w:w="10160"/>
          </w:cols>
          <w:noEndnote/>
        </w:sectPr>
      </w:pPr>
    </w:p>
    <w:p w14:paraId="20720E15" w14:textId="77777777" w:rsidR="00965FAE" w:rsidRDefault="00965FAE" w:rsidP="00965FAE">
      <w:pPr>
        <w:pStyle w:val="BodyText"/>
        <w:kinsoku w:val="0"/>
        <w:overflowPunct w:val="0"/>
        <w:spacing w:before="103" w:line="252" w:lineRule="auto"/>
        <w:ind w:left="194" w:right="45"/>
        <w:jc w:val="both"/>
        <w:rPr>
          <w:color w:val="231F20"/>
          <w:w w:val="1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770568FF" wp14:editId="2599F70C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145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39F18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568FF" id="Text Box 218" o:spid="_x0000_s1165" type="#_x0000_t202" style="position:absolute;left:0;text-align:left;margin-left:3.55pt;margin-top:489.5pt;width:8.75pt;height:160.85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" o:allowincell="f" filled="f" stroked="f">
                <v:path arrowok="t"/>
                <v:textbox style="layout-flow:vertical;mso-layout-flow-alt:bottom-to-top" inset="0,0,0,0">
                  <w:txbxContent>
                    <w:p w14:paraId="2D439F18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w w:val="110"/>
        </w:rPr>
        <w:t>employer and trade union representatives to agree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on terms. Conciliators can only help the parties to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come to an agreement. They do not make recom-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mendations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what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agreement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should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be;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the role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of 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arbitrator or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a mediator.</w:t>
      </w:r>
    </w:p>
    <w:p w14:paraId="5292FBB1" w14:textId="77777777" w:rsidR="00965FAE" w:rsidRDefault="00965FAE" w:rsidP="00965FAE">
      <w:pPr>
        <w:pStyle w:val="BodyText"/>
        <w:kinsoku w:val="0"/>
        <w:overflowPunct w:val="0"/>
        <w:spacing w:before="3" w:line="252" w:lineRule="auto"/>
        <w:ind w:left="194" w:right="45" w:firstLine="240"/>
        <w:jc w:val="both"/>
        <w:rPr>
          <w:color w:val="231F20"/>
          <w:w w:val="110"/>
        </w:rPr>
      </w:pPr>
      <w:r>
        <w:rPr>
          <w:color w:val="231F20"/>
          <w:w w:val="110"/>
        </w:rPr>
        <w:t>The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incentives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seek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conciliation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are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hope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that the conciliator can rebuild bridges and the be-</w:t>
      </w:r>
      <w:r>
        <w:rPr>
          <w:color w:val="231F20"/>
          <w:spacing w:val="-51"/>
          <w:w w:val="110"/>
        </w:rPr>
        <w:t xml:space="preserve"> </w:t>
      </w:r>
      <w:r>
        <w:rPr>
          <w:color w:val="231F20"/>
          <w:w w:val="110"/>
        </w:rPr>
        <w:t>lief that a determined, if last-minute, search for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agreement is better than confrontation, even if both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parties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have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compromise.</w:t>
      </w:r>
    </w:p>
    <w:p w14:paraId="6BCE9AC0" w14:textId="77777777" w:rsidR="00965FAE" w:rsidRDefault="00965FAE" w:rsidP="00965FAE">
      <w:pPr>
        <w:pStyle w:val="BodyText"/>
        <w:kinsoku w:val="0"/>
        <w:overflowPunct w:val="0"/>
        <w:spacing w:before="3"/>
        <w:rPr>
          <w:sz w:val="22"/>
          <w:szCs w:val="22"/>
        </w:rPr>
      </w:pPr>
    </w:p>
    <w:p w14:paraId="7013B5B4" w14:textId="77777777" w:rsidR="00965FAE" w:rsidRDefault="00965FAE" w:rsidP="00965FAE">
      <w:pPr>
        <w:pStyle w:val="Heading4"/>
        <w:kinsoku w:val="0"/>
        <w:overflowPunct w:val="0"/>
        <w:rPr>
          <w:color w:val="00AEEF"/>
          <w:spacing w:val="12"/>
        </w:rPr>
      </w:pPr>
      <w:r>
        <w:rPr>
          <w:color w:val="00AEEF"/>
          <w:spacing w:val="12"/>
        </w:rPr>
        <w:t>Arbitration</w:t>
      </w:r>
    </w:p>
    <w:p w14:paraId="3F2EA144" w14:textId="77777777" w:rsidR="00965FAE" w:rsidRDefault="00965FAE" w:rsidP="00965FAE">
      <w:pPr>
        <w:pStyle w:val="BodyText"/>
        <w:kinsoku w:val="0"/>
        <w:overflowPunct w:val="0"/>
        <w:spacing w:before="58" w:line="252" w:lineRule="auto"/>
        <w:ind w:left="194" w:right="38"/>
        <w:jc w:val="both"/>
        <w:rPr>
          <w:color w:val="231F20"/>
          <w:w w:val="110"/>
        </w:rPr>
      </w:pPr>
      <w:r>
        <w:rPr>
          <w:color w:val="231F20"/>
          <w:w w:val="105"/>
        </w:rPr>
        <w:t>Arbitration is the process of settling disputes by get-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ting a third party, the arbitrator, to review 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discuss the negotiating stances of the disagreeing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parties and make a recommendation on the terms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of settlement, which is binding on both parties, who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therefore lose control over the settlement of their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differences.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arbitrator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impartial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role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is often undertaken in the UK by ACAS officials,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although it is sometimes carried out by industrial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relations academics. Arbitration is the means of last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resort for reaching a settlement, where disputes can-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not be resolved in any other way. Procedure agree-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ments may provide for either side unilaterally to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invoke arbitration, in which case the decision of 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arbitrator is not binding on both parties. The pro-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cess of arbitration in its fullest sense, however, only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takes place at the request of both parties, who agree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 advance to accept the arbitrator’s findings. ACAS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will not act as an arbitrator unless the consent 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both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parties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obtained,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conciliation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considered,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any agreed procedures have been used to the full,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failure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agree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has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been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recorded.</w:t>
      </w:r>
    </w:p>
    <w:p w14:paraId="7AED96AD" w14:textId="77777777" w:rsidR="00965FAE" w:rsidRDefault="00965FAE" w:rsidP="00965FAE">
      <w:pPr>
        <w:pStyle w:val="BodyText"/>
        <w:kinsoku w:val="0"/>
        <w:overflowPunct w:val="0"/>
        <w:spacing w:before="13" w:line="252" w:lineRule="auto"/>
        <w:ind w:left="194" w:right="45" w:firstLine="240"/>
        <w:jc w:val="both"/>
        <w:rPr>
          <w:color w:val="231F20"/>
          <w:w w:val="105"/>
        </w:rPr>
      </w:pPr>
      <w:r>
        <w:rPr>
          <w:color w:val="231F20"/>
          <w:w w:val="105"/>
        </w:rPr>
        <w:t>The notion of ‘pendulum’ or ‘final offer’ arbitra-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tion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emerged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1980s.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It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increases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rigidity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of the arbitration process by allowing an arbitrator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choice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but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recommend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either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union’s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employer’s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final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offer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middle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ground. The aim is to get the parties to avoid adopt-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ing extreme positions. But the evidence from 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Workplace Employee Relations Survey (2004) was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that the full version of pendulum arbitration as de-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fined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here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rare.</w:t>
      </w:r>
    </w:p>
    <w:p w14:paraId="07BA570C" w14:textId="77777777" w:rsidR="00965FAE" w:rsidRDefault="00965FAE" w:rsidP="00965FAE">
      <w:pPr>
        <w:pStyle w:val="BodyText"/>
        <w:kinsoku w:val="0"/>
        <w:overflowPunct w:val="0"/>
        <w:spacing w:before="6"/>
        <w:rPr>
          <w:sz w:val="22"/>
          <w:szCs w:val="22"/>
        </w:rPr>
      </w:pPr>
    </w:p>
    <w:p w14:paraId="12AA25ED" w14:textId="77777777" w:rsidR="00965FAE" w:rsidRDefault="00965FAE" w:rsidP="00965FAE">
      <w:pPr>
        <w:pStyle w:val="Heading4"/>
        <w:kinsoku w:val="0"/>
        <w:overflowPunct w:val="0"/>
        <w:rPr>
          <w:color w:val="00AEEF"/>
          <w:spacing w:val="13"/>
        </w:rPr>
      </w:pPr>
      <w:r>
        <w:rPr>
          <w:color w:val="00AEEF"/>
          <w:spacing w:val="13"/>
        </w:rPr>
        <w:t>Mediation</w:t>
      </w:r>
    </w:p>
    <w:p w14:paraId="247DC247" w14:textId="77777777" w:rsidR="00965FAE" w:rsidRDefault="00965FAE" w:rsidP="00965FAE">
      <w:pPr>
        <w:pStyle w:val="BodyText"/>
        <w:kinsoku w:val="0"/>
        <w:overflowPunct w:val="0"/>
        <w:spacing w:before="58" w:line="252" w:lineRule="auto"/>
        <w:ind w:left="194" w:right="45"/>
        <w:jc w:val="both"/>
        <w:rPr>
          <w:color w:val="231F20"/>
          <w:w w:val="105"/>
        </w:rPr>
      </w:pPr>
      <w:r>
        <w:rPr>
          <w:color w:val="231F20"/>
          <w:w w:val="110"/>
        </w:rPr>
        <w:t>Mediation takes place when a third party (often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ACAS) helps the employer and the union by making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recommendations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not,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however,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bound</w:t>
      </w:r>
    </w:p>
    <w:p w14:paraId="0792D4B8" w14:textId="77777777" w:rsidR="00965FAE" w:rsidRDefault="00965FAE" w:rsidP="00965FAE">
      <w:pPr>
        <w:pStyle w:val="BodyText"/>
        <w:kinsoku w:val="0"/>
        <w:overflowPunct w:val="0"/>
        <w:spacing w:before="103" w:line="252" w:lineRule="auto"/>
        <w:ind w:left="194" w:right="1199"/>
        <w:jc w:val="both"/>
        <w:rPr>
          <w:color w:val="231F20"/>
          <w:w w:val="105"/>
        </w:rPr>
      </w:pPr>
      <w:r>
        <w:rPr>
          <w:sz w:val="24"/>
          <w:szCs w:val="24"/>
        </w:rPr>
        <w:br w:type="column"/>
      </w:r>
      <w:r>
        <w:rPr>
          <w:color w:val="231F20"/>
          <w:w w:val="105"/>
        </w:rPr>
        <w:t>to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accept.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It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cheap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informal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alternative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an employment tribunal and offers a quick resolu-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tion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problems,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privacy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confidentiality.</w:t>
      </w:r>
    </w:p>
    <w:p w14:paraId="26F74FCB" w14:textId="77777777" w:rsidR="00965FAE" w:rsidRDefault="00965FAE" w:rsidP="00965FAE">
      <w:pPr>
        <w:pStyle w:val="BodyText"/>
        <w:kinsoku w:val="0"/>
        <w:overflowPunct w:val="0"/>
        <w:rPr>
          <w:sz w:val="31"/>
          <w:szCs w:val="31"/>
        </w:rPr>
      </w:pPr>
    </w:p>
    <w:p w14:paraId="78BCD404" w14:textId="77777777" w:rsidR="00965FAE" w:rsidRDefault="00965FAE" w:rsidP="00965FAE">
      <w:pPr>
        <w:pStyle w:val="Heading3"/>
        <w:kinsoku w:val="0"/>
        <w:overflowPunct w:val="0"/>
        <w:rPr>
          <w:color w:val="ED1C25"/>
          <w:w w:val="85"/>
        </w:rPr>
      </w:pPr>
      <w:r>
        <w:rPr>
          <w:color w:val="ED1C25"/>
          <w:w w:val="85"/>
        </w:rPr>
        <w:t>Partnership</w:t>
      </w:r>
      <w:r>
        <w:rPr>
          <w:color w:val="ED1C25"/>
          <w:spacing w:val="-5"/>
          <w:w w:val="85"/>
        </w:rPr>
        <w:t xml:space="preserve"> </w:t>
      </w:r>
      <w:r>
        <w:rPr>
          <w:color w:val="ED1C25"/>
          <w:w w:val="85"/>
        </w:rPr>
        <w:t>agreements</w:t>
      </w:r>
    </w:p>
    <w:p w14:paraId="7F1EA346" w14:textId="77777777" w:rsidR="00965FAE" w:rsidRDefault="00965FAE" w:rsidP="00965FAE">
      <w:pPr>
        <w:pStyle w:val="BodyText"/>
        <w:kinsoku w:val="0"/>
        <w:overflowPunct w:val="0"/>
        <w:spacing w:before="111" w:line="252" w:lineRule="auto"/>
        <w:ind w:left="194" w:right="1197"/>
        <w:jc w:val="both"/>
        <w:rPr>
          <w:color w:val="231F20"/>
          <w:w w:val="110"/>
        </w:rPr>
      </w:pPr>
      <w:r>
        <w:rPr>
          <w:color w:val="231F20"/>
          <w:w w:val="110"/>
        </w:rPr>
        <w:t>In partnership agreements both parties (manage-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ment and the trade union) agree to collaborate to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their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mutual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advantage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achieve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climate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49"/>
          <w:w w:val="110"/>
        </w:rPr>
        <w:t xml:space="preserve"> </w:t>
      </w:r>
      <w:r>
        <w:rPr>
          <w:color w:val="231F20"/>
          <w:w w:val="110"/>
        </w:rPr>
        <w:t>more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cooperative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therefore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less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adversarial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in-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dustrial relations. Management may offer job secu-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rity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linked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productivity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union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may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agree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to more flexible working. The perceived benefits 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partnership agreements are that management 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unions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will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work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together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spirit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cooperation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and mutuality. This is clearly preferable to an adver-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 xml:space="preserve">sarial relationship. Glover </w:t>
      </w:r>
      <w:r>
        <w:rPr>
          <w:i/>
          <w:iCs/>
          <w:color w:val="231F20"/>
          <w:w w:val="110"/>
        </w:rPr>
        <w:t xml:space="preserve">et al </w:t>
      </w:r>
      <w:r>
        <w:rPr>
          <w:color w:val="231F20"/>
          <w:w w:val="110"/>
        </w:rPr>
        <w:t>(2014) noted that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 distinction between employee gains from part-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nership and gains from traditional collective bar-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gaining is that employees will come to enjoy a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higher level of influence in day-to-day decision-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making processes. Partnership agreements were de-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scribed by Freeman and Medoff (1984: 165) as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‘management and unions working together to pro-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spacing w:val="-1"/>
          <w:w w:val="110"/>
        </w:rPr>
        <w:t>duce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a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bigger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pie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as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well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as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fighting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over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size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their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slices’.</w:t>
      </w:r>
    </w:p>
    <w:p w14:paraId="556A9E27" w14:textId="77777777" w:rsidR="00965FAE" w:rsidRDefault="00965FAE" w:rsidP="00965FAE">
      <w:pPr>
        <w:pStyle w:val="BodyText"/>
        <w:kinsoku w:val="0"/>
        <w:overflowPunct w:val="0"/>
        <w:spacing w:before="12" w:line="252" w:lineRule="auto"/>
        <w:ind w:left="194" w:right="1197" w:firstLine="240"/>
        <w:jc w:val="both"/>
        <w:rPr>
          <w:color w:val="231F20"/>
          <w:w w:val="110"/>
        </w:rPr>
      </w:pPr>
      <w:r>
        <w:rPr>
          <w:color w:val="231F20"/>
          <w:w w:val="105"/>
        </w:rPr>
        <w:t>Guest and Peccei (2001) described partnership as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a hybrid that draws on both pluralist and unitarist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perspectives on trade union relations, arguing that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role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partnership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within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mutual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gains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model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was to combine integrative systems of employee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representation with direct forms of employee par-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ticipation. They suggested that the distinctive fea-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ture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partnership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process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was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nurturing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trust between managers, workers and their repre-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sentatives. Guest </w:t>
      </w:r>
      <w:r>
        <w:rPr>
          <w:i/>
          <w:iCs/>
          <w:color w:val="231F20"/>
          <w:w w:val="110"/>
        </w:rPr>
        <w:t xml:space="preserve">et al </w:t>
      </w:r>
      <w:r>
        <w:rPr>
          <w:color w:val="231F20"/>
          <w:w w:val="110"/>
        </w:rPr>
        <w:t>(2008: 128) later noted that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an essential condition for successful partnership is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not just the establishment of high-trust relation-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ships between the ‘champions of partnership among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management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employee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representatives’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but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also the creation of ‘positive attitudes towards, 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enthusiasm for the principles and practices associ-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ated with partnership among a wider section 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management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workforce’.</w:t>
      </w:r>
    </w:p>
    <w:p w14:paraId="76422365" w14:textId="77777777" w:rsidR="00965FAE" w:rsidRDefault="00965FAE" w:rsidP="00965FAE">
      <w:pPr>
        <w:pStyle w:val="BodyText"/>
        <w:kinsoku w:val="0"/>
        <w:overflowPunct w:val="0"/>
        <w:spacing w:before="11" w:line="252" w:lineRule="auto"/>
        <w:ind w:left="194" w:right="1197" w:firstLine="240"/>
        <w:jc w:val="both"/>
        <w:rPr>
          <w:color w:val="231F20"/>
          <w:w w:val="105"/>
        </w:rPr>
      </w:pPr>
      <w:r>
        <w:rPr>
          <w:color w:val="231F20"/>
          <w:w w:val="105"/>
        </w:rPr>
        <w:t>But research findings on partnership have been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mixed. Guest and Peccei (2001) found what they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called ‘constrained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mutuality’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meant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that, despite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employees enjoying some benefits, the balance 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advantage was likely to be skewed towards employ-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ers.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analysis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Guest</w:t>
      </w:r>
      <w:r>
        <w:rPr>
          <w:color w:val="231F20"/>
          <w:spacing w:val="25"/>
          <w:w w:val="105"/>
        </w:rPr>
        <w:t xml:space="preserve"> </w:t>
      </w:r>
      <w:r>
        <w:rPr>
          <w:i/>
          <w:iCs/>
          <w:color w:val="231F20"/>
          <w:w w:val="105"/>
        </w:rPr>
        <w:t>et</w:t>
      </w:r>
      <w:r>
        <w:rPr>
          <w:i/>
          <w:iCs/>
          <w:color w:val="231F20"/>
          <w:spacing w:val="24"/>
          <w:w w:val="105"/>
        </w:rPr>
        <w:t xml:space="preserve"> </w:t>
      </w:r>
      <w:r>
        <w:rPr>
          <w:i/>
          <w:iCs/>
          <w:color w:val="231F20"/>
          <w:w w:val="105"/>
        </w:rPr>
        <w:t>al</w:t>
      </w:r>
      <w:r>
        <w:rPr>
          <w:i/>
          <w:iCs/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(2008)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evidence</w:t>
      </w:r>
    </w:p>
    <w:p w14:paraId="6254C2BD" w14:textId="77777777" w:rsidR="00965FAE" w:rsidRDefault="00965FAE" w:rsidP="00965FAE">
      <w:pPr>
        <w:pStyle w:val="BodyText"/>
        <w:kinsoku w:val="0"/>
        <w:overflowPunct w:val="0"/>
        <w:spacing w:before="11" w:line="252" w:lineRule="auto"/>
        <w:ind w:left="194" w:right="1197" w:firstLine="240"/>
        <w:jc w:val="both"/>
        <w:rPr>
          <w:color w:val="231F20"/>
          <w:w w:val="105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443" w:space="117"/>
            <w:col w:w="5600"/>
          </w:cols>
          <w:noEndnote/>
        </w:sectPr>
      </w:pPr>
    </w:p>
    <w:p w14:paraId="68BFBFF9" w14:textId="77777777" w:rsidR="00965FAE" w:rsidRDefault="00965FAE" w:rsidP="00965FAE">
      <w:pPr>
        <w:pStyle w:val="BodyText"/>
        <w:kinsoku w:val="0"/>
        <w:overflowPunct w:val="0"/>
        <w:spacing w:before="76"/>
        <w:ind w:left="5063"/>
        <w:rPr>
          <w:rFonts w:ascii="Arial" w:hAnsi="Arial" w:cs="Arial"/>
          <w:b/>
          <w:bCs/>
          <w:color w:val="3B73B9"/>
          <w:w w:val="9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42208" behindDoc="0" locked="0" layoutInCell="0" allowOverlap="1" wp14:anchorId="1EA75D4E" wp14:editId="15B339ED">
                <wp:simplePos x="0" y="0"/>
                <wp:positionH relativeFrom="page">
                  <wp:posOffset>6236970</wp:posOffset>
                </wp:positionH>
                <wp:positionV relativeFrom="paragraph">
                  <wp:posOffset>45720</wp:posOffset>
                </wp:positionV>
                <wp:extent cx="367030" cy="152400"/>
                <wp:effectExtent l="0" t="0" r="0" b="0"/>
                <wp:wrapNone/>
                <wp:docPr id="142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52400"/>
                          <a:chOff x="9822" y="72"/>
                          <a:chExt cx="578" cy="240"/>
                        </a:xfrm>
                      </wpg:grpSpPr>
                      <wps:wsp>
                        <wps:cNvPr id="143" name="Freeform 220"/>
                        <wps:cNvSpPr>
                          <a:spLocks/>
                        </wps:cNvSpPr>
                        <wps:spPr bwMode="auto">
                          <a:xfrm>
                            <a:off x="9822" y="72"/>
                            <a:ext cx="578" cy="240"/>
                          </a:xfrm>
                          <a:custGeom>
                            <a:avLst/>
                            <a:gdLst>
                              <a:gd name="T0" fmla="*/ 487 w 578"/>
                              <a:gd name="T1" fmla="*/ 0 h 240"/>
                              <a:gd name="T2" fmla="*/ 90 w 578"/>
                              <a:gd name="T3" fmla="*/ 0 h 240"/>
                              <a:gd name="T4" fmla="*/ 37 w 578"/>
                              <a:gd name="T5" fmla="*/ 1 h 240"/>
                              <a:gd name="T6" fmla="*/ 11 w 578"/>
                              <a:gd name="T7" fmla="*/ 11 h 240"/>
                              <a:gd name="T8" fmla="*/ 1 w 578"/>
                              <a:gd name="T9" fmla="*/ 37 h 240"/>
                              <a:gd name="T10" fmla="*/ 0 w 578"/>
                              <a:gd name="T11" fmla="*/ 90 h 240"/>
                              <a:gd name="T12" fmla="*/ 0 w 578"/>
                              <a:gd name="T13" fmla="*/ 150 h 240"/>
                              <a:gd name="T14" fmla="*/ 1 w 578"/>
                              <a:gd name="T15" fmla="*/ 202 h 240"/>
                              <a:gd name="T16" fmla="*/ 11 w 578"/>
                              <a:gd name="T17" fmla="*/ 228 h 240"/>
                              <a:gd name="T18" fmla="*/ 37 w 578"/>
                              <a:gd name="T19" fmla="*/ 238 h 240"/>
                              <a:gd name="T20" fmla="*/ 90 w 578"/>
                              <a:gd name="T21" fmla="*/ 240 h 240"/>
                              <a:gd name="T22" fmla="*/ 487 w 578"/>
                              <a:gd name="T23" fmla="*/ 240 h 240"/>
                              <a:gd name="T24" fmla="*/ 539 w 578"/>
                              <a:gd name="T25" fmla="*/ 238 h 240"/>
                              <a:gd name="T26" fmla="*/ 566 w 578"/>
                              <a:gd name="T27" fmla="*/ 228 h 240"/>
                              <a:gd name="T28" fmla="*/ 576 w 578"/>
                              <a:gd name="T29" fmla="*/ 202 h 240"/>
                              <a:gd name="T30" fmla="*/ 577 w 578"/>
                              <a:gd name="T31" fmla="*/ 150 h 240"/>
                              <a:gd name="T32" fmla="*/ 577 w 578"/>
                              <a:gd name="T33" fmla="*/ 90 h 240"/>
                              <a:gd name="T34" fmla="*/ 576 w 578"/>
                              <a:gd name="T35" fmla="*/ 37 h 240"/>
                              <a:gd name="T36" fmla="*/ 566 w 578"/>
                              <a:gd name="T37" fmla="*/ 11 h 240"/>
                              <a:gd name="T38" fmla="*/ 539 w 578"/>
                              <a:gd name="T39" fmla="*/ 1 h 240"/>
                              <a:gd name="T40" fmla="*/ 487 w 578"/>
                              <a:gd name="T41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8" h="240">
                                <a:moveTo>
                                  <a:pt x="487" y="0"/>
                                </a:moveTo>
                                <a:lnTo>
                                  <a:pt x="90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" y="202"/>
                                </a:lnTo>
                                <a:lnTo>
                                  <a:pt x="11" y="228"/>
                                </a:lnTo>
                                <a:lnTo>
                                  <a:pt x="37" y="238"/>
                                </a:lnTo>
                                <a:lnTo>
                                  <a:pt x="90" y="240"/>
                                </a:lnTo>
                                <a:lnTo>
                                  <a:pt x="487" y="240"/>
                                </a:lnTo>
                                <a:lnTo>
                                  <a:pt x="539" y="238"/>
                                </a:lnTo>
                                <a:lnTo>
                                  <a:pt x="566" y="228"/>
                                </a:lnTo>
                                <a:lnTo>
                                  <a:pt x="576" y="202"/>
                                </a:lnTo>
                                <a:lnTo>
                                  <a:pt x="577" y="150"/>
                                </a:lnTo>
                                <a:lnTo>
                                  <a:pt x="577" y="90"/>
                                </a:lnTo>
                                <a:lnTo>
                                  <a:pt x="576" y="37"/>
                                </a:lnTo>
                                <a:lnTo>
                                  <a:pt x="566" y="11"/>
                                </a:lnTo>
                                <a:lnTo>
                                  <a:pt x="539" y="1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3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221"/>
                        <wps:cNvSpPr txBox="1">
                          <a:spLocks/>
                        </wps:cNvSpPr>
                        <wps:spPr bwMode="auto">
                          <a:xfrm>
                            <a:off x="9822" y="73"/>
                            <a:ext cx="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FB3B30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55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551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75D4E" id="Group 219" o:spid="_x0000_s1166" style="position:absolute;left:0;text-align:left;margin-left:491.1pt;margin-top:3.6pt;width:28.9pt;height:12pt;z-index:251742208;mso-position-horizontal-relative:page;mso-position-vertical-relative:text" coordorigin="9822,72" coordsize="578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" o:allowincell="f">
                <v:shape id="Freeform 220" o:spid="_x0000_s1167" style="position:absolute;left:9822;top:72;width:578;height:240;visibility:visible;mso-wrap-style:square;v-text-anchor:top" coordsize="578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" path="m487,l90,,37,1,11,11,1,37,,90r,60l1,202r10,26l37,238r53,2l487,240r52,-2l566,228r10,-26l577,150r,-60l576,37,566,11,539,1,487,xe" fillcolor="#3b73b9" stroked="f">
                  <v:path arrowok="t" o:connecttype="custom" o:connectlocs="487,0;90,0;37,1;11,11;1,37;0,90;0,150;1,202;11,228;37,238;90,240;487,240;539,238;566,228;576,202;577,150;577,90;576,37;566,11;539,1;487,0" o:connectangles="0,0,0,0,0,0,0,0,0,0,0,0,0,0,0,0,0,0,0,0,0"/>
                </v:shape>
                <v:shape id="Text Box 221" o:spid="_x0000_s1168" type="#_x0000_t202" style="position:absolute;left:9822;top:73;width:57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78FB3B30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55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551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Chapter</w:t>
      </w:r>
      <w:r>
        <w:rPr>
          <w:rFonts w:ascii="Arial" w:hAnsi="Arial" w:cs="Arial"/>
          <w:b/>
          <w:bCs/>
          <w:color w:val="3B73B9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47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|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The</w:t>
      </w:r>
      <w:r>
        <w:rPr>
          <w:rFonts w:ascii="Arial" w:hAnsi="Arial" w:cs="Arial"/>
          <w:b/>
          <w:bCs/>
          <w:color w:val="3B73B9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Practice</w:t>
      </w:r>
      <w:r>
        <w:rPr>
          <w:rFonts w:ascii="Arial" w:hAnsi="Arial" w:cs="Arial"/>
          <w:b/>
          <w:bCs/>
          <w:color w:val="3B73B9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of</w:t>
      </w:r>
      <w:r>
        <w:rPr>
          <w:rFonts w:ascii="Arial" w:hAnsi="Arial" w:cs="Arial"/>
          <w:b/>
          <w:bCs/>
          <w:color w:val="3B73B9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Industrial</w:t>
      </w:r>
      <w:r>
        <w:rPr>
          <w:rFonts w:ascii="Arial" w:hAnsi="Arial" w:cs="Arial"/>
          <w:b/>
          <w:bCs/>
          <w:color w:val="3B73B9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Relations</w:t>
      </w:r>
    </w:p>
    <w:p w14:paraId="1F34A234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25"/>
          <w:szCs w:val="25"/>
        </w:rPr>
      </w:pPr>
    </w:p>
    <w:p w14:paraId="413F6A33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25"/>
          <w:szCs w:val="25"/>
        </w:rPr>
        <w:sectPr w:rsidR="00965FAE">
          <w:pgSz w:w="10920" w:h="14790"/>
          <w:pgMar w:top="360" w:right="0" w:bottom="660" w:left="760" w:header="0" w:footer="469" w:gutter="0"/>
          <w:cols w:space="720" w:equalWidth="0">
            <w:col w:w="10160"/>
          </w:cols>
          <w:noEndnote/>
        </w:sectPr>
      </w:pPr>
    </w:p>
    <w:p w14:paraId="38DA010B" w14:textId="77777777" w:rsidR="00965FAE" w:rsidRDefault="00965FAE" w:rsidP="00965FAE">
      <w:pPr>
        <w:pStyle w:val="BodyText"/>
        <w:kinsoku w:val="0"/>
        <w:overflowPunct w:val="0"/>
        <w:spacing w:before="103" w:line="252" w:lineRule="auto"/>
        <w:ind w:left="640"/>
        <w:jc w:val="both"/>
        <w:rPr>
          <w:color w:val="231F20"/>
          <w:w w:val="105"/>
        </w:rPr>
      </w:pPr>
      <w:r>
        <w:rPr>
          <w:color w:val="231F20"/>
          <w:w w:val="105"/>
        </w:rPr>
        <w:t>from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2004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Workplace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Employee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Relations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Survey suggested that partnership practice remains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relatively undeveloped and that it is only weakly re-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lated to trust between management and employee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representatives and to employees’ trust in manage-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ment. They observed that direct forms of participa-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tion generally have a more positive association with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trust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than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representative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forms.</w:t>
      </w:r>
    </w:p>
    <w:p w14:paraId="1E66C6A9" w14:textId="77777777" w:rsidR="00965FAE" w:rsidRDefault="00965FAE" w:rsidP="00965FAE">
      <w:pPr>
        <w:pStyle w:val="BodyText"/>
        <w:kinsoku w:val="0"/>
        <w:overflowPunct w:val="0"/>
        <w:spacing w:before="4" w:line="252" w:lineRule="auto"/>
        <w:ind w:left="640" w:firstLine="240"/>
        <w:jc w:val="both"/>
        <w:rPr>
          <w:color w:val="231F20"/>
          <w:w w:val="105"/>
        </w:rPr>
      </w:pPr>
      <w:r>
        <w:rPr>
          <w:color w:val="231F20"/>
          <w:w w:val="105"/>
        </w:rPr>
        <w:t>In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contrast,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data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gathered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Roche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(2009)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large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representative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sample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employees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Ireland showed that some mutual gains are associ-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ated with partnership. Employees gained from en-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hancement to the intrinsic aspects of their work, eg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autonomy, but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did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gain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security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or  more  pay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did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seem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more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willing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accept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change.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Employers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gained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more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commitment,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improved climate of employee relations, and better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supervisor/employee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relationships.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Unions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gained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influence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more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members.</w:t>
      </w:r>
    </w:p>
    <w:p w14:paraId="67DFF5B1" w14:textId="77777777" w:rsidR="00965FAE" w:rsidRDefault="00965FAE" w:rsidP="00965FAE">
      <w:pPr>
        <w:pStyle w:val="BodyText"/>
        <w:kinsoku w:val="0"/>
        <w:overflowPunct w:val="0"/>
        <w:spacing w:before="2"/>
        <w:rPr>
          <w:sz w:val="29"/>
          <w:szCs w:val="29"/>
        </w:rPr>
      </w:pPr>
    </w:p>
    <w:p w14:paraId="15E17F44" w14:textId="77777777" w:rsidR="00965FAE" w:rsidRDefault="00965FAE" w:rsidP="00965FAE">
      <w:pPr>
        <w:pStyle w:val="Heading2"/>
        <w:kinsoku w:val="0"/>
        <w:overflowPunct w:val="0"/>
        <w:spacing w:line="244" w:lineRule="auto"/>
        <w:rPr>
          <w:color w:val="3B73B9"/>
          <w:w w:val="85"/>
        </w:rPr>
      </w:pPr>
      <w:r>
        <w:rPr>
          <w:color w:val="3B73B9"/>
          <w:w w:val="90"/>
        </w:rPr>
        <w:t>Informal</w:t>
      </w:r>
      <w:r>
        <w:rPr>
          <w:color w:val="3B73B9"/>
          <w:spacing w:val="1"/>
          <w:w w:val="90"/>
        </w:rPr>
        <w:t xml:space="preserve"> </w:t>
      </w:r>
      <w:r>
        <w:rPr>
          <w:color w:val="3B73B9"/>
          <w:w w:val="90"/>
        </w:rPr>
        <w:t>employment</w:t>
      </w:r>
      <w:r>
        <w:rPr>
          <w:color w:val="3B73B9"/>
          <w:spacing w:val="-83"/>
          <w:w w:val="90"/>
        </w:rPr>
        <w:t xml:space="preserve"> </w:t>
      </w:r>
      <w:r>
        <w:rPr>
          <w:color w:val="3B73B9"/>
          <w:w w:val="85"/>
        </w:rPr>
        <w:t>relations</w:t>
      </w:r>
      <w:r>
        <w:rPr>
          <w:color w:val="3B73B9"/>
          <w:spacing w:val="12"/>
          <w:w w:val="85"/>
        </w:rPr>
        <w:t xml:space="preserve"> </w:t>
      </w:r>
      <w:r>
        <w:rPr>
          <w:color w:val="3B73B9"/>
          <w:w w:val="85"/>
        </w:rPr>
        <w:t>processes</w:t>
      </w:r>
    </w:p>
    <w:p w14:paraId="06DBFFC4" w14:textId="77777777" w:rsidR="00965FAE" w:rsidRDefault="00965FAE" w:rsidP="00965FAE">
      <w:pPr>
        <w:pStyle w:val="BodyText"/>
        <w:kinsoku w:val="0"/>
        <w:overflowPunct w:val="0"/>
        <w:spacing w:before="4"/>
        <w:rPr>
          <w:rFonts w:ascii="Arial" w:hAnsi="Arial" w:cs="Arial"/>
          <w:b/>
          <w:bCs/>
          <w:sz w:val="5"/>
          <w:szCs w:val="5"/>
        </w:rPr>
      </w:pPr>
    </w:p>
    <w:p w14:paraId="40EFAE30" w14:textId="77777777" w:rsidR="00965FAE" w:rsidRDefault="00965FAE" w:rsidP="00965FAE">
      <w:pPr>
        <w:pStyle w:val="BodyText"/>
        <w:kinsoku w:val="0"/>
        <w:overflowPunct w:val="0"/>
        <w:spacing w:line="20" w:lineRule="exact"/>
        <w:ind w:left="635" w:right="-72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7C2029B" wp14:editId="08EAAF0E">
                <wp:extent cx="2667000" cy="12700"/>
                <wp:effectExtent l="0" t="0" r="0" b="0"/>
                <wp:docPr id="140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2700"/>
                          <a:chOff x="0" y="0"/>
                          <a:chExt cx="4200" cy="20"/>
                        </a:xfrm>
                      </wpg:grpSpPr>
                      <wps:wsp>
                        <wps:cNvPr id="141" name="Freeform 2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200" cy="20"/>
                          </a:xfrm>
                          <a:custGeom>
                            <a:avLst/>
                            <a:gdLst>
                              <a:gd name="T0" fmla="*/ 0 w 4200"/>
                              <a:gd name="T1" fmla="*/ 0 h 20"/>
                              <a:gd name="T2" fmla="*/ 4200 w 4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0" h="20">
                                <a:moveTo>
                                  <a:pt x="0" y="0"/>
                                </a:moveTo>
                                <a:lnTo>
                                  <a:pt x="4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6C4CAB" id="Group 222" o:spid="_x0000_s1026" style="width:210pt;height:1pt;mso-position-horizontal-relative:char;mso-position-vertical-relative:line" coordsize="420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">
                <v:shape id="Freeform 223" o:spid="_x0000_s1027" style="position:absolute;top:5;width:4200;height:20;visibility:visible;mso-wrap-style:square;v-text-anchor:top" coordsize="420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" path="m,l4200,e" filled="f" strokecolor="#231f20" strokeweight=".5pt">
                  <v:path arrowok="t" o:connecttype="custom" o:connectlocs="0,0;4200,0" o:connectangles="0,0"/>
                </v:shape>
                <w10:anchorlock/>
              </v:group>
            </w:pict>
          </mc:Fallback>
        </mc:AlternateContent>
      </w:r>
    </w:p>
    <w:p w14:paraId="45FA32D1" w14:textId="77777777" w:rsidR="00965FAE" w:rsidRDefault="00965FAE" w:rsidP="00965FAE">
      <w:pPr>
        <w:pStyle w:val="BodyText"/>
        <w:kinsoku w:val="0"/>
        <w:overflowPunct w:val="0"/>
        <w:spacing w:before="132" w:line="252" w:lineRule="auto"/>
        <w:ind w:left="640"/>
        <w:jc w:val="both"/>
        <w:rPr>
          <w:color w:val="231F20"/>
          <w:w w:val="110"/>
        </w:rPr>
      </w:pPr>
      <w:r>
        <w:rPr>
          <w:color w:val="231F20"/>
          <w:w w:val="110"/>
        </w:rPr>
        <w:t>The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formal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processes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union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recognition,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collec-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tive bargaining and dispute resolution described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above provide the framework for industrial rela-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tions in so far as this is concerned with agreeing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terms and conditions of employment and working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arrangements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settling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disputes.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But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within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or</w:t>
      </w:r>
    </w:p>
    <w:p w14:paraId="2A7C4B6D" w14:textId="77777777" w:rsidR="00965FAE" w:rsidRDefault="00965FAE" w:rsidP="00965FAE">
      <w:pPr>
        <w:pStyle w:val="BodyText"/>
        <w:kinsoku w:val="0"/>
        <w:overflowPunct w:val="0"/>
        <w:spacing w:before="103" w:line="252" w:lineRule="auto"/>
        <w:ind w:left="319" w:right="386"/>
        <w:rPr>
          <w:color w:val="231F20"/>
          <w:w w:val="110"/>
        </w:rPr>
      </w:pPr>
      <w:r>
        <w:rPr>
          <w:sz w:val="24"/>
          <w:szCs w:val="24"/>
        </w:rPr>
        <w:br w:type="column"/>
      </w:r>
      <w:r>
        <w:rPr>
          <w:color w:val="231F20"/>
          <w:w w:val="110"/>
        </w:rPr>
        <w:t>outside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framework,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informal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employee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rela-</w:t>
      </w:r>
      <w:r>
        <w:rPr>
          <w:color w:val="231F20"/>
          <w:spacing w:val="-49"/>
          <w:w w:val="110"/>
        </w:rPr>
        <w:t xml:space="preserve"> </w:t>
      </w:r>
      <w:r>
        <w:rPr>
          <w:color w:val="231F20"/>
          <w:w w:val="110"/>
        </w:rPr>
        <w:t>tions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processes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are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taking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place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continuously.</w:t>
      </w:r>
    </w:p>
    <w:p w14:paraId="7D6663B8" w14:textId="77777777" w:rsidR="00965FAE" w:rsidRDefault="00965FAE" w:rsidP="00965FAE">
      <w:pPr>
        <w:pStyle w:val="BodyText"/>
        <w:kinsoku w:val="0"/>
        <w:overflowPunct w:val="0"/>
        <w:spacing w:before="1" w:line="252" w:lineRule="auto"/>
        <w:ind w:left="319" w:right="745" w:firstLine="240"/>
        <w:jc w:val="right"/>
        <w:rPr>
          <w:color w:val="231F20"/>
          <w:w w:val="105"/>
        </w:rPr>
      </w:pPr>
      <w:r>
        <w:rPr>
          <w:color w:val="231F20"/>
          <w:spacing w:val="-2"/>
          <w:w w:val="105"/>
        </w:rPr>
        <w:t>Informal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employee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relationships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happen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whenever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a line manager or team leader is handling an issue in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union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representative,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individual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employee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group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employees.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issue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concern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methods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work,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allocation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work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overtime,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working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conditions,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health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safety,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achieving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output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quality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targets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standards,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discipline,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pay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latter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case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especially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spacing w:val="-2"/>
          <w:w w:val="105"/>
        </w:rPr>
        <w:t>payment-by-results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1"/>
          <w:w w:val="105"/>
        </w:rPr>
        <w:t>scheme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1"/>
          <w:w w:val="105"/>
        </w:rPr>
        <w:t>is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1"/>
          <w:w w:val="105"/>
        </w:rPr>
        <w:t>in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1"/>
          <w:w w:val="105"/>
        </w:rPr>
        <w:t>operation,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which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1"/>
          <w:w w:val="105"/>
        </w:rPr>
        <w:t>can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generate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continuous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arguments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about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times,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stand-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ards, re-timings,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payments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waiting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time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carrying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out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new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tasks,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fluctuations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reductions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spacing w:val="-3"/>
          <w:w w:val="105"/>
        </w:rPr>
        <w:t>in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3"/>
          <w:w w:val="105"/>
        </w:rPr>
        <w:t>earnings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3"/>
          <w:w w:val="105"/>
        </w:rPr>
        <w:t>because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3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3"/>
          <w:w w:val="105"/>
        </w:rPr>
        <w:t>alleged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3"/>
          <w:w w:val="105"/>
        </w:rPr>
        <w:t>managerial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3"/>
          <w:w w:val="105"/>
        </w:rPr>
        <w:t>inefficiency.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Line managers and supervisors handle day-to-day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grievances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arising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these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issues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expected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resolve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them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satisfaction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par-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ties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without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involving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formal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grievance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procedure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spacing w:val="-1"/>
          <w:w w:val="105"/>
        </w:rPr>
        <w:t>or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allowing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1"/>
          <w:w w:val="105"/>
        </w:rPr>
        <w:t>issue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become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formal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dispute.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thrust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devolving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responsibility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line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managers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HR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matters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increased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onus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them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handle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employee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relations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effectively.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good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team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leader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establish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working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relationship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union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representative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his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her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staff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ena-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ble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issues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arising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shop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floor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individual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employees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settled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amicably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before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become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problem.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2011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Workplace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Employment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Relations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Survey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found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78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per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cent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workplaces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employment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relations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issues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were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part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of</w:t>
      </w:r>
    </w:p>
    <w:p w14:paraId="5C0C82DA" w14:textId="77777777" w:rsidR="00965FAE" w:rsidRDefault="00965FAE" w:rsidP="00965FAE">
      <w:pPr>
        <w:pStyle w:val="BodyText"/>
        <w:kinsoku w:val="0"/>
        <w:overflowPunct w:val="0"/>
        <w:spacing w:before="16"/>
        <w:ind w:left="319"/>
        <w:rPr>
          <w:color w:val="231F20"/>
          <w:spacing w:val="-3"/>
          <w:w w:val="110"/>
        </w:rPr>
      </w:pPr>
      <w:r>
        <w:rPr>
          <w:color w:val="231F20"/>
          <w:spacing w:val="-4"/>
          <w:w w:val="110"/>
        </w:rPr>
        <w:t>the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4"/>
          <w:w w:val="110"/>
        </w:rPr>
        <w:t>wider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4"/>
          <w:w w:val="110"/>
        </w:rPr>
        <w:t>duties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4"/>
          <w:w w:val="110"/>
        </w:rPr>
        <w:t>of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4"/>
          <w:w w:val="110"/>
        </w:rPr>
        <w:t>the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4"/>
          <w:w w:val="110"/>
        </w:rPr>
        <w:t>owner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3"/>
          <w:w w:val="110"/>
        </w:rPr>
        <w:t>or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3"/>
          <w:w w:val="110"/>
        </w:rPr>
        <w:t>general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3"/>
          <w:w w:val="110"/>
        </w:rPr>
        <w:t>manager.</w:t>
      </w:r>
    </w:p>
    <w:p w14:paraId="6704CC85" w14:textId="77777777" w:rsidR="00965FAE" w:rsidRDefault="00965FAE" w:rsidP="00965FAE">
      <w:pPr>
        <w:pStyle w:val="BodyText"/>
        <w:kinsoku w:val="0"/>
        <w:overflowPunct w:val="0"/>
        <w:spacing w:before="16"/>
        <w:ind w:left="319"/>
        <w:rPr>
          <w:color w:val="231F20"/>
          <w:spacing w:val="-3"/>
          <w:w w:val="110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841" w:space="40"/>
            <w:col w:w="5279"/>
          </w:cols>
          <w:noEndnote/>
        </w:sectPr>
      </w:pPr>
    </w:p>
    <w:p w14:paraId="3E26F6AA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</w:pPr>
    </w:p>
    <w:p w14:paraId="77D1A442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</w:pPr>
    </w:p>
    <w:p w14:paraId="40976346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</w:p>
    <w:p w14:paraId="0AC85278" w14:textId="77777777" w:rsidR="00965FAE" w:rsidRDefault="00965FAE" w:rsidP="00965FAE">
      <w:pPr>
        <w:pStyle w:val="BodyText"/>
        <w:kinsoku w:val="0"/>
        <w:overflowPunct w:val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2E4A6F26" wp14:editId="7896CE15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139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F27FB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A6F26" id="Text Box 224" o:spid="_x0000_s1169" type="#_x0000_t202" style="position:absolute;margin-left:3.55pt;margin-top:489.5pt;width:8.75pt;height:160.85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" o:allowincell="f" filled="f" stroked="f">
                <v:path arrowok="t"/>
                <v:textbox style="layout-flow:vertical;mso-layout-flow-alt:bottom-to-top" inset="0,0,0,0">
                  <w:txbxContent>
                    <w:p w14:paraId="6A8F27FB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210777F" w14:textId="77777777" w:rsidR="00965FAE" w:rsidRDefault="00965FAE" w:rsidP="00965FAE">
      <w:pPr>
        <w:pStyle w:val="BodyText"/>
        <w:kinsoku w:val="0"/>
        <w:overflowPunct w:val="0"/>
        <w:ind w:right="2356"/>
        <w:jc w:val="right"/>
        <w:rPr>
          <w:rFonts w:ascii="Arial" w:hAnsi="Arial" w:cs="Arial"/>
          <w:color w:val="FFFFFF"/>
          <w:w w:val="9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1" locked="0" layoutInCell="0" allowOverlap="1" wp14:anchorId="4C6CEE32" wp14:editId="09FAC3AB">
                <wp:simplePos x="0" y="0"/>
                <wp:positionH relativeFrom="page">
                  <wp:posOffset>736600</wp:posOffset>
                </wp:positionH>
                <wp:positionV relativeFrom="paragraph">
                  <wp:posOffset>-135890</wp:posOffset>
                </wp:positionV>
                <wp:extent cx="5842000" cy="3067050"/>
                <wp:effectExtent l="0" t="0" r="0" b="0"/>
                <wp:wrapNone/>
                <wp:docPr id="13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00" cy="3067050"/>
                          <a:chOff x="1160" y="-214"/>
                          <a:chExt cx="9200" cy="4830"/>
                        </a:xfrm>
                      </wpg:grpSpPr>
                      <wps:wsp>
                        <wps:cNvPr id="136" name="Freeform 226"/>
                        <wps:cNvSpPr>
                          <a:spLocks/>
                        </wps:cNvSpPr>
                        <wps:spPr bwMode="auto">
                          <a:xfrm>
                            <a:off x="1405" y="-209"/>
                            <a:ext cx="8750" cy="4660"/>
                          </a:xfrm>
                          <a:custGeom>
                            <a:avLst/>
                            <a:gdLst>
                              <a:gd name="T0" fmla="*/ 100 w 8750"/>
                              <a:gd name="T1" fmla="*/ 0 h 4660"/>
                              <a:gd name="T2" fmla="*/ 42 w 8750"/>
                              <a:gd name="T3" fmla="*/ 1 h 4660"/>
                              <a:gd name="T4" fmla="*/ 12 w 8750"/>
                              <a:gd name="T5" fmla="*/ 12 h 4660"/>
                              <a:gd name="T6" fmla="*/ 1 w 8750"/>
                              <a:gd name="T7" fmla="*/ 42 h 4660"/>
                              <a:gd name="T8" fmla="*/ 0 w 8750"/>
                              <a:gd name="T9" fmla="*/ 100 h 4660"/>
                              <a:gd name="T10" fmla="*/ 0 w 8750"/>
                              <a:gd name="T11" fmla="*/ 4560 h 4660"/>
                              <a:gd name="T12" fmla="*/ 1 w 8750"/>
                              <a:gd name="T13" fmla="*/ 4618 h 4660"/>
                              <a:gd name="T14" fmla="*/ 12 w 8750"/>
                              <a:gd name="T15" fmla="*/ 4648 h 4660"/>
                              <a:gd name="T16" fmla="*/ 42 w 8750"/>
                              <a:gd name="T17" fmla="*/ 4659 h 4660"/>
                              <a:gd name="T18" fmla="*/ 100 w 8750"/>
                              <a:gd name="T19" fmla="*/ 4660 h 4660"/>
                              <a:gd name="T20" fmla="*/ 8650 w 8750"/>
                              <a:gd name="T21" fmla="*/ 4660 h 4660"/>
                              <a:gd name="T22" fmla="*/ 8707 w 8750"/>
                              <a:gd name="T23" fmla="*/ 4659 h 4660"/>
                              <a:gd name="T24" fmla="*/ 8737 w 8750"/>
                              <a:gd name="T25" fmla="*/ 4648 h 4660"/>
                              <a:gd name="T26" fmla="*/ 8748 w 8750"/>
                              <a:gd name="T27" fmla="*/ 4618 h 4660"/>
                              <a:gd name="T28" fmla="*/ 8750 w 8750"/>
                              <a:gd name="T29" fmla="*/ 4560 h 4660"/>
                              <a:gd name="T30" fmla="*/ 8750 w 8750"/>
                              <a:gd name="T31" fmla="*/ 100 h 4660"/>
                              <a:gd name="T32" fmla="*/ 8748 w 8750"/>
                              <a:gd name="T33" fmla="*/ 42 h 4660"/>
                              <a:gd name="T34" fmla="*/ 8737 w 8750"/>
                              <a:gd name="T35" fmla="*/ 12 h 4660"/>
                              <a:gd name="T36" fmla="*/ 8707 w 8750"/>
                              <a:gd name="T37" fmla="*/ 1 h 4660"/>
                              <a:gd name="T38" fmla="*/ 8650 w 8750"/>
                              <a:gd name="T39" fmla="*/ 0 h 4660"/>
                              <a:gd name="T40" fmla="*/ 100 w 8750"/>
                              <a:gd name="T41" fmla="*/ 0 h 4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750" h="4660">
                                <a:moveTo>
                                  <a:pt x="100" y="0"/>
                                </a:move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4560"/>
                                </a:lnTo>
                                <a:lnTo>
                                  <a:pt x="1" y="4618"/>
                                </a:lnTo>
                                <a:lnTo>
                                  <a:pt x="12" y="4648"/>
                                </a:lnTo>
                                <a:lnTo>
                                  <a:pt x="42" y="4659"/>
                                </a:lnTo>
                                <a:lnTo>
                                  <a:pt x="100" y="4660"/>
                                </a:lnTo>
                                <a:lnTo>
                                  <a:pt x="8650" y="4660"/>
                                </a:lnTo>
                                <a:lnTo>
                                  <a:pt x="8707" y="4659"/>
                                </a:lnTo>
                                <a:lnTo>
                                  <a:pt x="8737" y="4648"/>
                                </a:lnTo>
                                <a:lnTo>
                                  <a:pt x="8748" y="4618"/>
                                </a:lnTo>
                                <a:lnTo>
                                  <a:pt x="8750" y="4560"/>
                                </a:lnTo>
                                <a:lnTo>
                                  <a:pt x="8750" y="100"/>
                                </a:lnTo>
                                <a:lnTo>
                                  <a:pt x="8748" y="42"/>
                                </a:lnTo>
                                <a:lnTo>
                                  <a:pt x="8737" y="12"/>
                                </a:lnTo>
                                <a:lnTo>
                                  <a:pt x="8707" y="1"/>
                                </a:lnTo>
                                <a:lnTo>
                                  <a:pt x="8650" y="0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227"/>
                        <wps:cNvSpPr>
                          <a:spLocks/>
                        </wps:cNvSpPr>
                        <wps:spPr bwMode="auto">
                          <a:xfrm>
                            <a:off x="1160" y="-29"/>
                            <a:ext cx="5368" cy="359"/>
                          </a:xfrm>
                          <a:custGeom>
                            <a:avLst/>
                            <a:gdLst>
                              <a:gd name="T0" fmla="*/ 5277 w 5368"/>
                              <a:gd name="T1" fmla="*/ 0 h 359"/>
                              <a:gd name="T2" fmla="*/ 90 w 5368"/>
                              <a:gd name="T3" fmla="*/ 0 h 359"/>
                              <a:gd name="T4" fmla="*/ 37 w 5368"/>
                              <a:gd name="T5" fmla="*/ 1 h 359"/>
                              <a:gd name="T6" fmla="*/ 11 w 5368"/>
                              <a:gd name="T7" fmla="*/ 11 h 359"/>
                              <a:gd name="T8" fmla="*/ 1 w 5368"/>
                              <a:gd name="T9" fmla="*/ 37 h 359"/>
                              <a:gd name="T10" fmla="*/ 0 w 5368"/>
                              <a:gd name="T11" fmla="*/ 90 h 359"/>
                              <a:gd name="T12" fmla="*/ 0 w 5368"/>
                              <a:gd name="T13" fmla="*/ 270 h 359"/>
                              <a:gd name="T14" fmla="*/ 1 w 5368"/>
                              <a:gd name="T15" fmla="*/ 322 h 359"/>
                              <a:gd name="T16" fmla="*/ 11 w 5368"/>
                              <a:gd name="T17" fmla="*/ 348 h 359"/>
                              <a:gd name="T18" fmla="*/ 37 w 5368"/>
                              <a:gd name="T19" fmla="*/ 358 h 359"/>
                              <a:gd name="T20" fmla="*/ 90 w 5368"/>
                              <a:gd name="T21" fmla="*/ 360 h 359"/>
                              <a:gd name="T22" fmla="*/ 5277 w 5368"/>
                              <a:gd name="T23" fmla="*/ 360 h 359"/>
                              <a:gd name="T24" fmla="*/ 5329 w 5368"/>
                              <a:gd name="T25" fmla="*/ 358 h 359"/>
                              <a:gd name="T26" fmla="*/ 5356 w 5368"/>
                              <a:gd name="T27" fmla="*/ 348 h 359"/>
                              <a:gd name="T28" fmla="*/ 5366 w 5368"/>
                              <a:gd name="T29" fmla="*/ 322 h 359"/>
                              <a:gd name="T30" fmla="*/ 5367 w 5368"/>
                              <a:gd name="T31" fmla="*/ 270 h 359"/>
                              <a:gd name="T32" fmla="*/ 5367 w 5368"/>
                              <a:gd name="T33" fmla="*/ 90 h 359"/>
                              <a:gd name="T34" fmla="*/ 5366 w 5368"/>
                              <a:gd name="T35" fmla="*/ 37 h 359"/>
                              <a:gd name="T36" fmla="*/ 5356 w 5368"/>
                              <a:gd name="T37" fmla="*/ 11 h 359"/>
                              <a:gd name="T38" fmla="*/ 5329 w 5368"/>
                              <a:gd name="T39" fmla="*/ 1 h 359"/>
                              <a:gd name="T40" fmla="*/ 5277 w 5368"/>
                              <a:gd name="T41" fmla="*/ 0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368" h="359">
                                <a:moveTo>
                                  <a:pt x="5277" y="0"/>
                                </a:moveTo>
                                <a:lnTo>
                                  <a:pt x="90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270"/>
                                </a:lnTo>
                                <a:lnTo>
                                  <a:pt x="1" y="322"/>
                                </a:lnTo>
                                <a:lnTo>
                                  <a:pt x="11" y="348"/>
                                </a:lnTo>
                                <a:lnTo>
                                  <a:pt x="37" y="358"/>
                                </a:lnTo>
                                <a:lnTo>
                                  <a:pt x="90" y="360"/>
                                </a:lnTo>
                                <a:lnTo>
                                  <a:pt x="5277" y="360"/>
                                </a:lnTo>
                                <a:lnTo>
                                  <a:pt x="5329" y="358"/>
                                </a:lnTo>
                                <a:lnTo>
                                  <a:pt x="5356" y="348"/>
                                </a:lnTo>
                                <a:lnTo>
                                  <a:pt x="5366" y="322"/>
                                </a:lnTo>
                                <a:lnTo>
                                  <a:pt x="5367" y="270"/>
                                </a:lnTo>
                                <a:lnTo>
                                  <a:pt x="5367" y="90"/>
                                </a:lnTo>
                                <a:lnTo>
                                  <a:pt x="5366" y="37"/>
                                </a:lnTo>
                                <a:lnTo>
                                  <a:pt x="5356" y="11"/>
                                </a:lnTo>
                                <a:lnTo>
                                  <a:pt x="5329" y="1"/>
                                </a:lnTo>
                                <a:lnTo>
                                  <a:pt x="5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228"/>
                        <wps:cNvSpPr>
                          <a:spLocks/>
                        </wps:cNvSpPr>
                        <wps:spPr bwMode="auto">
                          <a:xfrm>
                            <a:off x="1160" y="4296"/>
                            <a:ext cx="9200" cy="320"/>
                          </a:xfrm>
                          <a:custGeom>
                            <a:avLst/>
                            <a:gdLst>
                              <a:gd name="T0" fmla="*/ 9200 w 9200"/>
                              <a:gd name="T1" fmla="*/ 0 h 320"/>
                              <a:gd name="T2" fmla="*/ 0 w 9200"/>
                              <a:gd name="T3" fmla="*/ 0 h 320"/>
                              <a:gd name="T4" fmla="*/ 0 w 9200"/>
                              <a:gd name="T5" fmla="*/ 320 h 320"/>
                              <a:gd name="T6" fmla="*/ 9200 w 9200"/>
                              <a:gd name="T7" fmla="*/ 320 h 320"/>
                              <a:gd name="T8" fmla="*/ 9200 w 9200"/>
                              <a:gd name="T9" fmla="*/ 0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200" h="320">
                                <a:moveTo>
                                  <a:pt x="9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9200" y="320"/>
                                </a:lnTo>
                                <a:lnTo>
                                  <a:pt x="9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32136" id="Group 225" o:spid="_x0000_s1026" style="position:absolute;margin-left:58pt;margin-top:-10.7pt;width:460pt;height:241.5pt;z-index:-251573248;mso-position-horizontal-relative:page" coordorigin="1160,-214" coordsize="9200,48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" o:allowincell="f">
                <v:shape id="Freeform 226" o:spid="_x0000_s1027" style="position:absolute;left:1405;top:-209;width:8750;height:4660;visibility:visible;mso-wrap-style:square;v-text-anchor:top" coordsize="8750,4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" path="m100,l42,1,12,12,1,42,,100,,4560r1,58l12,4648r30,11l100,4660r8550,l8707,4659r30,-11l8748,4618r2,-58l8750,100r-2,-58l8737,12,8707,1,8650,,100,xe" filled="f" strokecolor="#231f20" strokeweight=".5pt">
                  <v:path arrowok="t" o:connecttype="custom" o:connectlocs="100,0;42,1;12,12;1,42;0,100;0,4560;1,4618;12,4648;42,4659;100,4660;8650,4660;8707,4659;8737,4648;8748,4618;8750,4560;8750,100;8748,42;8737,12;8707,1;8650,0;100,0" o:connectangles="0,0,0,0,0,0,0,0,0,0,0,0,0,0,0,0,0,0,0,0,0"/>
                </v:shape>
                <v:shape id="Freeform 227" o:spid="_x0000_s1028" style="position:absolute;left:1160;top:-29;width:5368;height:359;visibility:visible;mso-wrap-style:square;v-text-anchor:top" coordsize="5368,3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" path="m5277,l90,,37,1,11,11,1,37,,90,,270r1,52l11,348r26,10l90,360r5187,l5329,358r27,-10l5366,322r1,-52l5367,90r-1,-53l5356,11,5329,1,5277,xe" fillcolor="#ed1c25" stroked="f">
                  <v:path arrowok="t" o:connecttype="custom" o:connectlocs="5277,0;90,0;37,1;11,11;1,37;0,90;0,270;1,322;11,348;37,358;90,360;5277,360;5329,358;5356,348;5366,322;5367,270;5367,90;5366,37;5356,11;5329,1;5277,0" o:connectangles="0,0,0,0,0,0,0,0,0,0,0,0,0,0,0,0,0,0,0,0,0"/>
                </v:shape>
                <v:shape id="Freeform 228" o:spid="_x0000_s1029" style="position:absolute;left:1160;top:4296;width:9200;height:320;visibility:visible;mso-wrap-style:square;v-text-anchor:top" coordsize="9200,3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" path="m9200,l,,,320r9200,l9200,xe" stroked="f">
                  <v:path arrowok="t" o:connecttype="custom" o:connectlocs="9200,0;0,0;0,320;9200,320;9200,0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color w:val="FFFFFF"/>
          <w:w w:val="90"/>
          <w:sz w:val="24"/>
          <w:szCs w:val="24"/>
        </w:rPr>
        <w:t>Key</w:t>
      </w:r>
      <w:r>
        <w:rPr>
          <w:rFonts w:ascii="Arial" w:hAnsi="Arial" w:cs="Arial"/>
          <w:color w:val="FFFFFF"/>
          <w:spacing w:val="-1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FFFFFF"/>
          <w:w w:val="90"/>
          <w:sz w:val="24"/>
          <w:szCs w:val="24"/>
        </w:rPr>
        <w:t>learning</w:t>
      </w:r>
      <w:r>
        <w:rPr>
          <w:rFonts w:ascii="Arial" w:hAnsi="Arial" w:cs="Arial"/>
          <w:color w:val="FFFFFF"/>
          <w:spacing w:val="-1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FFFFFF"/>
          <w:w w:val="90"/>
          <w:sz w:val="24"/>
          <w:szCs w:val="24"/>
        </w:rPr>
        <w:t>points</w:t>
      </w:r>
    </w:p>
    <w:p w14:paraId="0CC51BEE" w14:textId="77777777" w:rsidR="00965FAE" w:rsidRDefault="00965FAE" w:rsidP="00965FAE">
      <w:pPr>
        <w:pStyle w:val="BodyText"/>
        <w:kinsoku w:val="0"/>
        <w:overflowPunct w:val="0"/>
        <w:spacing w:before="7"/>
        <w:rPr>
          <w:rFonts w:ascii="Arial" w:hAnsi="Arial" w:cs="Arial"/>
          <w:sz w:val="22"/>
          <w:szCs w:val="22"/>
        </w:rPr>
      </w:pPr>
    </w:p>
    <w:p w14:paraId="00CD364F" w14:textId="77777777" w:rsidR="00965FAE" w:rsidRDefault="00965FAE" w:rsidP="00965FAE">
      <w:pPr>
        <w:pStyle w:val="BodyText"/>
        <w:kinsoku w:val="0"/>
        <w:overflowPunct w:val="0"/>
        <w:ind w:right="2267"/>
        <w:jc w:val="right"/>
        <w:rPr>
          <w:rFonts w:ascii="Arial" w:hAnsi="Arial" w:cs="Arial"/>
          <w:color w:val="231F20"/>
          <w:w w:val="90"/>
          <w:sz w:val="24"/>
          <w:szCs w:val="24"/>
        </w:rPr>
      </w:pPr>
      <w:r>
        <w:rPr>
          <w:rFonts w:ascii="Arial" w:hAnsi="Arial" w:cs="Arial"/>
          <w:color w:val="231F20"/>
          <w:w w:val="90"/>
          <w:sz w:val="24"/>
          <w:szCs w:val="24"/>
        </w:rPr>
        <w:t>Union</w:t>
      </w:r>
      <w:r>
        <w:rPr>
          <w:rFonts w:ascii="Arial" w:hAnsi="Arial" w:cs="Arial"/>
          <w:color w:val="231F20"/>
          <w:spacing w:val="-5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90"/>
          <w:sz w:val="24"/>
          <w:szCs w:val="24"/>
        </w:rPr>
        <w:t>recognition</w:t>
      </w:r>
    </w:p>
    <w:p w14:paraId="5BA914B1" w14:textId="77777777" w:rsidR="00965FAE" w:rsidRDefault="00965FAE" w:rsidP="00965FAE">
      <w:pPr>
        <w:pStyle w:val="BodyText"/>
        <w:kinsoku w:val="0"/>
        <w:overflowPunct w:val="0"/>
        <w:spacing w:before="140" w:line="278" w:lineRule="auto"/>
        <w:ind w:left="890" w:right="66"/>
        <w:rPr>
          <w:rFonts w:ascii="Arial" w:hAnsi="Arial" w:cs="Arial"/>
          <w:color w:val="231F20"/>
          <w:w w:val="9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An employer fully recognizes a union for the purposes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of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collective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bargaining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when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pay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conditions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of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employment are jointly agreed between management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 trade unions. Partial recognition is when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employers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restrict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trade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unions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to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representing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their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members</w:t>
      </w:r>
      <w:r>
        <w:rPr>
          <w:rFonts w:ascii="Arial" w:hAnsi="Arial" w:cs="Arial"/>
          <w:color w:val="231F20"/>
          <w:spacing w:val="-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on</w:t>
      </w:r>
      <w:r>
        <w:rPr>
          <w:rFonts w:ascii="Arial" w:hAnsi="Arial" w:cs="Arial"/>
          <w:color w:val="231F20"/>
          <w:spacing w:val="-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issues</w:t>
      </w:r>
      <w:r>
        <w:rPr>
          <w:rFonts w:ascii="Arial" w:hAnsi="Arial" w:cs="Arial"/>
          <w:color w:val="231F20"/>
          <w:spacing w:val="-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arising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from</w:t>
      </w:r>
      <w:r>
        <w:rPr>
          <w:rFonts w:ascii="Arial" w:hAnsi="Arial" w:cs="Arial"/>
          <w:color w:val="231F20"/>
          <w:spacing w:val="-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employment.</w:t>
      </w:r>
    </w:p>
    <w:p w14:paraId="008BB9A6" w14:textId="77777777" w:rsidR="00965FAE" w:rsidRDefault="00965FAE" w:rsidP="00965FAE">
      <w:pPr>
        <w:pStyle w:val="BodyText"/>
        <w:kinsoku w:val="0"/>
        <w:overflowPunct w:val="0"/>
        <w:spacing w:before="1"/>
        <w:rPr>
          <w:rFonts w:ascii="Arial" w:hAnsi="Arial" w:cs="Arial"/>
          <w:sz w:val="21"/>
          <w:szCs w:val="21"/>
        </w:rPr>
      </w:pPr>
    </w:p>
    <w:p w14:paraId="0B5DD11A" w14:textId="77777777" w:rsidR="00965FAE" w:rsidRDefault="00965FAE" w:rsidP="00965FAE">
      <w:pPr>
        <w:pStyle w:val="Heading6"/>
        <w:kinsoku w:val="0"/>
        <w:overflowPunct w:val="0"/>
        <w:spacing w:before="1"/>
        <w:ind w:left="890"/>
        <w:rPr>
          <w:color w:val="231F20"/>
          <w:w w:val="85"/>
        </w:rPr>
      </w:pPr>
      <w:r>
        <w:rPr>
          <w:color w:val="231F20"/>
          <w:w w:val="85"/>
        </w:rPr>
        <w:t>Collective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bargaining</w:t>
      </w:r>
    </w:p>
    <w:p w14:paraId="292B83FA" w14:textId="77777777" w:rsidR="00965FAE" w:rsidRDefault="00965FAE" w:rsidP="00965FAE">
      <w:pPr>
        <w:pStyle w:val="BodyText"/>
        <w:kinsoku w:val="0"/>
        <w:overflowPunct w:val="0"/>
        <w:spacing w:before="140" w:line="278" w:lineRule="auto"/>
        <w:ind w:left="890"/>
        <w:rPr>
          <w:rFonts w:ascii="Arial" w:hAnsi="Arial" w:cs="Arial"/>
          <w:color w:val="231F20"/>
          <w:w w:val="95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Collective bargaining is a joint regulating process,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establishing by negotiation and discussion agreements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on matters of mutual concern to employers and unions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covering the employment relationship and terms and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conditions</w:t>
      </w:r>
      <w:r>
        <w:rPr>
          <w:rFonts w:ascii="Arial" w:hAnsi="Arial" w:cs="Arial"/>
          <w:color w:val="231F20"/>
          <w:spacing w:val="-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of</w:t>
      </w:r>
      <w:r>
        <w:rPr>
          <w:rFonts w:ascii="Arial" w:hAnsi="Arial" w:cs="Arial"/>
          <w:color w:val="231F20"/>
          <w:spacing w:val="-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employment.</w:t>
      </w:r>
    </w:p>
    <w:p w14:paraId="0572CF46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  <w:r>
        <w:rPr>
          <w:sz w:val="24"/>
          <w:szCs w:val="24"/>
        </w:rPr>
        <w:br w:type="column"/>
      </w:r>
    </w:p>
    <w:p w14:paraId="20866A2A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5FA39227" w14:textId="77777777" w:rsidR="00965FAE" w:rsidRDefault="00965FAE" w:rsidP="00965FAE">
      <w:pPr>
        <w:pStyle w:val="BodyText"/>
        <w:kinsoku w:val="0"/>
        <w:overflowPunct w:val="0"/>
        <w:spacing w:before="2"/>
        <w:rPr>
          <w:rFonts w:ascii="Arial" w:hAnsi="Arial" w:cs="Arial"/>
          <w:sz w:val="23"/>
          <w:szCs w:val="23"/>
        </w:rPr>
      </w:pPr>
    </w:p>
    <w:p w14:paraId="212ACFE7" w14:textId="77777777" w:rsidR="00965FAE" w:rsidRDefault="00965FAE" w:rsidP="00965FAE">
      <w:pPr>
        <w:pStyle w:val="BodyText"/>
        <w:kinsoku w:val="0"/>
        <w:overflowPunct w:val="0"/>
        <w:spacing w:line="278" w:lineRule="auto"/>
        <w:ind w:left="319" w:right="1135" w:firstLine="240"/>
        <w:jc w:val="both"/>
        <w:rPr>
          <w:rFonts w:ascii="Arial" w:hAnsi="Arial" w:cs="Arial"/>
          <w:color w:val="231F20"/>
          <w:w w:val="9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The formal outcomes of collective bargaining are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substantive, procedural and partnership agreements,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dispute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resolution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procedures.</w:t>
      </w:r>
    </w:p>
    <w:p w14:paraId="0276981B" w14:textId="77777777" w:rsidR="00965FAE" w:rsidRDefault="00965FAE" w:rsidP="00965FAE">
      <w:pPr>
        <w:pStyle w:val="BodyText"/>
        <w:kinsoku w:val="0"/>
        <w:overflowPunct w:val="0"/>
        <w:spacing w:before="2"/>
        <w:rPr>
          <w:rFonts w:ascii="Arial" w:hAnsi="Arial" w:cs="Arial"/>
          <w:sz w:val="21"/>
          <w:szCs w:val="21"/>
        </w:rPr>
      </w:pPr>
    </w:p>
    <w:p w14:paraId="1AB5E65A" w14:textId="77777777" w:rsidR="00965FAE" w:rsidRDefault="00965FAE" w:rsidP="00965FAE">
      <w:pPr>
        <w:pStyle w:val="Heading6"/>
        <w:kinsoku w:val="0"/>
        <w:overflowPunct w:val="0"/>
        <w:ind w:left="319"/>
        <w:rPr>
          <w:color w:val="231F20"/>
          <w:w w:val="90"/>
        </w:rPr>
      </w:pPr>
      <w:r>
        <w:rPr>
          <w:color w:val="231F20"/>
          <w:w w:val="90"/>
        </w:rPr>
        <w:t>Mutual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gains</w:t>
      </w:r>
    </w:p>
    <w:p w14:paraId="4F52DA6C" w14:textId="77777777" w:rsidR="00965FAE" w:rsidRDefault="00965FAE" w:rsidP="00965FAE">
      <w:pPr>
        <w:pStyle w:val="BodyText"/>
        <w:kinsoku w:val="0"/>
        <w:overflowPunct w:val="0"/>
        <w:spacing w:before="140" w:line="278" w:lineRule="auto"/>
        <w:ind w:left="319" w:right="1167"/>
        <w:rPr>
          <w:rFonts w:ascii="Arial" w:hAnsi="Arial" w:cs="Arial"/>
          <w:color w:val="231F20"/>
          <w:sz w:val="18"/>
          <w:szCs w:val="18"/>
        </w:rPr>
      </w:pPr>
      <w:r>
        <w:rPr>
          <w:rFonts w:ascii="Arial" w:hAnsi="Arial" w:cs="Arial"/>
          <w:color w:val="231F20"/>
          <w:w w:val="95"/>
          <w:sz w:val="18"/>
          <w:szCs w:val="18"/>
        </w:rPr>
        <w:t>The mutual gains perspective indicates that</w:t>
      </w:r>
      <w:r>
        <w:rPr>
          <w:rFonts w:ascii="Arial" w:hAnsi="Arial" w:cs="Arial"/>
          <w:color w:val="231F20"/>
          <w:spacing w:val="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organizations</w:t>
      </w:r>
      <w:r>
        <w:rPr>
          <w:rFonts w:ascii="Arial" w:hAnsi="Arial" w:cs="Arial"/>
          <w:color w:val="231F20"/>
          <w:spacing w:val="1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should</w:t>
      </w:r>
      <w:r>
        <w:rPr>
          <w:rFonts w:ascii="Arial" w:hAnsi="Arial" w:cs="Arial"/>
          <w:color w:val="231F20"/>
          <w:spacing w:val="1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pursue</w:t>
      </w:r>
      <w:r>
        <w:rPr>
          <w:rFonts w:ascii="Arial" w:hAnsi="Arial" w:cs="Arial"/>
          <w:color w:val="231F20"/>
          <w:spacing w:val="1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employment</w:t>
      </w:r>
      <w:r>
        <w:rPr>
          <w:rFonts w:ascii="Arial" w:hAnsi="Arial" w:cs="Arial"/>
          <w:color w:val="231F20"/>
          <w:spacing w:val="1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policies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that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produce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benefits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for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both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employees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themselves.</w:t>
      </w:r>
    </w:p>
    <w:p w14:paraId="389235E7" w14:textId="77777777" w:rsidR="00965FAE" w:rsidRDefault="00965FAE" w:rsidP="00965FAE">
      <w:pPr>
        <w:pStyle w:val="BodyText"/>
        <w:kinsoku w:val="0"/>
        <w:overflowPunct w:val="0"/>
        <w:spacing w:before="2"/>
        <w:rPr>
          <w:rFonts w:ascii="Arial" w:hAnsi="Arial" w:cs="Arial"/>
          <w:sz w:val="21"/>
          <w:szCs w:val="21"/>
        </w:rPr>
      </w:pPr>
    </w:p>
    <w:p w14:paraId="5C2AC27F" w14:textId="77777777" w:rsidR="00965FAE" w:rsidRDefault="00965FAE" w:rsidP="00965FAE">
      <w:pPr>
        <w:pStyle w:val="Heading6"/>
        <w:kinsoku w:val="0"/>
        <w:overflowPunct w:val="0"/>
        <w:ind w:left="319"/>
        <w:rPr>
          <w:color w:val="231F20"/>
          <w:spacing w:val="-1"/>
          <w:w w:val="90"/>
        </w:rPr>
      </w:pPr>
      <w:r>
        <w:rPr>
          <w:color w:val="231F20"/>
          <w:spacing w:val="-1"/>
          <w:w w:val="90"/>
        </w:rPr>
        <w:t>Disputes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1"/>
          <w:w w:val="90"/>
        </w:rPr>
        <w:t>resolution</w:t>
      </w:r>
    </w:p>
    <w:p w14:paraId="6F746B55" w14:textId="77777777" w:rsidR="00965FAE" w:rsidRDefault="00965FAE" w:rsidP="00965FAE">
      <w:pPr>
        <w:pStyle w:val="BodyText"/>
        <w:kinsoku w:val="0"/>
        <w:overflowPunct w:val="0"/>
        <w:spacing w:before="140" w:line="278" w:lineRule="auto"/>
        <w:ind w:left="319" w:right="1167"/>
        <w:rPr>
          <w:rFonts w:ascii="Arial" w:hAnsi="Arial" w:cs="Arial"/>
          <w:color w:val="231F20"/>
          <w:w w:val="95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processes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of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dispute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resolution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are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conciliation,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arbitration</w:t>
      </w:r>
      <w:r>
        <w:rPr>
          <w:rFonts w:ascii="Arial" w:hAnsi="Arial" w:cs="Arial"/>
          <w:color w:val="231F20"/>
          <w:spacing w:val="-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and</w:t>
      </w:r>
      <w:r>
        <w:rPr>
          <w:rFonts w:ascii="Arial" w:hAnsi="Arial" w:cs="Arial"/>
          <w:color w:val="231F20"/>
          <w:spacing w:val="-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mediation.</w:t>
      </w:r>
    </w:p>
    <w:p w14:paraId="60469CFB" w14:textId="77777777" w:rsidR="00965FAE" w:rsidRDefault="00965FAE" w:rsidP="00965FAE">
      <w:pPr>
        <w:pStyle w:val="BodyText"/>
        <w:kinsoku w:val="0"/>
        <w:overflowPunct w:val="0"/>
        <w:spacing w:before="140" w:line="278" w:lineRule="auto"/>
        <w:ind w:left="319" w:right="1167"/>
        <w:rPr>
          <w:rFonts w:ascii="Arial" w:hAnsi="Arial" w:cs="Arial"/>
          <w:color w:val="231F20"/>
          <w:w w:val="95"/>
          <w:sz w:val="18"/>
          <w:szCs w:val="18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840" w:space="40"/>
            <w:col w:w="5280"/>
          </w:cols>
          <w:noEndnote/>
        </w:sectPr>
      </w:pPr>
    </w:p>
    <w:p w14:paraId="100121D4" w14:textId="77777777" w:rsidR="00965FAE" w:rsidRDefault="00965FAE" w:rsidP="00965FAE">
      <w:pPr>
        <w:pStyle w:val="BodyText"/>
        <w:kinsoku w:val="0"/>
        <w:overflowPunct w:val="0"/>
        <w:spacing w:before="76"/>
        <w:ind w:left="861"/>
        <w:rPr>
          <w:rFonts w:ascii="Arial" w:hAnsi="Arial" w:cs="Arial"/>
          <w:b/>
          <w:bCs/>
          <w:color w:val="3B73B9"/>
          <w:w w:val="9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46304" behindDoc="0" locked="0" layoutInCell="0" allowOverlap="1" wp14:anchorId="74311FE1" wp14:editId="1BA0F3C0">
                <wp:simplePos x="0" y="0"/>
                <wp:positionH relativeFrom="page">
                  <wp:posOffset>453390</wp:posOffset>
                </wp:positionH>
                <wp:positionV relativeFrom="paragraph">
                  <wp:posOffset>45720</wp:posOffset>
                </wp:positionV>
                <wp:extent cx="367030" cy="152400"/>
                <wp:effectExtent l="0" t="0" r="0" b="0"/>
                <wp:wrapNone/>
                <wp:docPr id="132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52400"/>
                          <a:chOff x="714" y="72"/>
                          <a:chExt cx="578" cy="240"/>
                        </a:xfrm>
                      </wpg:grpSpPr>
                      <wps:wsp>
                        <wps:cNvPr id="133" name="Freeform 230"/>
                        <wps:cNvSpPr>
                          <a:spLocks/>
                        </wps:cNvSpPr>
                        <wps:spPr bwMode="auto">
                          <a:xfrm>
                            <a:off x="714" y="72"/>
                            <a:ext cx="578" cy="240"/>
                          </a:xfrm>
                          <a:custGeom>
                            <a:avLst/>
                            <a:gdLst>
                              <a:gd name="T0" fmla="*/ 487 w 578"/>
                              <a:gd name="T1" fmla="*/ 0 h 240"/>
                              <a:gd name="T2" fmla="*/ 89 w 578"/>
                              <a:gd name="T3" fmla="*/ 0 h 240"/>
                              <a:gd name="T4" fmla="*/ 37 w 578"/>
                              <a:gd name="T5" fmla="*/ 1 h 240"/>
                              <a:gd name="T6" fmla="*/ 11 w 578"/>
                              <a:gd name="T7" fmla="*/ 11 h 240"/>
                              <a:gd name="T8" fmla="*/ 1 w 578"/>
                              <a:gd name="T9" fmla="*/ 37 h 240"/>
                              <a:gd name="T10" fmla="*/ 0 w 578"/>
                              <a:gd name="T11" fmla="*/ 90 h 240"/>
                              <a:gd name="T12" fmla="*/ 0 w 578"/>
                              <a:gd name="T13" fmla="*/ 150 h 240"/>
                              <a:gd name="T14" fmla="*/ 1 w 578"/>
                              <a:gd name="T15" fmla="*/ 202 h 240"/>
                              <a:gd name="T16" fmla="*/ 11 w 578"/>
                              <a:gd name="T17" fmla="*/ 228 h 240"/>
                              <a:gd name="T18" fmla="*/ 37 w 578"/>
                              <a:gd name="T19" fmla="*/ 238 h 240"/>
                              <a:gd name="T20" fmla="*/ 89 w 578"/>
                              <a:gd name="T21" fmla="*/ 240 h 240"/>
                              <a:gd name="T22" fmla="*/ 487 w 578"/>
                              <a:gd name="T23" fmla="*/ 240 h 240"/>
                              <a:gd name="T24" fmla="*/ 539 w 578"/>
                              <a:gd name="T25" fmla="*/ 238 h 240"/>
                              <a:gd name="T26" fmla="*/ 566 w 578"/>
                              <a:gd name="T27" fmla="*/ 228 h 240"/>
                              <a:gd name="T28" fmla="*/ 576 w 578"/>
                              <a:gd name="T29" fmla="*/ 202 h 240"/>
                              <a:gd name="T30" fmla="*/ 577 w 578"/>
                              <a:gd name="T31" fmla="*/ 150 h 240"/>
                              <a:gd name="T32" fmla="*/ 577 w 578"/>
                              <a:gd name="T33" fmla="*/ 90 h 240"/>
                              <a:gd name="T34" fmla="*/ 576 w 578"/>
                              <a:gd name="T35" fmla="*/ 37 h 240"/>
                              <a:gd name="T36" fmla="*/ 566 w 578"/>
                              <a:gd name="T37" fmla="*/ 11 h 240"/>
                              <a:gd name="T38" fmla="*/ 539 w 578"/>
                              <a:gd name="T39" fmla="*/ 1 h 240"/>
                              <a:gd name="T40" fmla="*/ 487 w 578"/>
                              <a:gd name="T41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8" h="240">
                                <a:moveTo>
                                  <a:pt x="487" y="0"/>
                                </a:moveTo>
                                <a:lnTo>
                                  <a:pt x="89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" y="202"/>
                                </a:lnTo>
                                <a:lnTo>
                                  <a:pt x="11" y="228"/>
                                </a:lnTo>
                                <a:lnTo>
                                  <a:pt x="37" y="238"/>
                                </a:lnTo>
                                <a:lnTo>
                                  <a:pt x="89" y="240"/>
                                </a:lnTo>
                                <a:lnTo>
                                  <a:pt x="487" y="240"/>
                                </a:lnTo>
                                <a:lnTo>
                                  <a:pt x="539" y="238"/>
                                </a:lnTo>
                                <a:lnTo>
                                  <a:pt x="566" y="228"/>
                                </a:lnTo>
                                <a:lnTo>
                                  <a:pt x="576" y="202"/>
                                </a:lnTo>
                                <a:lnTo>
                                  <a:pt x="577" y="150"/>
                                </a:lnTo>
                                <a:lnTo>
                                  <a:pt x="577" y="90"/>
                                </a:lnTo>
                                <a:lnTo>
                                  <a:pt x="576" y="37"/>
                                </a:lnTo>
                                <a:lnTo>
                                  <a:pt x="566" y="11"/>
                                </a:lnTo>
                                <a:lnTo>
                                  <a:pt x="539" y="1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3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Text Box 231"/>
                        <wps:cNvSpPr txBox="1">
                          <a:spLocks/>
                        </wps:cNvSpPr>
                        <wps:spPr bwMode="auto">
                          <a:xfrm>
                            <a:off x="715" y="73"/>
                            <a:ext cx="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C0F25A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55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552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11FE1" id="Group 229" o:spid="_x0000_s1170" style="position:absolute;left:0;text-align:left;margin-left:35.7pt;margin-top:3.6pt;width:28.9pt;height:12pt;z-index:251746304;mso-position-horizontal-relative:page;mso-position-vertical-relative:text" coordorigin="714,72" coordsize="578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" o:allowincell="f">
                <v:shape id="Freeform 230" o:spid="_x0000_s1171" style="position:absolute;left:714;top:72;width:578;height:240;visibility:visible;mso-wrap-style:square;v-text-anchor:top" coordsize="578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" path="m487,l89,,37,1,11,11,1,37,,90r,60l1,202r10,26l37,238r52,2l487,240r52,-2l566,228r10,-26l577,150r,-60l576,37,566,11,539,1,487,xe" fillcolor="#3b73b9" stroked="f">
                  <v:path arrowok="t" o:connecttype="custom" o:connectlocs="487,0;89,0;37,1;11,11;1,37;0,90;0,150;1,202;11,228;37,238;89,240;487,240;539,238;566,228;576,202;577,150;577,90;576,37;566,11;539,1;487,0" o:connectangles="0,0,0,0,0,0,0,0,0,0,0,0,0,0,0,0,0,0,0,0,0"/>
                </v:shape>
                <v:shape id="Text Box 231" o:spid="_x0000_s1172" type="#_x0000_t202" style="position:absolute;left:715;top:73;width:57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72C0F25A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55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552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 xml:space="preserve">Part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11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|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Employment</w:t>
      </w:r>
      <w:r>
        <w:rPr>
          <w:rFonts w:ascii="Arial" w:hAnsi="Arial" w:cs="Arial"/>
          <w:b/>
          <w:bCs/>
          <w:color w:val="3B73B9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Relations</w:t>
      </w:r>
    </w:p>
    <w:p w14:paraId="167B70EC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18A7DC56" w14:textId="77777777" w:rsidR="00965FAE" w:rsidRDefault="00965FAE" w:rsidP="00965FAE">
      <w:pPr>
        <w:pStyle w:val="BodyText"/>
        <w:kinsoku w:val="0"/>
        <w:overflowPunct w:val="0"/>
        <w:spacing w:before="7"/>
        <w:rPr>
          <w:rFonts w:ascii="Arial" w:hAnsi="Arial" w:cs="Arial"/>
          <w:b/>
          <w:bCs/>
          <w:sz w:val="29"/>
          <w:szCs w:val="29"/>
        </w:rPr>
      </w:pPr>
    </w:p>
    <w:p w14:paraId="7ABC9778" w14:textId="77777777" w:rsidR="00965FAE" w:rsidRDefault="00965FAE" w:rsidP="00965FAE">
      <w:pPr>
        <w:pStyle w:val="BodyText"/>
        <w:kinsoku w:val="0"/>
        <w:overflowPunct w:val="0"/>
        <w:spacing w:before="7"/>
        <w:rPr>
          <w:rFonts w:ascii="Arial" w:hAnsi="Arial" w:cs="Arial"/>
          <w:b/>
          <w:bCs/>
          <w:sz w:val="29"/>
          <w:szCs w:val="29"/>
        </w:rPr>
        <w:sectPr w:rsidR="00965FAE">
          <w:pgSz w:w="10920" w:h="14790"/>
          <w:pgMar w:top="360" w:right="0" w:bottom="660" w:left="760" w:header="0" w:footer="469" w:gutter="0"/>
          <w:cols w:space="720" w:equalWidth="0">
            <w:col w:w="10160"/>
          </w:cols>
          <w:noEndnote/>
        </w:sectPr>
      </w:pPr>
    </w:p>
    <w:p w14:paraId="300BDAB2" w14:textId="77777777" w:rsidR="00965FAE" w:rsidRDefault="00965FAE" w:rsidP="00965FAE">
      <w:pPr>
        <w:pStyle w:val="Heading6"/>
        <w:kinsoku w:val="0"/>
        <w:overflowPunct w:val="0"/>
        <w:spacing w:before="114"/>
        <w:ind w:left="444"/>
        <w:rPr>
          <w:color w:val="231F20"/>
          <w:w w:val="9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7328" behindDoc="1" locked="0" layoutInCell="0" allowOverlap="1" wp14:anchorId="08B3CDB7" wp14:editId="74E7AB76">
                <wp:simplePos x="0" y="0"/>
                <wp:positionH relativeFrom="page">
                  <wp:posOffset>580390</wp:posOffset>
                </wp:positionH>
                <wp:positionV relativeFrom="paragraph">
                  <wp:posOffset>-215900</wp:posOffset>
                </wp:positionV>
                <wp:extent cx="5842000" cy="1016000"/>
                <wp:effectExtent l="0" t="0" r="0" b="12700"/>
                <wp:wrapNone/>
                <wp:docPr id="129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00" cy="1016000"/>
                          <a:chOff x="914" y="-340"/>
                          <a:chExt cx="9200" cy="1600"/>
                        </a:xfrm>
                      </wpg:grpSpPr>
                      <wps:wsp>
                        <wps:cNvPr id="130" name="Freeform 233"/>
                        <wps:cNvSpPr>
                          <a:spLocks/>
                        </wps:cNvSpPr>
                        <wps:spPr bwMode="auto">
                          <a:xfrm>
                            <a:off x="959" y="-135"/>
                            <a:ext cx="8750" cy="1389"/>
                          </a:xfrm>
                          <a:custGeom>
                            <a:avLst/>
                            <a:gdLst>
                              <a:gd name="T0" fmla="*/ 100 w 8750"/>
                              <a:gd name="T1" fmla="*/ 0 h 1389"/>
                              <a:gd name="T2" fmla="*/ 42 w 8750"/>
                              <a:gd name="T3" fmla="*/ 1 h 1389"/>
                              <a:gd name="T4" fmla="*/ 12 w 8750"/>
                              <a:gd name="T5" fmla="*/ 12 h 1389"/>
                              <a:gd name="T6" fmla="*/ 1 w 8750"/>
                              <a:gd name="T7" fmla="*/ 42 h 1389"/>
                              <a:gd name="T8" fmla="*/ 0 w 8750"/>
                              <a:gd name="T9" fmla="*/ 100 h 1389"/>
                              <a:gd name="T10" fmla="*/ 0 w 8750"/>
                              <a:gd name="T11" fmla="*/ 1290 h 1389"/>
                              <a:gd name="T12" fmla="*/ 1 w 8750"/>
                              <a:gd name="T13" fmla="*/ 1347 h 1389"/>
                              <a:gd name="T14" fmla="*/ 12 w 8750"/>
                              <a:gd name="T15" fmla="*/ 1377 h 1389"/>
                              <a:gd name="T16" fmla="*/ 42 w 8750"/>
                              <a:gd name="T17" fmla="*/ 1388 h 1389"/>
                              <a:gd name="T18" fmla="*/ 100 w 8750"/>
                              <a:gd name="T19" fmla="*/ 1390 h 1389"/>
                              <a:gd name="T20" fmla="*/ 8650 w 8750"/>
                              <a:gd name="T21" fmla="*/ 1390 h 1389"/>
                              <a:gd name="T22" fmla="*/ 8707 w 8750"/>
                              <a:gd name="T23" fmla="*/ 1388 h 1389"/>
                              <a:gd name="T24" fmla="*/ 8737 w 8750"/>
                              <a:gd name="T25" fmla="*/ 1377 h 1389"/>
                              <a:gd name="T26" fmla="*/ 8748 w 8750"/>
                              <a:gd name="T27" fmla="*/ 1347 h 1389"/>
                              <a:gd name="T28" fmla="*/ 8750 w 8750"/>
                              <a:gd name="T29" fmla="*/ 1290 h 1389"/>
                              <a:gd name="T30" fmla="*/ 8750 w 8750"/>
                              <a:gd name="T31" fmla="*/ 100 h 1389"/>
                              <a:gd name="T32" fmla="*/ 8748 w 8750"/>
                              <a:gd name="T33" fmla="*/ 42 h 1389"/>
                              <a:gd name="T34" fmla="*/ 8737 w 8750"/>
                              <a:gd name="T35" fmla="*/ 12 h 1389"/>
                              <a:gd name="T36" fmla="*/ 8707 w 8750"/>
                              <a:gd name="T37" fmla="*/ 1 h 1389"/>
                              <a:gd name="T38" fmla="*/ 8650 w 8750"/>
                              <a:gd name="T39" fmla="*/ 0 h 1389"/>
                              <a:gd name="T40" fmla="*/ 100 w 8750"/>
                              <a:gd name="T41" fmla="*/ 0 h 13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750" h="1389">
                                <a:moveTo>
                                  <a:pt x="100" y="0"/>
                                </a:move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1290"/>
                                </a:lnTo>
                                <a:lnTo>
                                  <a:pt x="1" y="1347"/>
                                </a:lnTo>
                                <a:lnTo>
                                  <a:pt x="12" y="1377"/>
                                </a:lnTo>
                                <a:lnTo>
                                  <a:pt x="42" y="1388"/>
                                </a:lnTo>
                                <a:lnTo>
                                  <a:pt x="100" y="1390"/>
                                </a:lnTo>
                                <a:lnTo>
                                  <a:pt x="8650" y="1390"/>
                                </a:lnTo>
                                <a:lnTo>
                                  <a:pt x="8707" y="1388"/>
                                </a:lnTo>
                                <a:lnTo>
                                  <a:pt x="8737" y="1377"/>
                                </a:lnTo>
                                <a:lnTo>
                                  <a:pt x="8748" y="1347"/>
                                </a:lnTo>
                                <a:lnTo>
                                  <a:pt x="8750" y="1290"/>
                                </a:lnTo>
                                <a:lnTo>
                                  <a:pt x="8750" y="100"/>
                                </a:lnTo>
                                <a:lnTo>
                                  <a:pt x="8748" y="42"/>
                                </a:lnTo>
                                <a:lnTo>
                                  <a:pt x="8737" y="12"/>
                                </a:lnTo>
                                <a:lnTo>
                                  <a:pt x="8707" y="1"/>
                                </a:lnTo>
                                <a:lnTo>
                                  <a:pt x="8650" y="0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234"/>
                        <wps:cNvSpPr>
                          <a:spLocks/>
                        </wps:cNvSpPr>
                        <wps:spPr bwMode="auto">
                          <a:xfrm>
                            <a:off x="914" y="-340"/>
                            <a:ext cx="9200" cy="320"/>
                          </a:xfrm>
                          <a:custGeom>
                            <a:avLst/>
                            <a:gdLst>
                              <a:gd name="T0" fmla="*/ 9200 w 9200"/>
                              <a:gd name="T1" fmla="*/ 0 h 320"/>
                              <a:gd name="T2" fmla="*/ 0 w 9200"/>
                              <a:gd name="T3" fmla="*/ 0 h 320"/>
                              <a:gd name="T4" fmla="*/ 0 w 9200"/>
                              <a:gd name="T5" fmla="*/ 320 h 320"/>
                              <a:gd name="T6" fmla="*/ 9200 w 9200"/>
                              <a:gd name="T7" fmla="*/ 320 h 320"/>
                              <a:gd name="T8" fmla="*/ 9200 w 9200"/>
                              <a:gd name="T9" fmla="*/ 0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200" h="320">
                                <a:moveTo>
                                  <a:pt x="9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9200" y="320"/>
                                </a:lnTo>
                                <a:lnTo>
                                  <a:pt x="9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9BC6C" id="Group 232" o:spid="_x0000_s1026" style="position:absolute;margin-left:45.7pt;margin-top:-17pt;width:460pt;height:80pt;z-index:-251569152;mso-position-horizontal-relative:page" coordorigin="914,-340" coordsize="9200,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" o:allowincell="f">
                <v:shape id="Freeform 233" o:spid="_x0000_s1027" style="position:absolute;left:959;top:-135;width:8750;height:1389;visibility:visible;mso-wrap-style:square;v-text-anchor:top" coordsize="8750,13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" path="m100,l42,1,12,12,1,42,,100,,1290r1,57l12,1377r30,11l100,1390r8550,l8707,1388r30,-11l8748,1347r2,-57l8750,100r-2,-58l8737,12,8707,1,8650,,100,xe" filled="f" strokecolor="#231f20" strokeweight=".5pt">
                  <v:path arrowok="t" o:connecttype="custom" o:connectlocs="100,0;42,1;12,12;1,42;0,100;0,1290;1,1347;12,1377;42,1388;100,1390;8650,1390;8707,1388;8737,1377;8748,1347;8750,1290;8750,100;8748,42;8737,12;8707,1;8650,0;100,0" o:connectangles="0,0,0,0,0,0,0,0,0,0,0,0,0,0,0,0,0,0,0,0,0"/>
                </v:shape>
                <v:shape id="Freeform 234" o:spid="_x0000_s1028" style="position:absolute;left:914;top:-340;width:9200;height:320;visibility:visible;mso-wrap-style:square;v-text-anchor:top" coordsize="9200,3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" path="m9200,l,,,320r9200,l9200,xe" stroked="f">
                  <v:path arrowok="t" o:connecttype="custom" o:connectlocs="9200,0;0,0;0,320;9200,320;9200,0" o:connectangles="0,0,0,0,0"/>
                </v:shape>
                <w10:wrap anchorx="page"/>
              </v:group>
            </w:pict>
          </mc:Fallback>
        </mc:AlternateContent>
      </w:r>
      <w:r>
        <w:rPr>
          <w:color w:val="231F20"/>
          <w:w w:val="90"/>
        </w:rPr>
        <w:t>Informal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industrial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relations</w:t>
      </w:r>
    </w:p>
    <w:p w14:paraId="51D19B21" w14:textId="77777777" w:rsidR="00965FAE" w:rsidRDefault="00965FAE" w:rsidP="00965FAE">
      <w:pPr>
        <w:pStyle w:val="BodyText"/>
        <w:kinsoku w:val="0"/>
        <w:overflowPunct w:val="0"/>
        <w:spacing w:before="141" w:line="278" w:lineRule="auto"/>
        <w:ind w:left="444" w:right="30"/>
        <w:rPr>
          <w:rFonts w:ascii="Arial" w:hAnsi="Arial" w:cs="Arial"/>
          <w:color w:val="231F20"/>
          <w:w w:val="9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Informal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industrial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relations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processes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take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place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whenever a line manager or team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leader is handling</w:t>
      </w:r>
    </w:p>
    <w:p w14:paraId="7139313A" w14:textId="77777777" w:rsidR="00965FAE" w:rsidRDefault="00965FAE" w:rsidP="00965FAE">
      <w:pPr>
        <w:pStyle w:val="BodyText"/>
        <w:kinsoku w:val="0"/>
        <w:overflowPunct w:val="0"/>
        <w:spacing w:before="109" w:line="278" w:lineRule="auto"/>
        <w:ind w:left="444" w:right="1920"/>
        <w:rPr>
          <w:rFonts w:ascii="Arial" w:hAnsi="Arial" w:cs="Arial"/>
          <w:color w:val="231F20"/>
          <w:sz w:val="18"/>
          <w:szCs w:val="18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color w:val="231F20"/>
          <w:w w:val="90"/>
          <w:sz w:val="18"/>
          <w:szCs w:val="18"/>
        </w:rPr>
        <w:t>an issue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contact with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individual employee,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 group of employees or an employee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representative.</w:t>
      </w:r>
    </w:p>
    <w:p w14:paraId="3A228205" w14:textId="77777777" w:rsidR="00965FAE" w:rsidRDefault="00965FAE" w:rsidP="00965FAE">
      <w:pPr>
        <w:pStyle w:val="BodyText"/>
        <w:kinsoku w:val="0"/>
        <w:overflowPunct w:val="0"/>
        <w:spacing w:before="109" w:line="278" w:lineRule="auto"/>
        <w:ind w:left="444" w:right="1920"/>
        <w:rPr>
          <w:rFonts w:ascii="Arial" w:hAnsi="Arial" w:cs="Arial"/>
          <w:color w:val="231F20"/>
          <w:sz w:val="18"/>
          <w:szCs w:val="18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224" w:space="84"/>
            <w:col w:w="5852"/>
          </w:cols>
          <w:noEndnote/>
        </w:sectPr>
      </w:pPr>
    </w:p>
    <w:p w14:paraId="58E2CEB5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1020EE3E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5A6076FF" w14:textId="77777777" w:rsidR="00965FAE" w:rsidRDefault="00965FAE" w:rsidP="00965FAE">
      <w:pPr>
        <w:pStyle w:val="BodyText"/>
        <w:kinsoku w:val="0"/>
        <w:overflowPunct w:val="0"/>
        <w:spacing w:before="4"/>
        <w:rPr>
          <w:rFonts w:ascii="Arial" w:hAnsi="Arial" w:cs="Arial"/>
          <w:sz w:val="27"/>
          <w:szCs w:val="27"/>
        </w:rPr>
      </w:pPr>
    </w:p>
    <w:p w14:paraId="41C1F080" w14:textId="77777777" w:rsidR="00965FAE" w:rsidRDefault="00965FAE" w:rsidP="00965FAE">
      <w:pPr>
        <w:pStyle w:val="Heading2"/>
        <w:kinsoku w:val="0"/>
        <w:overflowPunct w:val="0"/>
        <w:spacing w:before="80"/>
        <w:ind w:left="194"/>
        <w:rPr>
          <w:color w:val="3B73B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45280" behindDoc="0" locked="0" layoutInCell="0" allowOverlap="1" wp14:anchorId="76A9C0BB" wp14:editId="6953B14E">
                <wp:simplePos x="0" y="0"/>
                <wp:positionH relativeFrom="page">
                  <wp:posOffset>605790</wp:posOffset>
                </wp:positionH>
                <wp:positionV relativeFrom="paragraph">
                  <wp:posOffset>344805</wp:posOffset>
                </wp:positionV>
                <wp:extent cx="5564505" cy="12700"/>
                <wp:effectExtent l="0" t="0" r="0" b="0"/>
                <wp:wrapTopAndBottom/>
                <wp:docPr id="128" name="Freeform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4505" cy="12700"/>
                        </a:xfrm>
                        <a:custGeom>
                          <a:avLst/>
                          <a:gdLst>
                            <a:gd name="T0" fmla="*/ 0 w 8763"/>
                            <a:gd name="T1" fmla="*/ 0 h 20"/>
                            <a:gd name="T2" fmla="*/ 8762 w 876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63" h="20">
                              <a:moveTo>
                                <a:pt x="0" y="0"/>
                              </a:moveTo>
                              <a:lnTo>
                                <a:pt x="876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94EA60" id="Freeform 235" o:spid="_x0000_s1026" style="position:absolute;z-index:25174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7.7pt,27.15pt,485.8pt,27.15pt" coordsize="8763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" o:allowincell="f" filled="f" strokecolor="#231f20" strokeweight=".5pt">
                <v:path arrowok="t" o:connecttype="custom" o:connectlocs="0,0;5563870,0" o:connectangles="0,0"/>
                <w10:wrap type="topAndBottom" anchorx="page"/>
              </v:polyline>
            </w:pict>
          </mc:Fallback>
        </mc:AlternateContent>
      </w:r>
      <w:r>
        <w:rPr>
          <w:color w:val="3B73B9"/>
        </w:rPr>
        <w:t>References</w:t>
      </w:r>
    </w:p>
    <w:p w14:paraId="48342C80" w14:textId="77777777" w:rsidR="00965FAE" w:rsidRDefault="00965FAE" w:rsidP="00965FAE">
      <w:pPr>
        <w:pStyle w:val="BodyText"/>
        <w:kinsoku w:val="0"/>
        <w:overflowPunct w:val="0"/>
        <w:spacing w:before="10"/>
        <w:rPr>
          <w:rFonts w:ascii="Arial" w:hAnsi="Arial" w:cs="Arial"/>
          <w:b/>
          <w:bCs/>
          <w:sz w:val="9"/>
          <w:szCs w:val="9"/>
        </w:rPr>
      </w:pPr>
    </w:p>
    <w:p w14:paraId="149C07B7" w14:textId="77777777" w:rsidR="00965FAE" w:rsidRDefault="00965FAE" w:rsidP="00965FAE">
      <w:pPr>
        <w:pStyle w:val="BodyText"/>
        <w:kinsoku w:val="0"/>
        <w:overflowPunct w:val="0"/>
        <w:spacing w:before="10"/>
        <w:rPr>
          <w:rFonts w:ascii="Arial" w:hAnsi="Arial" w:cs="Arial"/>
          <w:b/>
          <w:bCs/>
          <w:sz w:val="9"/>
          <w:szCs w:val="9"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</w:p>
    <w:p w14:paraId="40E0A975" w14:textId="77777777" w:rsidR="00965FAE" w:rsidRDefault="00965FAE" w:rsidP="00965FAE">
      <w:pPr>
        <w:pStyle w:val="BodyText"/>
        <w:kinsoku w:val="0"/>
        <w:overflowPunct w:val="0"/>
        <w:spacing w:before="102" w:line="254" w:lineRule="auto"/>
        <w:ind w:left="434" w:right="105" w:hanging="240"/>
        <w:rPr>
          <w:color w:val="231F20"/>
          <w:w w:val="105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4AC5E26A" wp14:editId="248BD79F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127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5E946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5E26A" id="Text Box 236" o:spid="_x0000_s1173" type="#_x0000_t202" style="position:absolute;left:0;text-align:left;margin-left:3.55pt;margin-top:489.5pt;width:8.75pt;height:160.8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" o:allowincell="f" filled="f" stroked="f">
                <v:path arrowok="t"/>
                <v:textbox style="layout-flow:vertical;mso-layout-flow-alt:bottom-to-top" inset="0,0,0,0">
                  <w:txbxContent>
                    <w:p w14:paraId="7805E946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w w:val="105"/>
          <w:sz w:val="18"/>
          <w:szCs w:val="18"/>
        </w:rPr>
        <w:t>Boxall,</w:t>
      </w:r>
      <w:r>
        <w:rPr>
          <w:color w:val="231F20"/>
          <w:spacing w:val="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</w:t>
      </w:r>
      <w:r>
        <w:rPr>
          <w:color w:val="231F20"/>
          <w:spacing w:val="10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F</w:t>
      </w:r>
      <w:r>
        <w:rPr>
          <w:color w:val="231F20"/>
          <w:spacing w:val="10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(2013)</w:t>
      </w:r>
      <w:r>
        <w:rPr>
          <w:color w:val="231F20"/>
          <w:spacing w:val="1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Mutuality</w:t>
      </w:r>
      <w:r>
        <w:rPr>
          <w:color w:val="231F20"/>
          <w:spacing w:val="10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in</w:t>
      </w:r>
      <w:r>
        <w:rPr>
          <w:color w:val="231F20"/>
          <w:spacing w:val="10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the</w:t>
      </w:r>
      <w:r>
        <w:rPr>
          <w:color w:val="231F20"/>
          <w:spacing w:val="1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management</w:t>
      </w:r>
      <w:r>
        <w:rPr>
          <w:color w:val="231F20"/>
          <w:spacing w:val="10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of</w:t>
      </w:r>
      <w:r>
        <w:rPr>
          <w:color w:val="231F20"/>
          <w:spacing w:val="-4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human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resources: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assessing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the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quality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of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alignment</w:t>
      </w:r>
      <w:r>
        <w:rPr>
          <w:color w:val="231F20"/>
          <w:spacing w:val="2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in</w:t>
      </w:r>
      <w:r>
        <w:rPr>
          <w:color w:val="231F20"/>
          <w:spacing w:val="2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employment</w:t>
      </w:r>
      <w:r>
        <w:rPr>
          <w:color w:val="231F20"/>
          <w:spacing w:val="2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relationships,</w:t>
      </w:r>
      <w:r>
        <w:rPr>
          <w:color w:val="231F20"/>
          <w:spacing w:val="13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Human</w:t>
      </w:r>
      <w:r>
        <w:rPr>
          <w:i/>
          <w:iCs/>
          <w:color w:val="231F20"/>
          <w:spacing w:val="1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Resource</w:t>
      </w:r>
      <w:r>
        <w:rPr>
          <w:i/>
          <w:iCs/>
          <w:color w:val="231F20"/>
          <w:spacing w:val="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Management</w:t>
      </w:r>
      <w:r>
        <w:rPr>
          <w:i/>
          <w:iCs/>
          <w:color w:val="231F20"/>
          <w:spacing w:val="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Journal</w:t>
      </w:r>
      <w:r>
        <w:rPr>
          <w:color w:val="231F20"/>
          <w:w w:val="105"/>
          <w:sz w:val="18"/>
          <w:szCs w:val="18"/>
        </w:rPr>
        <w:t>,</w:t>
      </w:r>
      <w:r>
        <w:rPr>
          <w:color w:val="231F20"/>
          <w:spacing w:val="-1"/>
          <w:w w:val="10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</w:rPr>
        <w:t>23</w:t>
      </w:r>
      <w:r>
        <w:rPr>
          <w:rFonts w:ascii="Arial" w:hAnsi="Arial" w:cs="Arial"/>
          <w:b/>
          <w:bCs/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(1)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pp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3–17</w:t>
      </w:r>
    </w:p>
    <w:p w14:paraId="05D1CD44" w14:textId="77777777" w:rsidR="00965FAE" w:rsidRDefault="00965FAE" w:rsidP="00965FAE">
      <w:pPr>
        <w:pStyle w:val="BodyText"/>
        <w:kinsoku w:val="0"/>
        <w:overflowPunct w:val="0"/>
        <w:spacing w:before="2" w:line="254" w:lineRule="auto"/>
        <w:ind w:left="434" w:hanging="24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Chamberlain,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N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W</w:t>
      </w:r>
      <w:r>
        <w:rPr>
          <w:color w:val="231F20"/>
          <w:spacing w:val="1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1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Kuhn,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J</w:t>
      </w:r>
      <w:r>
        <w:rPr>
          <w:color w:val="231F20"/>
          <w:spacing w:val="1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(1965)</w:t>
      </w:r>
      <w:r>
        <w:rPr>
          <w:color w:val="231F20"/>
          <w:spacing w:val="1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Collective</w:t>
      </w:r>
      <w:r>
        <w:rPr>
          <w:i/>
          <w:iCs/>
          <w:color w:val="231F20"/>
          <w:spacing w:val="-4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Bargaining</w:t>
      </w:r>
      <w:r>
        <w:rPr>
          <w:color w:val="231F20"/>
          <w:w w:val="105"/>
          <w:sz w:val="18"/>
          <w:szCs w:val="18"/>
        </w:rPr>
        <w:t>,</w:t>
      </w:r>
      <w:r>
        <w:rPr>
          <w:color w:val="231F20"/>
          <w:spacing w:val="-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New</w:t>
      </w:r>
      <w:r>
        <w:rPr>
          <w:color w:val="231F20"/>
          <w:spacing w:val="-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York,</w:t>
      </w:r>
      <w:r>
        <w:rPr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McGraw-Hill</w:t>
      </w:r>
    </w:p>
    <w:p w14:paraId="5CBC626C" w14:textId="77777777" w:rsidR="00965FAE" w:rsidRDefault="00965FAE" w:rsidP="00965FAE">
      <w:pPr>
        <w:pStyle w:val="BodyText"/>
        <w:kinsoku w:val="0"/>
        <w:overflowPunct w:val="0"/>
        <w:spacing w:before="1" w:line="254" w:lineRule="auto"/>
        <w:ind w:left="434" w:right="38" w:hanging="240"/>
        <w:rPr>
          <w:color w:val="231F20"/>
          <w:w w:val="110"/>
          <w:sz w:val="18"/>
          <w:szCs w:val="18"/>
        </w:rPr>
      </w:pPr>
      <w:r>
        <w:rPr>
          <w:color w:val="231F20"/>
          <w:w w:val="105"/>
          <w:sz w:val="18"/>
          <w:szCs w:val="18"/>
        </w:rPr>
        <w:t>Cullinane,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N,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Donaghey,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J,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Dundon,</w:t>
      </w:r>
      <w:r>
        <w:rPr>
          <w:color w:val="231F20"/>
          <w:spacing w:val="-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T,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Hickland,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10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Dobbins,</w:t>
      </w:r>
      <w:r>
        <w:rPr>
          <w:color w:val="231F20"/>
          <w:spacing w:val="-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T</w:t>
      </w:r>
      <w:r>
        <w:rPr>
          <w:color w:val="231F20"/>
          <w:spacing w:val="10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(2014)</w:t>
      </w:r>
      <w:r>
        <w:rPr>
          <w:color w:val="231F20"/>
          <w:spacing w:val="1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Regulating</w:t>
      </w:r>
      <w:r>
        <w:rPr>
          <w:color w:val="231F20"/>
          <w:spacing w:val="10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for</w:t>
      </w:r>
      <w:r>
        <w:rPr>
          <w:color w:val="231F20"/>
          <w:spacing w:val="10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mutual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gains?</w:t>
      </w:r>
      <w:r>
        <w:rPr>
          <w:color w:val="231F20"/>
          <w:spacing w:val="1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Non-union</w:t>
      </w:r>
      <w:r>
        <w:rPr>
          <w:color w:val="231F20"/>
          <w:spacing w:val="1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employee</w:t>
      </w:r>
      <w:r>
        <w:rPr>
          <w:color w:val="231F20"/>
          <w:spacing w:val="1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representation</w:t>
      </w:r>
      <w:r>
        <w:rPr>
          <w:color w:val="231F20"/>
          <w:spacing w:val="1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1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the</w:t>
      </w:r>
      <w:r>
        <w:rPr>
          <w:color w:val="231F20"/>
          <w:spacing w:val="-45"/>
          <w:w w:val="105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 xml:space="preserve">Information and Consultation Directive, </w:t>
      </w:r>
      <w:r>
        <w:rPr>
          <w:i/>
          <w:iCs/>
          <w:color w:val="231F20"/>
          <w:w w:val="110"/>
          <w:sz w:val="18"/>
          <w:szCs w:val="18"/>
        </w:rPr>
        <w:t>The</w:t>
      </w:r>
      <w:r>
        <w:rPr>
          <w:i/>
          <w:iCs/>
          <w:color w:val="231F20"/>
          <w:spacing w:val="1"/>
          <w:w w:val="110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International Journal of Human Resource</w:t>
      </w:r>
      <w:r>
        <w:rPr>
          <w:i/>
          <w:iCs/>
          <w:color w:val="231F20"/>
          <w:spacing w:val="1"/>
          <w:w w:val="110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Management</w:t>
      </w:r>
      <w:r>
        <w:rPr>
          <w:color w:val="231F20"/>
          <w:w w:val="110"/>
          <w:sz w:val="18"/>
          <w:szCs w:val="18"/>
        </w:rPr>
        <w:t>,</w:t>
      </w:r>
      <w:r>
        <w:rPr>
          <w:color w:val="231F20"/>
          <w:spacing w:val="-8"/>
          <w:w w:val="1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0"/>
          <w:sz w:val="18"/>
          <w:szCs w:val="18"/>
        </w:rPr>
        <w:t>25</w:t>
      </w:r>
      <w:r>
        <w:rPr>
          <w:rFonts w:ascii="Arial" w:hAnsi="Arial" w:cs="Arial"/>
          <w:b/>
          <w:bCs/>
          <w:color w:val="231F20"/>
          <w:spacing w:val="-7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(6),</w:t>
      </w:r>
      <w:r>
        <w:rPr>
          <w:color w:val="231F20"/>
          <w:spacing w:val="-8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pp</w:t>
      </w:r>
      <w:r>
        <w:rPr>
          <w:color w:val="231F20"/>
          <w:spacing w:val="-1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810–28</w:t>
      </w:r>
    </w:p>
    <w:p w14:paraId="4218B655" w14:textId="77777777" w:rsidR="00965FAE" w:rsidRDefault="00965FAE" w:rsidP="00965FAE">
      <w:pPr>
        <w:pStyle w:val="BodyText"/>
        <w:kinsoku w:val="0"/>
        <w:overflowPunct w:val="0"/>
        <w:spacing w:before="2" w:line="254" w:lineRule="auto"/>
        <w:ind w:left="434" w:hanging="240"/>
        <w:rPr>
          <w:color w:val="231F20"/>
          <w:w w:val="110"/>
          <w:sz w:val="18"/>
          <w:szCs w:val="18"/>
        </w:rPr>
      </w:pPr>
      <w:r>
        <w:rPr>
          <w:color w:val="231F20"/>
          <w:w w:val="105"/>
          <w:sz w:val="18"/>
          <w:szCs w:val="18"/>
        </w:rPr>
        <w:t>Department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for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Business,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Energy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Industrial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 xml:space="preserve">Strategy (2018) </w:t>
      </w:r>
      <w:r>
        <w:rPr>
          <w:i/>
          <w:iCs/>
          <w:color w:val="231F20"/>
          <w:w w:val="110"/>
          <w:sz w:val="18"/>
          <w:szCs w:val="18"/>
        </w:rPr>
        <w:t>Trade Union Membership 2017</w:t>
      </w:r>
      <w:r>
        <w:rPr>
          <w:i/>
          <w:iCs/>
          <w:color w:val="231F20"/>
          <w:spacing w:val="-47"/>
          <w:w w:val="110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[online]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hyperlink r:id="rId11" w:history="1">
        <w:r>
          <w:rPr>
            <w:color w:val="231F20"/>
            <w:w w:val="105"/>
            <w:sz w:val="18"/>
            <w:szCs w:val="18"/>
          </w:rPr>
          <w:t>https://assets.publishing.service.gov.uk/</w:t>
        </w:r>
      </w:hyperlink>
      <w:r>
        <w:rPr>
          <w:color w:val="231F20"/>
          <w:spacing w:val="1"/>
          <w:w w:val="105"/>
          <w:sz w:val="18"/>
          <w:szCs w:val="18"/>
        </w:rPr>
        <w:t xml:space="preserve"> </w:t>
      </w:r>
      <w:hyperlink r:id="rId12" w:history="1">
        <w:r>
          <w:rPr>
            <w:color w:val="231F20"/>
            <w:w w:val="105"/>
            <w:sz w:val="18"/>
            <w:szCs w:val="18"/>
          </w:rPr>
          <w:t>government/uploads/system/uploads/attachment_</w:t>
        </w:r>
      </w:hyperlink>
      <w:r>
        <w:rPr>
          <w:color w:val="231F20"/>
          <w:spacing w:val="1"/>
          <w:w w:val="105"/>
          <w:sz w:val="18"/>
          <w:szCs w:val="18"/>
        </w:rPr>
        <w:t xml:space="preserve"> </w:t>
      </w:r>
      <w:hyperlink r:id="rId13" w:history="1">
        <w:r>
          <w:rPr>
            <w:color w:val="231F20"/>
            <w:w w:val="110"/>
            <w:sz w:val="18"/>
            <w:szCs w:val="18"/>
          </w:rPr>
          <w:t>data/file/712543/TU_membership_bulletin.pdf</w:t>
        </w:r>
      </w:hyperlink>
      <w:r>
        <w:rPr>
          <w:color w:val="231F20"/>
          <w:spacing w:val="1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 xml:space="preserve">(archived at </w:t>
      </w:r>
      <w:hyperlink r:id="rId14" w:history="1">
        <w:r>
          <w:rPr>
            <w:color w:val="231F20"/>
            <w:w w:val="110"/>
            <w:sz w:val="18"/>
            <w:szCs w:val="18"/>
          </w:rPr>
          <w:t>https://perma.cc/8FXN-MSYN</w:t>
        </w:r>
      </w:hyperlink>
      <w:r>
        <w:rPr>
          <w:color w:val="231F20"/>
          <w:w w:val="110"/>
          <w:sz w:val="18"/>
          <w:szCs w:val="18"/>
        </w:rPr>
        <w:t>)</w:t>
      </w:r>
      <w:r>
        <w:rPr>
          <w:color w:val="231F20"/>
          <w:spacing w:val="1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[accessed</w:t>
      </w:r>
      <w:r>
        <w:rPr>
          <w:color w:val="231F20"/>
          <w:spacing w:val="-1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16</w:t>
      </w:r>
      <w:r>
        <w:rPr>
          <w:color w:val="231F20"/>
          <w:spacing w:val="-1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March 2019]</w:t>
      </w:r>
    </w:p>
    <w:p w14:paraId="4917A056" w14:textId="77777777" w:rsidR="00965FAE" w:rsidRDefault="00965FAE" w:rsidP="00965FAE">
      <w:pPr>
        <w:pStyle w:val="BodyText"/>
        <w:kinsoku w:val="0"/>
        <w:overflowPunct w:val="0"/>
        <w:spacing w:before="5" w:line="254" w:lineRule="auto"/>
        <w:ind w:left="434" w:hanging="240"/>
        <w:rPr>
          <w:color w:val="231F20"/>
          <w:w w:val="110"/>
          <w:sz w:val="18"/>
          <w:szCs w:val="18"/>
        </w:rPr>
      </w:pPr>
      <w:r>
        <w:rPr>
          <w:color w:val="231F20"/>
          <w:w w:val="105"/>
          <w:sz w:val="18"/>
          <w:szCs w:val="18"/>
        </w:rPr>
        <w:t>Dundon,</w:t>
      </w:r>
      <w:r>
        <w:rPr>
          <w:color w:val="231F20"/>
          <w:spacing w:val="-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T,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Cullinane,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N</w:t>
      </w:r>
      <w:r>
        <w:rPr>
          <w:color w:val="231F20"/>
          <w:spacing w:val="1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Wilkinson,</w:t>
      </w:r>
      <w:r>
        <w:rPr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</w:t>
      </w:r>
      <w:r>
        <w:rPr>
          <w:color w:val="231F20"/>
          <w:spacing w:val="1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(2017)</w:t>
      </w:r>
      <w:r>
        <w:rPr>
          <w:color w:val="231F20"/>
          <w:spacing w:val="1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A</w:t>
      </w:r>
      <w:r>
        <w:rPr>
          <w:i/>
          <w:iCs/>
          <w:color w:val="231F20"/>
          <w:spacing w:val="-4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Very</w:t>
      </w:r>
      <w:r>
        <w:rPr>
          <w:i/>
          <w:iCs/>
          <w:color w:val="231F20"/>
          <w:spacing w:val="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Short,</w:t>
      </w:r>
      <w:r>
        <w:rPr>
          <w:i/>
          <w:iCs/>
          <w:color w:val="231F20"/>
          <w:spacing w:val="-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Fairly</w:t>
      </w:r>
      <w:r>
        <w:rPr>
          <w:i/>
          <w:iCs/>
          <w:color w:val="231F20"/>
          <w:spacing w:val="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Interesting</w:t>
      </w:r>
      <w:r>
        <w:rPr>
          <w:i/>
          <w:iCs/>
          <w:color w:val="231F20"/>
          <w:spacing w:val="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and</w:t>
      </w:r>
      <w:r>
        <w:rPr>
          <w:i/>
          <w:iCs/>
          <w:color w:val="231F20"/>
          <w:spacing w:val="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Reasonably</w:t>
      </w:r>
      <w:r>
        <w:rPr>
          <w:i/>
          <w:iCs/>
          <w:color w:val="231F20"/>
          <w:spacing w:val="1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Cheap Book About Employment Relations</w:t>
      </w:r>
      <w:r>
        <w:rPr>
          <w:color w:val="231F20"/>
          <w:w w:val="110"/>
          <w:sz w:val="18"/>
          <w:szCs w:val="18"/>
        </w:rPr>
        <w:t>,</w:t>
      </w:r>
      <w:r>
        <w:rPr>
          <w:color w:val="231F20"/>
          <w:spacing w:val="1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London,</w:t>
      </w:r>
      <w:r>
        <w:rPr>
          <w:color w:val="231F20"/>
          <w:spacing w:val="-8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Sage</w:t>
      </w:r>
    </w:p>
    <w:p w14:paraId="2A6EEBB2" w14:textId="77777777" w:rsidR="00965FAE" w:rsidRDefault="00965FAE" w:rsidP="00965FAE">
      <w:pPr>
        <w:pStyle w:val="BodyText"/>
        <w:kinsoku w:val="0"/>
        <w:overflowPunct w:val="0"/>
        <w:spacing w:before="2" w:line="254" w:lineRule="auto"/>
        <w:ind w:left="434" w:hanging="24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Flanders,</w:t>
      </w:r>
      <w:r>
        <w:rPr>
          <w:color w:val="231F20"/>
          <w:spacing w:val="-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</w:t>
      </w:r>
      <w:r>
        <w:rPr>
          <w:color w:val="231F20"/>
          <w:spacing w:val="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(1970)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Management</w:t>
      </w:r>
      <w:r>
        <w:rPr>
          <w:i/>
          <w:iCs/>
          <w:color w:val="231F20"/>
          <w:spacing w:val="9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and</w:t>
      </w:r>
      <w:r>
        <w:rPr>
          <w:i/>
          <w:iCs/>
          <w:color w:val="231F20"/>
          <w:spacing w:val="9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Unions:</w:t>
      </w:r>
      <w:r>
        <w:rPr>
          <w:i/>
          <w:iCs/>
          <w:color w:val="231F20"/>
          <w:spacing w:val="1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The</w:t>
      </w:r>
      <w:r>
        <w:rPr>
          <w:i/>
          <w:iCs/>
          <w:color w:val="231F20"/>
          <w:spacing w:val="1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theory</w:t>
      </w:r>
      <w:r>
        <w:rPr>
          <w:i/>
          <w:iCs/>
          <w:color w:val="231F20"/>
          <w:spacing w:val="13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and</w:t>
      </w:r>
      <w:r>
        <w:rPr>
          <w:i/>
          <w:iCs/>
          <w:color w:val="231F20"/>
          <w:spacing w:val="1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reform</w:t>
      </w:r>
      <w:r>
        <w:rPr>
          <w:i/>
          <w:iCs/>
          <w:color w:val="231F20"/>
          <w:spacing w:val="13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of</w:t>
      </w:r>
      <w:r>
        <w:rPr>
          <w:i/>
          <w:iCs/>
          <w:color w:val="231F20"/>
          <w:spacing w:val="1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industrial</w:t>
      </w:r>
      <w:r>
        <w:rPr>
          <w:i/>
          <w:iCs/>
          <w:color w:val="231F20"/>
          <w:spacing w:val="1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relations</w:t>
      </w:r>
      <w:r>
        <w:rPr>
          <w:color w:val="231F20"/>
          <w:w w:val="105"/>
          <w:sz w:val="18"/>
          <w:szCs w:val="18"/>
        </w:rPr>
        <w:t>,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London,</w:t>
      </w:r>
      <w:r>
        <w:rPr>
          <w:color w:val="231F20"/>
          <w:spacing w:val="-4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Faber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Faber</w:t>
      </w:r>
    </w:p>
    <w:p w14:paraId="7C54C714" w14:textId="77777777" w:rsidR="00965FAE" w:rsidRDefault="00965FAE" w:rsidP="00965FAE">
      <w:pPr>
        <w:pStyle w:val="BodyText"/>
        <w:kinsoku w:val="0"/>
        <w:overflowPunct w:val="0"/>
        <w:spacing w:before="2" w:line="254" w:lineRule="auto"/>
        <w:ind w:left="434" w:hanging="24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Freeman,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</w:t>
      </w:r>
      <w:r>
        <w:rPr>
          <w:color w:val="231F20"/>
          <w:spacing w:val="1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1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Medoff,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J</w:t>
      </w:r>
      <w:r>
        <w:rPr>
          <w:color w:val="231F20"/>
          <w:spacing w:val="1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(1984)</w:t>
      </w:r>
      <w:r>
        <w:rPr>
          <w:color w:val="231F20"/>
          <w:spacing w:val="17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What</w:t>
      </w:r>
      <w:r>
        <w:rPr>
          <w:i/>
          <w:iCs/>
          <w:color w:val="231F20"/>
          <w:spacing w:val="1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Do</w:t>
      </w:r>
      <w:r>
        <w:rPr>
          <w:i/>
          <w:iCs/>
          <w:color w:val="231F20"/>
          <w:spacing w:val="17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Unions</w:t>
      </w:r>
      <w:r>
        <w:rPr>
          <w:i/>
          <w:iCs/>
          <w:color w:val="231F20"/>
          <w:spacing w:val="-4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Do?</w:t>
      </w:r>
      <w:r>
        <w:rPr>
          <w:i/>
          <w:iCs/>
          <w:color w:val="231F20"/>
          <w:spacing w:val="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New</w:t>
      </w:r>
      <w:r>
        <w:rPr>
          <w:color w:val="231F20"/>
          <w:spacing w:val="-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York,</w:t>
      </w:r>
      <w:r>
        <w:rPr>
          <w:color w:val="231F20"/>
          <w:spacing w:val="-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Basic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Books</w:t>
      </w:r>
    </w:p>
    <w:p w14:paraId="5B664C0A" w14:textId="77777777" w:rsidR="00965FAE" w:rsidRDefault="00965FAE" w:rsidP="00965FAE">
      <w:pPr>
        <w:pStyle w:val="BodyText"/>
        <w:kinsoku w:val="0"/>
        <w:overflowPunct w:val="0"/>
        <w:spacing w:before="1" w:line="254" w:lineRule="auto"/>
        <w:ind w:left="434" w:hanging="240"/>
        <w:rPr>
          <w:color w:val="231F20"/>
          <w:w w:val="110"/>
          <w:sz w:val="18"/>
          <w:szCs w:val="18"/>
        </w:rPr>
      </w:pPr>
      <w:r>
        <w:rPr>
          <w:color w:val="231F20"/>
          <w:w w:val="105"/>
          <w:sz w:val="18"/>
          <w:szCs w:val="18"/>
        </w:rPr>
        <w:t>Glover,</w:t>
      </w:r>
      <w:r>
        <w:rPr>
          <w:color w:val="231F20"/>
          <w:spacing w:val="-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L,</w:t>
      </w:r>
      <w:r>
        <w:rPr>
          <w:color w:val="231F20"/>
          <w:spacing w:val="-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Tregaskis,</w:t>
      </w:r>
      <w:r>
        <w:rPr>
          <w:color w:val="231F20"/>
          <w:spacing w:val="-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O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Butler,</w:t>
      </w:r>
      <w:r>
        <w:rPr>
          <w:color w:val="231F20"/>
          <w:spacing w:val="-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(2014)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Mutual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gains?</w:t>
      </w:r>
      <w:r>
        <w:rPr>
          <w:color w:val="231F20"/>
          <w:spacing w:val="-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The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workers’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verdict: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longitudinal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study,</w:t>
      </w:r>
      <w:r>
        <w:rPr>
          <w:color w:val="231F20"/>
          <w:spacing w:val="-4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The International Journal of Human Resource</w:t>
      </w:r>
      <w:r>
        <w:rPr>
          <w:i/>
          <w:iCs/>
          <w:color w:val="231F20"/>
          <w:spacing w:val="1"/>
          <w:w w:val="110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Management</w:t>
      </w:r>
      <w:r>
        <w:rPr>
          <w:color w:val="231F20"/>
          <w:w w:val="110"/>
          <w:sz w:val="18"/>
          <w:szCs w:val="18"/>
        </w:rPr>
        <w:t>,</w:t>
      </w:r>
      <w:r>
        <w:rPr>
          <w:color w:val="231F20"/>
          <w:spacing w:val="-9"/>
          <w:w w:val="1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0"/>
          <w:sz w:val="18"/>
          <w:szCs w:val="18"/>
        </w:rPr>
        <w:t>25</w:t>
      </w:r>
      <w:r>
        <w:rPr>
          <w:rFonts w:ascii="Arial" w:hAnsi="Arial" w:cs="Arial"/>
          <w:b/>
          <w:bCs/>
          <w:color w:val="231F20"/>
          <w:spacing w:val="-7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(6),</w:t>
      </w:r>
      <w:r>
        <w:rPr>
          <w:color w:val="231F20"/>
          <w:spacing w:val="-8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pp</w:t>
      </w:r>
      <w:r>
        <w:rPr>
          <w:color w:val="231F20"/>
          <w:spacing w:val="-1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895–914</w:t>
      </w:r>
    </w:p>
    <w:p w14:paraId="7E800C8C" w14:textId="77777777" w:rsidR="00965FAE" w:rsidRDefault="00965FAE" w:rsidP="00965FAE">
      <w:pPr>
        <w:pStyle w:val="BodyText"/>
        <w:kinsoku w:val="0"/>
        <w:overflowPunct w:val="0"/>
        <w:spacing w:before="2" w:line="254" w:lineRule="auto"/>
        <w:ind w:left="434" w:right="41" w:hanging="24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Guest, D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E,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Brown,</w:t>
      </w:r>
      <w:r>
        <w:rPr>
          <w:color w:val="231F20"/>
          <w:spacing w:val="-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W,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Peccei, R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Huxley, K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(2008)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Does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partnership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at  work  increase  trust?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analysis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based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on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the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2004</w:t>
      </w:r>
      <w:r>
        <w:rPr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Workplace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Employment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Relations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Survey,</w:t>
      </w:r>
      <w:r>
        <w:rPr>
          <w:color w:val="231F20"/>
          <w:spacing w:val="-1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Industrial</w:t>
      </w:r>
      <w:r>
        <w:rPr>
          <w:i/>
          <w:iCs/>
          <w:color w:val="231F20"/>
          <w:spacing w:val="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Relations</w:t>
      </w:r>
      <w:r>
        <w:rPr>
          <w:i/>
          <w:iCs/>
          <w:color w:val="231F20"/>
          <w:spacing w:val="-4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Journal</w:t>
      </w:r>
      <w:r>
        <w:rPr>
          <w:color w:val="231F20"/>
          <w:w w:val="105"/>
          <w:sz w:val="18"/>
          <w:szCs w:val="18"/>
        </w:rPr>
        <w:t>,</w:t>
      </w:r>
      <w:r>
        <w:rPr>
          <w:color w:val="231F20"/>
          <w:spacing w:val="-4"/>
          <w:w w:val="10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</w:rPr>
        <w:t>39</w:t>
      </w:r>
      <w:r>
        <w:rPr>
          <w:rFonts w:ascii="Arial" w:hAnsi="Arial" w:cs="Arial"/>
          <w:b/>
          <w:bCs/>
          <w:color w:val="231F20"/>
          <w:spacing w:val="-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(2),</w:t>
      </w:r>
      <w:r>
        <w:rPr>
          <w:color w:val="231F20"/>
          <w:spacing w:val="-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pp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124–52</w:t>
      </w:r>
    </w:p>
    <w:p w14:paraId="116E4CCD" w14:textId="77777777" w:rsidR="00965FAE" w:rsidRDefault="00965FAE" w:rsidP="00965FAE">
      <w:pPr>
        <w:pStyle w:val="BodyText"/>
        <w:kinsoku w:val="0"/>
        <w:overflowPunct w:val="0"/>
        <w:spacing w:before="102" w:line="254" w:lineRule="auto"/>
        <w:ind w:left="434" w:right="1272" w:hanging="240"/>
        <w:rPr>
          <w:color w:val="231F20"/>
          <w:w w:val="105"/>
          <w:sz w:val="18"/>
          <w:szCs w:val="18"/>
        </w:rPr>
      </w:pPr>
      <w:r>
        <w:rPr>
          <w:sz w:val="24"/>
          <w:szCs w:val="24"/>
        </w:rPr>
        <w:br w:type="column"/>
      </w:r>
      <w:r>
        <w:rPr>
          <w:color w:val="231F20"/>
          <w:w w:val="105"/>
          <w:sz w:val="18"/>
          <w:szCs w:val="18"/>
        </w:rPr>
        <w:t>Guest,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D</w:t>
      </w:r>
      <w:r>
        <w:rPr>
          <w:color w:val="231F20"/>
          <w:spacing w:val="1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1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Peccei,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</w:t>
      </w:r>
      <w:r>
        <w:rPr>
          <w:color w:val="231F20"/>
          <w:spacing w:val="1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(2001)</w:t>
      </w:r>
      <w:r>
        <w:rPr>
          <w:color w:val="231F20"/>
          <w:spacing w:val="1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Partnership</w:t>
      </w:r>
      <w:r>
        <w:rPr>
          <w:color w:val="231F20"/>
          <w:spacing w:val="1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at</w:t>
      </w:r>
      <w:r>
        <w:rPr>
          <w:color w:val="231F20"/>
          <w:spacing w:val="1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work: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 xml:space="preserve">mutuality and the balance of advantage, </w:t>
      </w:r>
      <w:r>
        <w:rPr>
          <w:i/>
          <w:iCs/>
          <w:color w:val="231F20"/>
          <w:w w:val="110"/>
          <w:sz w:val="18"/>
          <w:szCs w:val="18"/>
        </w:rPr>
        <w:t>British</w:t>
      </w:r>
      <w:r>
        <w:rPr>
          <w:i/>
          <w:iCs/>
          <w:color w:val="231F20"/>
          <w:spacing w:val="1"/>
          <w:w w:val="110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Journal</w:t>
      </w:r>
      <w:r>
        <w:rPr>
          <w:i/>
          <w:iCs/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of</w:t>
      </w:r>
      <w:r>
        <w:rPr>
          <w:i/>
          <w:iCs/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Industrial</w:t>
      </w:r>
      <w:r>
        <w:rPr>
          <w:i/>
          <w:iCs/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Relations</w:t>
      </w:r>
      <w:r>
        <w:rPr>
          <w:color w:val="231F20"/>
          <w:w w:val="105"/>
          <w:sz w:val="18"/>
          <w:szCs w:val="18"/>
        </w:rPr>
        <w:t>,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</w:rPr>
        <w:t>39</w:t>
      </w:r>
      <w:r>
        <w:rPr>
          <w:rFonts w:ascii="Arial" w:hAnsi="Arial" w:cs="Arial"/>
          <w:b/>
          <w:bCs/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(2), pp</w:t>
      </w:r>
      <w:r>
        <w:rPr>
          <w:color w:val="231F20"/>
          <w:spacing w:val="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207–36</w:t>
      </w:r>
    </w:p>
    <w:p w14:paraId="4F85045A" w14:textId="77777777" w:rsidR="00965FAE" w:rsidRDefault="00965FAE" w:rsidP="00965FAE">
      <w:pPr>
        <w:pStyle w:val="BodyText"/>
        <w:kinsoku w:val="0"/>
        <w:overflowPunct w:val="0"/>
        <w:spacing w:before="1" w:line="254" w:lineRule="auto"/>
        <w:ind w:left="434" w:right="1382" w:hanging="24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Kochan, T A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Osterman, P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(1994)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The</w:t>
      </w:r>
      <w:r>
        <w:rPr>
          <w:i/>
          <w:iCs/>
          <w:color w:val="231F20"/>
          <w:spacing w:val="1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Mutual</w:t>
      </w:r>
      <w:r>
        <w:rPr>
          <w:i/>
          <w:iCs/>
          <w:color w:val="231F20"/>
          <w:spacing w:val="-4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Gains Enterprise: Forging a winning partnership</w:t>
      </w:r>
      <w:r>
        <w:rPr>
          <w:i/>
          <w:iCs/>
          <w:color w:val="231F20"/>
          <w:spacing w:val="-4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among</w:t>
      </w:r>
      <w:r>
        <w:rPr>
          <w:i/>
          <w:iCs/>
          <w:color w:val="231F20"/>
          <w:spacing w:val="7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labor, management</w:t>
      </w:r>
      <w:r>
        <w:rPr>
          <w:i/>
          <w:iCs/>
          <w:color w:val="231F20"/>
          <w:spacing w:val="7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and</w:t>
      </w:r>
      <w:r>
        <w:rPr>
          <w:i/>
          <w:iCs/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government</w:t>
      </w:r>
      <w:r>
        <w:rPr>
          <w:color w:val="231F20"/>
          <w:w w:val="105"/>
          <w:sz w:val="18"/>
          <w:szCs w:val="18"/>
        </w:rPr>
        <w:t>,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Boston,</w:t>
      </w:r>
      <w:r>
        <w:rPr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MA,</w:t>
      </w:r>
      <w:r>
        <w:rPr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Harvard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University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Business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Press</w:t>
      </w:r>
    </w:p>
    <w:p w14:paraId="3D04CD28" w14:textId="77777777" w:rsidR="00965FAE" w:rsidRDefault="00965FAE" w:rsidP="00965FAE">
      <w:pPr>
        <w:pStyle w:val="BodyText"/>
        <w:kinsoku w:val="0"/>
        <w:overflowPunct w:val="0"/>
        <w:spacing w:before="2" w:line="254" w:lineRule="auto"/>
        <w:ind w:left="194" w:right="1701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Labour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Force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Survey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(2010)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London,</w:t>
      </w:r>
      <w:r>
        <w:rPr>
          <w:color w:val="231F20"/>
          <w:spacing w:val="-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BIS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Roche,</w:t>
      </w:r>
      <w:r>
        <w:rPr>
          <w:color w:val="231F20"/>
          <w:spacing w:val="-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W</w:t>
      </w:r>
      <w:r>
        <w:rPr>
          <w:color w:val="231F20"/>
          <w:spacing w:val="1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K</w:t>
      </w:r>
      <w:r>
        <w:rPr>
          <w:color w:val="231F20"/>
          <w:spacing w:val="10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(2009)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Who</w:t>
      </w:r>
      <w:r>
        <w:rPr>
          <w:color w:val="231F20"/>
          <w:spacing w:val="1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gains</w:t>
      </w:r>
      <w:r>
        <w:rPr>
          <w:color w:val="231F20"/>
          <w:spacing w:val="10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from</w:t>
      </w:r>
      <w:r>
        <w:rPr>
          <w:color w:val="231F20"/>
          <w:spacing w:val="1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workforce</w:t>
      </w:r>
    </w:p>
    <w:p w14:paraId="7C3F56E9" w14:textId="77777777" w:rsidR="00965FAE" w:rsidRDefault="00965FAE" w:rsidP="00965FAE">
      <w:pPr>
        <w:pStyle w:val="BodyText"/>
        <w:kinsoku w:val="0"/>
        <w:overflowPunct w:val="0"/>
        <w:spacing w:before="1" w:line="254" w:lineRule="auto"/>
        <w:ind w:left="434" w:right="1272"/>
        <w:rPr>
          <w:color w:val="231F20"/>
          <w:w w:val="110"/>
          <w:sz w:val="18"/>
          <w:szCs w:val="18"/>
        </w:rPr>
      </w:pPr>
      <w:r>
        <w:rPr>
          <w:color w:val="231F20"/>
          <w:spacing w:val="-1"/>
          <w:w w:val="110"/>
          <w:sz w:val="18"/>
          <w:szCs w:val="18"/>
        </w:rPr>
        <w:t>partnership?</w:t>
      </w:r>
      <w:r>
        <w:rPr>
          <w:color w:val="231F20"/>
          <w:spacing w:val="-11"/>
          <w:w w:val="110"/>
          <w:sz w:val="18"/>
          <w:szCs w:val="18"/>
        </w:rPr>
        <w:t xml:space="preserve"> </w:t>
      </w:r>
      <w:r>
        <w:rPr>
          <w:i/>
          <w:iCs/>
          <w:color w:val="231F20"/>
          <w:spacing w:val="-1"/>
          <w:w w:val="110"/>
          <w:sz w:val="18"/>
          <w:szCs w:val="18"/>
        </w:rPr>
        <w:t>International</w:t>
      </w:r>
      <w:r>
        <w:rPr>
          <w:i/>
          <w:iCs/>
          <w:color w:val="231F20"/>
          <w:spacing w:val="-11"/>
          <w:w w:val="110"/>
          <w:sz w:val="18"/>
          <w:szCs w:val="18"/>
        </w:rPr>
        <w:t xml:space="preserve"> </w:t>
      </w:r>
      <w:r>
        <w:rPr>
          <w:i/>
          <w:iCs/>
          <w:color w:val="231F20"/>
          <w:spacing w:val="-1"/>
          <w:w w:val="110"/>
          <w:sz w:val="18"/>
          <w:szCs w:val="18"/>
        </w:rPr>
        <w:t>Journal</w:t>
      </w:r>
      <w:r>
        <w:rPr>
          <w:i/>
          <w:iCs/>
          <w:color w:val="231F20"/>
          <w:spacing w:val="-10"/>
          <w:w w:val="110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of</w:t>
      </w:r>
      <w:r>
        <w:rPr>
          <w:i/>
          <w:iCs/>
          <w:color w:val="231F20"/>
          <w:spacing w:val="-11"/>
          <w:w w:val="110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Human</w:t>
      </w:r>
      <w:r>
        <w:rPr>
          <w:i/>
          <w:iCs/>
          <w:color w:val="231F20"/>
          <w:spacing w:val="-46"/>
          <w:w w:val="110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Resource</w:t>
      </w:r>
      <w:r>
        <w:rPr>
          <w:i/>
          <w:iCs/>
          <w:color w:val="231F20"/>
          <w:spacing w:val="-6"/>
          <w:w w:val="110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Management</w:t>
      </w:r>
      <w:r>
        <w:rPr>
          <w:color w:val="231F20"/>
          <w:w w:val="110"/>
          <w:sz w:val="18"/>
          <w:szCs w:val="18"/>
        </w:rPr>
        <w:t>,</w:t>
      </w:r>
      <w:r>
        <w:rPr>
          <w:color w:val="231F20"/>
          <w:spacing w:val="-12"/>
          <w:w w:val="1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0"/>
          <w:sz w:val="18"/>
          <w:szCs w:val="18"/>
        </w:rPr>
        <w:t>20</w:t>
      </w:r>
      <w:r>
        <w:rPr>
          <w:rFonts w:ascii="Arial" w:hAnsi="Arial" w:cs="Arial"/>
          <w:b/>
          <w:bCs/>
          <w:color w:val="231F20"/>
          <w:spacing w:val="-11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(1),</w:t>
      </w:r>
      <w:r>
        <w:rPr>
          <w:color w:val="231F20"/>
          <w:spacing w:val="-12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pp</w:t>
      </w:r>
      <w:r>
        <w:rPr>
          <w:color w:val="231F20"/>
          <w:spacing w:val="-6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1–33</w:t>
      </w:r>
    </w:p>
    <w:p w14:paraId="24F6319E" w14:textId="77777777" w:rsidR="00965FAE" w:rsidRDefault="00965FAE" w:rsidP="00965FAE">
      <w:pPr>
        <w:pStyle w:val="BodyText"/>
        <w:kinsoku w:val="0"/>
        <w:overflowPunct w:val="0"/>
        <w:spacing w:before="1" w:line="254" w:lineRule="auto"/>
        <w:ind w:left="434" w:right="1272" w:hanging="240"/>
        <w:rPr>
          <w:color w:val="231F20"/>
          <w:w w:val="105"/>
          <w:sz w:val="18"/>
          <w:szCs w:val="18"/>
        </w:rPr>
      </w:pPr>
      <w:r>
        <w:rPr>
          <w:color w:val="231F20"/>
          <w:spacing w:val="-2"/>
          <w:w w:val="105"/>
          <w:sz w:val="18"/>
          <w:szCs w:val="18"/>
        </w:rPr>
        <w:t xml:space="preserve">Van </w:t>
      </w:r>
      <w:r>
        <w:rPr>
          <w:color w:val="231F20"/>
          <w:spacing w:val="-1"/>
          <w:w w:val="105"/>
          <w:sz w:val="18"/>
          <w:szCs w:val="18"/>
        </w:rPr>
        <w:t>Wanrooy, B, Bewley, H, Bryson, A, Forth, J,</w:t>
      </w:r>
      <w:r>
        <w:rPr>
          <w:color w:val="231F20"/>
          <w:w w:val="105"/>
          <w:sz w:val="18"/>
          <w:szCs w:val="18"/>
        </w:rPr>
        <w:t xml:space="preserve"> Stokes,</w:t>
      </w:r>
      <w:r>
        <w:rPr>
          <w:color w:val="231F20"/>
          <w:spacing w:val="-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I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 Wood,</w:t>
      </w:r>
      <w:r>
        <w:rPr>
          <w:color w:val="231F20"/>
          <w:spacing w:val="-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S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(2013)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Employment</w:t>
      </w:r>
      <w:r>
        <w:rPr>
          <w:i/>
          <w:iCs/>
          <w:color w:val="231F20"/>
          <w:spacing w:val="1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Relations</w:t>
      </w:r>
      <w:r>
        <w:rPr>
          <w:i/>
          <w:iCs/>
          <w:color w:val="231F20"/>
          <w:spacing w:val="7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in</w:t>
      </w:r>
      <w:r>
        <w:rPr>
          <w:i/>
          <w:iCs/>
          <w:color w:val="231F20"/>
          <w:spacing w:val="7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the</w:t>
      </w:r>
      <w:r>
        <w:rPr>
          <w:i/>
          <w:iCs/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Shadow</w:t>
      </w:r>
      <w:r>
        <w:rPr>
          <w:i/>
          <w:iCs/>
          <w:color w:val="231F20"/>
          <w:spacing w:val="7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of</w:t>
      </w:r>
      <w:r>
        <w:rPr>
          <w:i/>
          <w:iCs/>
          <w:color w:val="231F20"/>
          <w:spacing w:val="7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Recession:</w:t>
      </w:r>
      <w:r>
        <w:rPr>
          <w:i/>
          <w:iCs/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Findings</w:t>
      </w:r>
      <w:r>
        <w:rPr>
          <w:i/>
          <w:iCs/>
          <w:color w:val="231F20"/>
          <w:spacing w:val="1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from</w:t>
      </w:r>
      <w:r>
        <w:rPr>
          <w:i/>
          <w:iCs/>
          <w:color w:val="231F20"/>
          <w:spacing w:val="2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the</w:t>
      </w:r>
      <w:r>
        <w:rPr>
          <w:i/>
          <w:iCs/>
          <w:color w:val="231F20"/>
          <w:spacing w:val="2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2011</w:t>
      </w:r>
      <w:r>
        <w:rPr>
          <w:i/>
          <w:iCs/>
          <w:color w:val="231F20"/>
          <w:spacing w:val="1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Workplace</w:t>
      </w:r>
      <w:r>
        <w:rPr>
          <w:i/>
          <w:iCs/>
          <w:color w:val="231F20"/>
          <w:spacing w:val="2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Employment</w:t>
      </w:r>
      <w:r>
        <w:rPr>
          <w:i/>
          <w:iCs/>
          <w:color w:val="231F20"/>
          <w:spacing w:val="2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Relations</w:t>
      </w:r>
      <w:r>
        <w:rPr>
          <w:i/>
          <w:iCs/>
          <w:color w:val="231F20"/>
          <w:spacing w:val="-4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Study</w:t>
      </w:r>
      <w:r>
        <w:rPr>
          <w:color w:val="231F20"/>
          <w:w w:val="105"/>
          <w:sz w:val="18"/>
          <w:szCs w:val="18"/>
        </w:rPr>
        <w:t>,</w:t>
      </w:r>
      <w:r>
        <w:rPr>
          <w:color w:val="231F20"/>
          <w:spacing w:val="-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Basingstoke,</w:t>
      </w:r>
      <w:r>
        <w:rPr>
          <w:color w:val="231F20"/>
          <w:spacing w:val="-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Palgrave</w:t>
      </w:r>
    </w:p>
    <w:p w14:paraId="13DA2F60" w14:textId="77777777" w:rsidR="00965FAE" w:rsidRDefault="00965FAE" w:rsidP="00965FAE">
      <w:pPr>
        <w:pStyle w:val="BodyText"/>
        <w:kinsoku w:val="0"/>
        <w:overflowPunct w:val="0"/>
        <w:spacing w:before="3" w:line="254" w:lineRule="auto"/>
        <w:ind w:left="434" w:right="1272" w:hanging="24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Walton,</w:t>
      </w:r>
      <w:r>
        <w:rPr>
          <w:color w:val="231F20"/>
          <w:spacing w:val="-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(1985)</w:t>
      </w:r>
      <w:r>
        <w:rPr>
          <w:color w:val="231F20"/>
          <w:spacing w:val="-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Towards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strategy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of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eliciting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employee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commitment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based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on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principles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of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mutuality,</w:t>
      </w:r>
      <w:r>
        <w:rPr>
          <w:color w:val="231F20"/>
          <w:spacing w:val="-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in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(eds)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</w:t>
      </w:r>
      <w:r>
        <w:rPr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Walton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Lawrence,</w:t>
      </w:r>
      <w:r>
        <w:rPr>
          <w:color w:val="231F20"/>
          <w:spacing w:val="-4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HRM</w:t>
      </w:r>
      <w:r>
        <w:rPr>
          <w:i/>
          <w:iCs/>
          <w:color w:val="231F20"/>
          <w:spacing w:val="-1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Trends</w:t>
      </w:r>
      <w:r>
        <w:rPr>
          <w:i/>
          <w:iCs/>
          <w:color w:val="231F20"/>
          <w:spacing w:val="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and</w:t>
      </w:r>
      <w:r>
        <w:rPr>
          <w:i/>
          <w:iCs/>
          <w:color w:val="231F20"/>
          <w:spacing w:val="7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Challenges</w:t>
      </w:r>
      <w:r>
        <w:rPr>
          <w:color w:val="231F20"/>
          <w:w w:val="105"/>
          <w:sz w:val="18"/>
          <w:szCs w:val="18"/>
        </w:rPr>
        <w:t>,</w:t>
      </w:r>
      <w:r>
        <w:rPr>
          <w:color w:val="231F20"/>
          <w:spacing w:val="-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Boston,</w:t>
      </w:r>
      <w:r>
        <w:rPr>
          <w:color w:val="231F20"/>
          <w:spacing w:val="-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MA,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Harvard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Business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School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Press,</w:t>
      </w:r>
      <w:r>
        <w:rPr>
          <w:color w:val="231F20"/>
          <w:spacing w:val="-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pp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35–65</w:t>
      </w:r>
    </w:p>
    <w:p w14:paraId="34583976" w14:textId="77777777" w:rsidR="00965FAE" w:rsidRDefault="00965FAE" w:rsidP="00965FAE">
      <w:pPr>
        <w:pStyle w:val="BodyText"/>
        <w:kinsoku w:val="0"/>
        <w:overflowPunct w:val="0"/>
        <w:spacing w:before="3" w:line="254" w:lineRule="auto"/>
        <w:ind w:left="434" w:right="1382" w:hanging="240"/>
        <w:rPr>
          <w:color w:val="231F20"/>
          <w:w w:val="110"/>
          <w:sz w:val="18"/>
          <w:szCs w:val="18"/>
        </w:rPr>
      </w:pPr>
      <w:r>
        <w:rPr>
          <w:color w:val="231F20"/>
          <w:w w:val="105"/>
          <w:sz w:val="18"/>
          <w:szCs w:val="18"/>
        </w:rPr>
        <w:t>Walton,</w:t>
      </w:r>
      <w:r>
        <w:rPr>
          <w:color w:val="231F20"/>
          <w:spacing w:val="-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McKersie,</w:t>
      </w:r>
      <w:r>
        <w:rPr>
          <w:color w:val="231F20"/>
          <w:spacing w:val="-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B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(1965)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Behavioural</w:t>
      </w:r>
      <w:r>
        <w:rPr>
          <w:i/>
          <w:iCs/>
          <w:color w:val="231F20"/>
          <w:spacing w:val="-4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Theory of Labour Negotiations</w:t>
      </w:r>
      <w:r>
        <w:rPr>
          <w:color w:val="231F20"/>
          <w:w w:val="110"/>
          <w:sz w:val="18"/>
          <w:szCs w:val="18"/>
        </w:rPr>
        <w:t>, New York,</w:t>
      </w:r>
      <w:r>
        <w:rPr>
          <w:color w:val="231F20"/>
          <w:spacing w:val="1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McGraw-Hill</w:t>
      </w:r>
    </w:p>
    <w:p w14:paraId="37A13790" w14:textId="77777777" w:rsidR="00965FAE" w:rsidRDefault="00965FAE" w:rsidP="00965FAE">
      <w:pPr>
        <w:pStyle w:val="BodyText"/>
        <w:kinsoku w:val="0"/>
        <w:overflowPunct w:val="0"/>
        <w:spacing w:before="2" w:line="254" w:lineRule="auto"/>
        <w:ind w:left="434" w:right="1212" w:hanging="24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Wilkinson,</w:t>
      </w:r>
      <w:r>
        <w:rPr>
          <w:color w:val="231F20"/>
          <w:spacing w:val="-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A,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Dundon, T,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Donaghey, T</w:t>
      </w:r>
      <w:r>
        <w:rPr>
          <w:color w:val="231F20"/>
          <w:spacing w:val="1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Townsend,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K  (2014)  Partnership,  collaboration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1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mutual</w:t>
      </w:r>
      <w:r>
        <w:rPr>
          <w:color w:val="231F20"/>
          <w:spacing w:val="1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gains:</w:t>
      </w:r>
      <w:r>
        <w:rPr>
          <w:color w:val="231F20"/>
          <w:spacing w:val="1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evaluating</w:t>
      </w:r>
      <w:r>
        <w:rPr>
          <w:color w:val="231F20"/>
          <w:spacing w:val="1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context,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interests</w:t>
      </w:r>
      <w:r>
        <w:rPr>
          <w:color w:val="231F20"/>
          <w:spacing w:val="1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-4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legitimacy,</w:t>
      </w:r>
      <w:r>
        <w:rPr>
          <w:color w:val="231F20"/>
          <w:spacing w:val="-1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The</w:t>
      </w:r>
      <w:r>
        <w:rPr>
          <w:i/>
          <w:iCs/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International</w:t>
      </w:r>
      <w:r>
        <w:rPr>
          <w:i/>
          <w:iCs/>
          <w:color w:val="231F20"/>
          <w:spacing w:val="7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Journal</w:t>
      </w:r>
      <w:r>
        <w:rPr>
          <w:i/>
          <w:iCs/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of</w:t>
      </w:r>
      <w:r>
        <w:rPr>
          <w:i/>
          <w:iCs/>
          <w:color w:val="231F20"/>
          <w:spacing w:val="7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Human</w:t>
      </w:r>
      <w:r>
        <w:rPr>
          <w:i/>
          <w:iCs/>
          <w:color w:val="231F20"/>
          <w:spacing w:val="1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Resource</w:t>
      </w:r>
      <w:r>
        <w:rPr>
          <w:i/>
          <w:iCs/>
          <w:color w:val="231F20"/>
          <w:spacing w:val="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Management</w:t>
      </w:r>
      <w:r>
        <w:rPr>
          <w:color w:val="231F20"/>
          <w:w w:val="105"/>
          <w:sz w:val="18"/>
          <w:szCs w:val="18"/>
        </w:rPr>
        <w:t>,</w:t>
      </w:r>
      <w:r>
        <w:rPr>
          <w:color w:val="231F20"/>
          <w:spacing w:val="-1"/>
          <w:w w:val="10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</w:rPr>
        <w:t>25</w:t>
      </w:r>
      <w:r>
        <w:rPr>
          <w:rFonts w:ascii="Arial" w:hAnsi="Arial" w:cs="Arial"/>
          <w:b/>
          <w:bCs/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(6),</w:t>
      </w:r>
      <w:r>
        <w:rPr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pp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737–47</w:t>
      </w:r>
    </w:p>
    <w:p w14:paraId="3EDD6508" w14:textId="77777777" w:rsidR="00965FAE" w:rsidRDefault="00965FAE" w:rsidP="00965FAE">
      <w:pPr>
        <w:pStyle w:val="BodyText"/>
        <w:kinsoku w:val="0"/>
        <w:overflowPunct w:val="0"/>
        <w:spacing w:before="2" w:line="254" w:lineRule="auto"/>
        <w:ind w:left="434" w:right="1272" w:hanging="24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Workshop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Employee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Relations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Survey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(2004)</w:t>
      </w:r>
      <w:r>
        <w:rPr>
          <w:color w:val="231F20"/>
          <w:spacing w:val="-4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London,</w:t>
      </w:r>
      <w:r>
        <w:rPr>
          <w:color w:val="231F20"/>
          <w:spacing w:val="-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DTI</w:t>
      </w:r>
    </w:p>
    <w:p w14:paraId="4E79B5F4" w14:textId="77777777" w:rsidR="00965FAE" w:rsidRDefault="00965FAE" w:rsidP="00965FAE">
      <w:pPr>
        <w:pStyle w:val="BodyText"/>
        <w:kinsoku w:val="0"/>
        <w:overflowPunct w:val="0"/>
        <w:spacing w:before="1" w:line="254" w:lineRule="auto"/>
        <w:ind w:left="434" w:right="1486" w:hanging="24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Workplace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Employee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Relations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Survey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(2011)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[online]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hyperlink r:id="rId15" w:history="1">
        <w:r>
          <w:rPr>
            <w:color w:val="231F20"/>
            <w:w w:val="105"/>
            <w:sz w:val="18"/>
            <w:szCs w:val="18"/>
          </w:rPr>
          <w:t>https://www.gov.uk/government/</w:t>
        </w:r>
      </w:hyperlink>
      <w:r>
        <w:rPr>
          <w:color w:val="231F20"/>
          <w:spacing w:val="1"/>
          <w:w w:val="105"/>
          <w:sz w:val="18"/>
          <w:szCs w:val="18"/>
        </w:rPr>
        <w:t xml:space="preserve"> </w:t>
      </w:r>
      <w:hyperlink r:id="rId16" w:history="1">
        <w:r>
          <w:rPr>
            <w:color w:val="231F20"/>
            <w:w w:val="105"/>
            <w:sz w:val="18"/>
            <w:szCs w:val="18"/>
          </w:rPr>
          <w:t>publications/the-2011-workplace-employment-</w:t>
        </w:r>
      </w:hyperlink>
      <w:r>
        <w:rPr>
          <w:color w:val="231F20"/>
          <w:spacing w:val="1"/>
          <w:w w:val="105"/>
          <w:sz w:val="18"/>
          <w:szCs w:val="18"/>
        </w:rPr>
        <w:t xml:space="preserve"> </w:t>
      </w:r>
      <w:hyperlink r:id="rId17" w:history="1">
        <w:r>
          <w:rPr>
            <w:color w:val="231F20"/>
            <w:w w:val="105"/>
            <w:sz w:val="18"/>
            <w:szCs w:val="18"/>
          </w:rPr>
          <w:t>relations-study-wers</w:t>
        </w:r>
        <w:r>
          <w:rPr>
            <w:color w:val="231F20"/>
            <w:spacing w:val="21"/>
            <w:w w:val="105"/>
            <w:sz w:val="18"/>
            <w:szCs w:val="18"/>
          </w:rPr>
          <w:t xml:space="preserve"> </w:t>
        </w:r>
      </w:hyperlink>
      <w:r>
        <w:rPr>
          <w:color w:val="231F20"/>
          <w:w w:val="105"/>
          <w:sz w:val="18"/>
          <w:szCs w:val="18"/>
        </w:rPr>
        <w:t>(archived</w:t>
      </w:r>
      <w:r>
        <w:rPr>
          <w:color w:val="231F20"/>
          <w:spacing w:val="2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at</w:t>
      </w:r>
      <w:r>
        <w:rPr>
          <w:color w:val="231F20"/>
          <w:spacing w:val="21"/>
          <w:w w:val="105"/>
          <w:sz w:val="18"/>
          <w:szCs w:val="18"/>
        </w:rPr>
        <w:t xml:space="preserve"> </w:t>
      </w:r>
      <w:hyperlink r:id="rId18" w:history="1">
        <w:r>
          <w:rPr>
            <w:color w:val="231F20"/>
            <w:w w:val="105"/>
            <w:sz w:val="18"/>
            <w:szCs w:val="18"/>
          </w:rPr>
          <w:t>https://perma.</w:t>
        </w:r>
      </w:hyperlink>
      <w:r>
        <w:rPr>
          <w:color w:val="231F20"/>
          <w:spacing w:val="-44"/>
          <w:w w:val="105"/>
          <w:sz w:val="18"/>
          <w:szCs w:val="18"/>
        </w:rPr>
        <w:t xml:space="preserve"> </w:t>
      </w:r>
      <w:hyperlink r:id="rId19" w:history="1">
        <w:r>
          <w:rPr>
            <w:color w:val="231F20"/>
            <w:w w:val="105"/>
            <w:sz w:val="18"/>
            <w:szCs w:val="18"/>
          </w:rPr>
          <w:t>cc/866V-Y2NF</w:t>
        </w:r>
      </w:hyperlink>
      <w:r>
        <w:rPr>
          <w:color w:val="231F20"/>
          <w:w w:val="105"/>
          <w:sz w:val="18"/>
          <w:szCs w:val="18"/>
        </w:rPr>
        <w:t>)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[accessed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21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March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2019]</w:t>
      </w:r>
    </w:p>
    <w:p w14:paraId="2E462783" w14:textId="77777777" w:rsidR="00965FAE" w:rsidRDefault="00965FAE" w:rsidP="00965FAE">
      <w:pPr>
        <w:pStyle w:val="BodyText"/>
        <w:kinsoku w:val="0"/>
        <w:overflowPunct w:val="0"/>
        <w:spacing w:before="1" w:line="254" w:lineRule="auto"/>
        <w:ind w:left="434" w:right="1486" w:hanging="240"/>
        <w:rPr>
          <w:color w:val="231F20"/>
          <w:w w:val="105"/>
          <w:sz w:val="18"/>
          <w:szCs w:val="18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436" w:space="125"/>
            <w:col w:w="5599"/>
          </w:cols>
          <w:noEndnote/>
        </w:sectPr>
      </w:pPr>
    </w:p>
    <w:p w14:paraId="54668635" w14:textId="77777777" w:rsidR="00965FAE" w:rsidRDefault="00965FAE" w:rsidP="00965FAE">
      <w:pPr>
        <w:pStyle w:val="BodyText"/>
        <w:kinsoku w:val="0"/>
        <w:overflowPunct w:val="0"/>
        <w:spacing w:before="561" w:line="797" w:lineRule="exact"/>
        <w:ind w:left="640"/>
        <w:rPr>
          <w:rFonts w:ascii="Arial" w:hAnsi="Arial" w:cs="Arial"/>
          <w:color w:val="231F20"/>
          <w:sz w:val="76"/>
          <w:szCs w:val="76"/>
        </w:rPr>
      </w:pPr>
      <w:r>
        <w:rPr>
          <w:rFonts w:ascii="Arial" w:hAnsi="Arial" w:cs="Arial"/>
          <w:color w:val="231F20"/>
          <w:sz w:val="76"/>
          <w:szCs w:val="76"/>
        </w:rPr>
        <w:lastRenderedPageBreak/>
        <w:t>48</w:t>
      </w:r>
    </w:p>
    <w:p w14:paraId="7C37933D" w14:textId="77777777" w:rsidR="00965FAE" w:rsidRDefault="00965FAE" w:rsidP="00965FAE">
      <w:pPr>
        <w:pStyle w:val="Heading1"/>
        <w:kinsoku w:val="0"/>
        <w:overflowPunct w:val="0"/>
        <w:spacing w:before="0" w:line="797" w:lineRule="exact"/>
        <w:rPr>
          <w:color w:val="007CAA"/>
          <w:w w:val="85"/>
        </w:rPr>
      </w:pPr>
      <w:r>
        <w:rPr>
          <w:color w:val="007CAA"/>
          <w:w w:val="85"/>
        </w:rPr>
        <w:t>Employee</w:t>
      </w:r>
      <w:r>
        <w:rPr>
          <w:color w:val="007CAA"/>
          <w:spacing w:val="159"/>
          <w:w w:val="85"/>
        </w:rPr>
        <w:t xml:space="preserve"> </w:t>
      </w:r>
      <w:r>
        <w:rPr>
          <w:color w:val="007CAA"/>
          <w:w w:val="85"/>
        </w:rPr>
        <w:t>voice</w:t>
      </w:r>
    </w:p>
    <w:p w14:paraId="7B189241" w14:textId="77777777" w:rsidR="00965FAE" w:rsidRDefault="00965FAE" w:rsidP="00965FAE">
      <w:pPr>
        <w:pStyle w:val="BodyText"/>
        <w:kinsoku w:val="0"/>
        <w:overflowPunct w:val="0"/>
        <w:spacing w:before="75"/>
        <w:ind w:left="623" w:right="651"/>
        <w:jc w:val="center"/>
        <w:rPr>
          <w:rFonts w:ascii="Arial" w:hAnsi="Arial" w:cs="Arial"/>
          <w:b/>
          <w:bCs/>
          <w:color w:val="231F20"/>
          <w:sz w:val="16"/>
          <w:szCs w:val="16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231F20"/>
          <w:sz w:val="16"/>
          <w:szCs w:val="16"/>
        </w:rPr>
        <w:t>553</w:t>
      </w:r>
    </w:p>
    <w:p w14:paraId="78AFB4A1" w14:textId="77777777" w:rsidR="00965FAE" w:rsidRDefault="00965FAE" w:rsidP="00965FAE">
      <w:pPr>
        <w:pStyle w:val="BodyText"/>
        <w:kinsoku w:val="0"/>
        <w:overflowPunct w:val="0"/>
        <w:spacing w:before="75"/>
        <w:ind w:left="623" w:right="651"/>
        <w:jc w:val="center"/>
        <w:rPr>
          <w:rFonts w:ascii="Arial" w:hAnsi="Arial" w:cs="Arial"/>
          <w:b/>
          <w:bCs/>
          <w:color w:val="231F20"/>
          <w:sz w:val="16"/>
          <w:szCs w:val="16"/>
        </w:rPr>
        <w:sectPr w:rsidR="00965FAE">
          <w:pgSz w:w="10920" w:h="14790"/>
          <w:pgMar w:top="420" w:right="0" w:bottom="660" w:left="760" w:header="0" w:footer="469" w:gutter="0"/>
          <w:cols w:num="2" w:space="720" w:equalWidth="0">
            <w:col w:w="5757" w:space="2821"/>
            <w:col w:w="1582"/>
          </w:cols>
          <w:noEndnote/>
        </w:sectPr>
      </w:pPr>
    </w:p>
    <w:p w14:paraId="07B18FC9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41E5B8E8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24F3808A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2C96E2F5" w14:textId="77777777" w:rsidR="00965FAE" w:rsidRDefault="00965FAE" w:rsidP="00965FAE">
      <w:pPr>
        <w:pStyle w:val="BodyText"/>
        <w:kinsoku w:val="0"/>
        <w:overflowPunct w:val="0"/>
        <w:spacing w:before="9"/>
        <w:rPr>
          <w:rFonts w:ascii="Arial" w:hAnsi="Arial" w:cs="Arial"/>
          <w:b/>
          <w:bCs/>
          <w:sz w:val="15"/>
          <w:szCs w:val="15"/>
        </w:rPr>
      </w:pPr>
    </w:p>
    <w:p w14:paraId="338DAD04" w14:textId="77777777" w:rsidR="00965FAE" w:rsidRDefault="00965FAE" w:rsidP="00965FAE">
      <w:pPr>
        <w:pStyle w:val="BodyText"/>
        <w:kinsoku w:val="0"/>
        <w:overflowPunct w:val="0"/>
        <w:spacing w:before="9"/>
        <w:rPr>
          <w:rFonts w:ascii="Arial" w:hAnsi="Arial" w:cs="Arial"/>
          <w:b/>
          <w:bCs/>
          <w:sz w:val="15"/>
          <w:szCs w:val="15"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</w:p>
    <w:p w14:paraId="5D334E64" w14:textId="77777777" w:rsidR="00965FAE" w:rsidRDefault="00965FAE" w:rsidP="00965FAE">
      <w:pPr>
        <w:pStyle w:val="Heading2"/>
        <w:kinsoku w:val="0"/>
        <w:overflowPunct w:val="0"/>
        <w:spacing w:before="80"/>
        <w:rPr>
          <w:color w:val="3B73B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9376" behindDoc="1" locked="0" layoutInCell="0" allowOverlap="1" wp14:anchorId="23DBC3CF" wp14:editId="40F395E5">
                <wp:simplePos x="0" y="0"/>
                <wp:positionH relativeFrom="page">
                  <wp:posOffset>127000</wp:posOffset>
                </wp:positionH>
                <wp:positionV relativeFrom="page">
                  <wp:posOffset>0</wp:posOffset>
                </wp:positionV>
                <wp:extent cx="6804025" cy="8856345"/>
                <wp:effectExtent l="0" t="0" r="0" b="0"/>
                <wp:wrapNone/>
                <wp:docPr id="111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25" cy="8856345"/>
                          <a:chOff x="200" y="0"/>
                          <a:chExt cx="10715" cy="13947"/>
                        </a:xfrm>
                      </wpg:grpSpPr>
                      <wps:wsp>
                        <wps:cNvPr id="112" name="Freeform 238"/>
                        <wps:cNvSpPr>
                          <a:spLocks/>
                        </wps:cNvSpPr>
                        <wps:spPr bwMode="auto">
                          <a:xfrm>
                            <a:off x="200" y="0"/>
                            <a:ext cx="10715" cy="13947"/>
                          </a:xfrm>
                          <a:custGeom>
                            <a:avLst/>
                            <a:gdLst>
                              <a:gd name="T0" fmla="*/ 10714 w 10715"/>
                              <a:gd name="T1" fmla="*/ 0 h 13947"/>
                              <a:gd name="T2" fmla="*/ 0 w 10715"/>
                              <a:gd name="T3" fmla="*/ 0 h 13947"/>
                              <a:gd name="T4" fmla="*/ 0 w 10715"/>
                              <a:gd name="T5" fmla="*/ 13946 h 13947"/>
                              <a:gd name="T6" fmla="*/ 10714 w 10715"/>
                              <a:gd name="T7" fmla="*/ 13946 h 13947"/>
                              <a:gd name="T8" fmla="*/ 10714 w 10715"/>
                              <a:gd name="T9" fmla="*/ 0 h 139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15" h="13947">
                                <a:moveTo>
                                  <a:pt x="10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46"/>
                                </a:lnTo>
                                <a:lnTo>
                                  <a:pt x="10714" y="13946"/>
                                </a:lnTo>
                                <a:lnTo>
                                  <a:pt x="10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239"/>
                        <wps:cNvSpPr>
                          <a:spLocks/>
                        </wps:cNvSpPr>
                        <wps:spPr bwMode="auto">
                          <a:xfrm>
                            <a:off x="920" y="599"/>
                            <a:ext cx="9395" cy="12687"/>
                          </a:xfrm>
                          <a:custGeom>
                            <a:avLst/>
                            <a:gdLst>
                              <a:gd name="T0" fmla="*/ 9394 w 9395"/>
                              <a:gd name="T1" fmla="*/ 0 h 12687"/>
                              <a:gd name="T2" fmla="*/ 0 w 9395"/>
                              <a:gd name="T3" fmla="*/ 0 h 12687"/>
                              <a:gd name="T4" fmla="*/ 0 w 9395"/>
                              <a:gd name="T5" fmla="*/ 12686 h 12687"/>
                              <a:gd name="T6" fmla="*/ 9394 w 9395"/>
                              <a:gd name="T7" fmla="*/ 12686 h 12687"/>
                              <a:gd name="T8" fmla="*/ 9394 w 9395"/>
                              <a:gd name="T9" fmla="*/ 0 h 12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95" h="12687">
                                <a:moveTo>
                                  <a:pt x="93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86"/>
                                </a:lnTo>
                                <a:lnTo>
                                  <a:pt x="9394" y="12686"/>
                                </a:lnTo>
                                <a:lnTo>
                                  <a:pt x="9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240"/>
                        <wps:cNvSpPr>
                          <a:spLocks/>
                        </wps:cNvSpPr>
                        <wps:spPr bwMode="auto">
                          <a:xfrm>
                            <a:off x="1400" y="3996"/>
                            <a:ext cx="4206" cy="20"/>
                          </a:xfrm>
                          <a:custGeom>
                            <a:avLst/>
                            <a:gdLst>
                              <a:gd name="T0" fmla="*/ 0 w 4206"/>
                              <a:gd name="T1" fmla="*/ 0 h 20"/>
                              <a:gd name="T2" fmla="*/ 4205 w 42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6" h="20">
                                <a:moveTo>
                                  <a:pt x="0" y="0"/>
                                </a:moveTo>
                                <a:lnTo>
                                  <a:pt x="4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241"/>
                        <wps:cNvSpPr>
                          <a:spLocks/>
                        </wps:cNvSpPr>
                        <wps:spPr bwMode="auto">
                          <a:xfrm>
                            <a:off x="1400" y="5873"/>
                            <a:ext cx="4200" cy="2767"/>
                          </a:xfrm>
                          <a:custGeom>
                            <a:avLst/>
                            <a:gdLst>
                              <a:gd name="T0" fmla="*/ 4099 w 4200"/>
                              <a:gd name="T1" fmla="*/ 0 h 2767"/>
                              <a:gd name="T2" fmla="*/ 100 w 4200"/>
                              <a:gd name="T3" fmla="*/ 0 h 2767"/>
                              <a:gd name="T4" fmla="*/ 42 w 4200"/>
                              <a:gd name="T5" fmla="*/ 1 h 2767"/>
                              <a:gd name="T6" fmla="*/ 12 w 4200"/>
                              <a:gd name="T7" fmla="*/ 12 h 2767"/>
                              <a:gd name="T8" fmla="*/ 1 w 4200"/>
                              <a:gd name="T9" fmla="*/ 42 h 2767"/>
                              <a:gd name="T10" fmla="*/ 0 w 4200"/>
                              <a:gd name="T11" fmla="*/ 100 h 2767"/>
                              <a:gd name="T12" fmla="*/ 0 w 4200"/>
                              <a:gd name="T13" fmla="*/ 2666 h 2767"/>
                              <a:gd name="T14" fmla="*/ 1 w 4200"/>
                              <a:gd name="T15" fmla="*/ 2723 h 2767"/>
                              <a:gd name="T16" fmla="*/ 12 w 4200"/>
                              <a:gd name="T17" fmla="*/ 2753 h 2767"/>
                              <a:gd name="T18" fmla="*/ 42 w 4200"/>
                              <a:gd name="T19" fmla="*/ 2764 h 2767"/>
                              <a:gd name="T20" fmla="*/ 100 w 4200"/>
                              <a:gd name="T21" fmla="*/ 2766 h 2767"/>
                              <a:gd name="T22" fmla="*/ 4099 w 4200"/>
                              <a:gd name="T23" fmla="*/ 2766 h 2767"/>
                              <a:gd name="T24" fmla="*/ 4157 w 4200"/>
                              <a:gd name="T25" fmla="*/ 2764 h 2767"/>
                              <a:gd name="T26" fmla="*/ 4187 w 4200"/>
                              <a:gd name="T27" fmla="*/ 2753 h 2767"/>
                              <a:gd name="T28" fmla="*/ 4198 w 4200"/>
                              <a:gd name="T29" fmla="*/ 2723 h 2767"/>
                              <a:gd name="T30" fmla="*/ 4199 w 4200"/>
                              <a:gd name="T31" fmla="*/ 2666 h 2767"/>
                              <a:gd name="T32" fmla="*/ 4199 w 4200"/>
                              <a:gd name="T33" fmla="*/ 100 h 2767"/>
                              <a:gd name="T34" fmla="*/ 4198 w 4200"/>
                              <a:gd name="T35" fmla="*/ 42 h 2767"/>
                              <a:gd name="T36" fmla="*/ 4187 w 4200"/>
                              <a:gd name="T37" fmla="*/ 12 h 2767"/>
                              <a:gd name="T38" fmla="*/ 4157 w 4200"/>
                              <a:gd name="T39" fmla="*/ 1 h 2767"/>
                              <a:gd name="T40" fmla="*/ 4099 w 4200"/>
                              <a:gd name="T41" fmla="*/ 0 h 27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200" h="2767">
                                <a:moveTo>
                                  <a:pt x="4099" y="0"/>
                                </a:moveTo>
                                <a:lnTo>
                                  <a:pt x="100" y="0"/>
                                </a:ln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2666"/>
                                </a:lnTo>
                                <a:lnTo>
                                  <a:pt x="1" y="2723"/>
                                </a:lnTo>
                                <a:lnTo>
                                  <a:pt x="12" y="2753"/>
                                </a:lnTo>
                                <a:lnTo>
                                  <a:pt x="42" y="2764"/>
                                </a:lnTo>
                                <a:lnTo>
                                  <a:pt x="100" y="2766"/>
                                </a:lnTo>
                                <a:lnTo>
                                  <a:pt x="4099" y="2766"/>
                                </a:lnTo>
                                <a:lnTo>
                                  <a:pt x="4157" y="2764"/>
                                </a:lnTo>
                                <a:lnTo>
                                  <a:pt x="4187" y="2753"/>
                                </a:lnTo>
                                <a:lnTo>
                                  <a:pt x="4198" y="2723"/>
                                </a:lnTo>
                                <a:lnTo>
                                  <a:pt x="4199" y="2666"/>
                                </a:lnTo>
                                <a:lnTo>
                                  <a:pt x="4199" y="100"/>
                                </a:lnTo>
                                <a:lnTo>
                                  <a:pt x="4198" y="42"/>
                                </a:lnTo>
                                <a:lnTo>
                                  <a:pt x="4187" y="12"/>
                                </a:lnTo>
                                <a:lnTo>
                                  <a:pt x="4157" y="1"/>
                                </a:lnTo>
                                <a:lnTo>
                                  <a:pt x="4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242"/>
                        <wps:cNvSpPr>
                          <a:spLocks/>
                        </wps:cNvSpPr>
                        <wps:spPr bwMode="auto">
                          <a:xfrm>
                            <a:off x="1400" y="10505"/>
                            <a:ext cx="4200" cy="20"/>
                          </a:xfrm>
                          <a:custGeom>
                            <a:avLst/>
                            <a:gdLst>
                              <a:gd name="T0" fmla="*/ 0 w 4200"/>
                              <a:gd name="T1" fmla="*/ 0 h 20"/>
                              <a:gd name="T2" fmla="*/ 4199 w 4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0" h="20">
                                <a:moveTo>
                                  <a:pt x="0" y="0"/>
                                </a:moveTo>
                                <a:lnTo>
                                  <a:pt x="419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243"/>
                        <wps:cNvSpPr>
                          <a:spLocks/>
                        </wps:cNvSpPr>
                        <wps:spPr bwMode="auto">
                          <a:xfrm>
                            <a:off x="1409" y="10766"/>
                            <a:ext cx="4187" cy="2123"/>
                          </a:xfrm>
                          <a:custGeom>
                            <a:avLst/>
                            <a:gdLst>
                              <a:gd name="T0" fmla="*/ 4086 w 4187"/>
                              <a:gd name="T1" fmla="*/ 0 h 2123"/>
                              <a:gd name="T2" fmla="*/ 100 w 4187"/>
                              <a:gd name="T3" fmla="*/ 0 h 2123"/>
                              <a:gd name="T4" fmla="*/ 42 w 4187"/>
                              <a:gd name="T5" fmla="*/ 1 h 2123"/>
                              <a:gd name="T6" fmla="*/ 12 w 4187"/>
                              <a:gd name="T7" fmla="*/ 12 h 2123"/>
                              <a:gd name="T8" fmla="*/ 1 w 4187"/>
                              <a:gd name="T9" fmla="*/ 42 h 2123"/>
                              <a:gd name="T10" fmla="*/ 0 w 4187"/>
                              <a:gd name="T11" fmla="*/ 100 h 2123"/>
                              <a:gd name="T12" fmla="*/ 0 w 4187"/>
                              <a:gd name="T13" fmla="*/ 2122 h 2123"/>
                              <a:gd name="T14" fmla="*/ 4186 w 4187"/>
                              <a:gd name="T15" fmla="*/ 2122 h 2123"/>
                              <a:gd name="T16" fmla="*/ 4186 w 4187"/>
                              <a:gd name="T17" fmla="*/ 100 h 2123"/>
                              <a:gd name="T18" fmla="*/ 4184 w 4187"/>
                              <a:gd name="T19" fmla="*/ 42 h 2123"/>
                              <a:gd name="T20" fmla="*/ 4173 w 4187"/>
                              <a:gd name="T21" fmla="*/ 12 h 2123"/>
                              <a:gd name="T22" fmla="*/ 4144 w 4187"/>
                              <a:gd name="T23" fmla="*/ 1 h 2123"/>
                              <a:gd name="T24" fmla="*/ 4086 w 4187"/>
                              <a:gd name="T25" fmla="*/ 0 h 2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187" h="2123">
                                <a:moveTo>
                                  <a:pt x="4086" y="0"/>
                                </a:moveTo>
                                <a:lnTo>
                                  <a:pt x="100" y="0"/>
                                </a:ln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2122"/>
                                </a:lnTo>
                                <a:lnTo>
                                  <a:pt x="4186" y="2122"/>
                                </a:lnTo>
                                <a:lnTo>
                                  <a:pt x="4186" y="100"/>
                                </a:lnTo>
                                <a:lnTo>
                                  <a:pt x="4184" y="42"/>
                                </a:lnTo>
                                <a:lnTo>
                                  <a:pt x="4173" y="12"/>
                                </a:lnTo>
                                <a:lnTo>
                                  <a:pt x="4144" y="1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244"/>
                        <wps:cNvSpPr>
                          <a:spLocks/>
                        </wps:cNvSpPr>
                        <wps:spPr bwMode="auto">
                          <a:xfrm>
                            <a:off x="1409" y="10766"/>
                            <a:ext cx="4187" cy="2123"/>
                          </a:xfrm>
                          <a:custGeom>
                            <a:avLst/>
                            <a:gdLst>
                              <a:gd name="T0" fmla="*/ 4186 w 4187"/>
                              <a:gd name="T1" fmla="*/ 2122 h 2123"/>
                              <a:gd name="T2" fmla="*/ 4186 w 4187"/>
                              <a:gd name="T3" fmla="*/ 100 h 2123"/>
                              <a:gd name="T4" fmla="*/ 4184 w 4187"/>
                              <a:gd name="T5" fmla="*/ 42 h 2123"/>
                              <a:gd name="T6" fmla="*/ 4173 w 4187"/>
                              <a:gd name="T7" fmla="*/ 12 h 2123"/>
                              <a:gd name="T8" fmla="*/ 4144 w 4187"/>
                              <a:gd name="T9" fmla="*/ 1 h 2123"/>
                              <a:gd name="T10" fmla="*/ 4086 w 4187"/>
                              <a:gd name="T11" fmla="*/ 0 h 2123"/>
                              <a:gd name="T12" fmla="*/ 100 w 4187"/>
                              <a:gd name="T13" fmla="*/ 0 h 2123"/>
                              <a:gd name="T14" fmla="*/ 42 w 4187"/>
                              <a:gd name="T15" fmla="*/ 1 h 2123"/>
                              <a:gd name="T16" fmla="*/ 12 w 4187"/>
                              <a:gd name="T17" fmla="*/ 12 h 2123"/>
                              <a:gd name="T18" fmla="*/ 1 w 4187"/>
                              <a:gd name="T19" fmla="*/ 42 h 2123"/>
                              <a:gd name="T20" fmla="*/ 0 w 4187"/>
                              <a:gd name="T21" fmla="*/ 100 h 2123"/>
                              <a:gd name="T22" fmla="*/ 0 w 4187"/>
                              <a:gd name="T23" fmla="*/ 2122 h 2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87" h="2123">
                                <a:moveTo>
                                  <a:pt x="4186" y="2122"/>
                                </a:moveTo>
                                <a:lnTo>
                                  <a:pt x="4186" y="100"/>
                                </a:lnTo>
                                <a:lnTo>
                                  <a:pt x="4184" y="42"/>
                                </a:lnTo>
                                <a:lnTo>
                                  <a:pt x="4173" y="12"/>
                                </a:lnTo>
                                <a:lnTo>
                                  <a:pt x="4144" y="1"/>
                                </a:lnTo>
                                <a:lnTo>
                                  <a:pt x="4086" y="0"/>
                                </a:lnTo>
                                <a:lnTo>
                                  <a:pt x="100" y="0"/>
                                </a:ln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212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245"/>
                        <wps:cNvSpPr>
                          <a:spLocks/>
                        </wps:cNvSpPr>
                        <wps:spPr bwMode="auto">
                          <a:xfrm>
                            <a:off x="1343" y="10949"/>
                            <a:ext cx="4320" cy="380"/>
                          </a:xfrm>
                          <a:custGeom>
                            <a:avLst/>
                            <a:gdLst>
                              <a:gd name="T0" fmla="*/ 4230 w 4320"/>
                              <a:gd name="T1" fmla="*/ 0 h 380"/>
                              <a:gd name="T2" fmla="*/ 90 w 4320"/>
                              <a:gd name="T3" fmla="*/ 0 h 380"/>
                              <a:gd name="T4" fmla="*/ 37 w 4320"/>
                              <a:gd name="T5" fmla="*/ 1 h 380"/>
                              <a:gd name="T6" fmla="*/ 11 w 4320"/>
                              <a:gd name="T7" fmla="*/ 11 h 380"/>
                              <a:gd name="T8" fmla="*/ 1 w 4320"/>
                              <a:gd name="T9" fmla="*/ 37 h 380"/>
                              <a:gd name="T10" fmla="*/ 0 w 4320"/>
                              <a:gd name="T11" fmla="*/ 90 h 380"/>
                              <a:gd name="T12" fmla="*/ 0 w 4320"/>
                              <a:gd name="T13" fmla="*/ 290 h 380"/>
                              <a:gd name="T14" fmla="*/ 1 w 4320"/>
                              <a:gd name="T15" fmla="*/ 342 h 380"/>
                              <a:gd name="T16" fmla="*/ 11 w 4320"/>
                              <a:gd name="T17" fmla="*/ 368 h 380"/>
                              <a:gd name="T18" fmla="*/ 37 w 4320"/>
                              <a:gd name="T19" fmla="*/ 378 h 380"/>
                              <a:gd name="T20" fmla="*/ 90 w 4320"/>
                              <a:gd name="T21" fmla="*/ 380 h 380"/>
                              <a:gd name="T22" fmla="*/ 4230 w 4320"/>
                              <a:gd name="T23" fmla="*/ 380 h 380"/>
                              <a:gd name="T24" fmla="*/ 4282 w 4320"/>
                              <a:gd name="T25" fmla="*/ 378 h 380"/>
                              <a:gd name="T26" fmla="*/ 4308 w 4320"/>
                              <a:gd name="T27" fmla="*/ 368 h 380"/>
                              <a:gd name="T28" fmla="*/ 4318 w 4320"/>
                              <a:gd name="T29" fmla="*/ 342 h 380"/>
                              <a:gd name="T30" fmla="*/ 4320 w 4320"/>
                              <a:gd name="T31" fmla="*/ 290 h 380"/>
                              <a:gd name="T32" fmla="*/ 4320 w 4320"/>
                              <a:gd name="T33" fmla="*/ 90 h 380"/>
                              <a:gd name="T34" fmla="*/ 4318 w 4320"/>
                              <a:gd name="T35" fmla="*/ 37 h 380"/>
                              <a:gd name="T36" fmla="*/ 4308 w 4320"/>
                              <a:gd name="T37" fmla="*/ 11 h 380"/>
                              <a:gd name="T38" fmla="*/ 4282 w 4320"/>
                              <a:gd name="T39" fmla="*/ 1 h 380"/>
                              <a:gd name="T40" fmla="*/ 4230 w 4320"/>
                              <a:gd name="T41" fmla="*/ 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20" h="380">
                                <a:moveTo>
                                  <a:pt x="4230" y="0"/>
                                </a:moveTo>
                                <a:lnTo>
                                  <a:pt x="90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290"/>
                                </a:lnTo>
                                <a:lnTo>
                                  <a:pt x="1" y="342"/>
                                </a:lnTo>
                                <a:lnTo>
                                  <a:pt x="11" y="368"/>
                                </a:lnTo>
                                <a:lnTo>
                                  <a:pt x="37" y="378"/>
                                </a:lnTo>
                                <a:lnTo>
                                  <a:pt x="90" y="380"/>
                                </a:lnTo>
                                <a:lnTo>
                                  <a:pt x="4230" y="380"/>
                                </a:lnTo>
                                <a:lnTo>
                                  <a:pt x="4282" y="378"/>
                                </a:lnTo>
                                <a:lnTo>
                                  <a:pt x="4308" y="368"/>
                                </a:lnTo>
                                <a:lnTo>
                                  <a:pt x="4318" y="342"/>
                                </a:lnTo>
                                <a:lnTo>
                                  <a:pt x="4320" y="290"/>
                                </a:lnTo>
                                <a:lnTo>
                                  <a:pt x="4320" y="90"/>
                                </a:lnTo>
                                <a:lnTo>
                                  <a:pt x="4318" y="37"/>
                                </a:lnTo>
                                <a:lnTo>
                                  <a:pt x="4308" y="11"/>
                                </a:lnTo>
                                <a:lnTo>
                                  <a:pt x="4282" y="1"/>
                                </a:lnTo>
                                <a:lnTo>
                                  <a:pt x="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246"/>
                        <wps:cNvSpPr>
                          <a:spLocks/>
                        </wps:cNvSpPr>
                        <wps:spPr bwMode="auto">
                          <a:xfrm>
                            <a:off x="5961" y="3350"/>
                            <a:ext cx="4200" cy="1175"/>
                          </a:xfrm>
                          <a:custGeom>
                            <a:avLst/>
                            <a:gdLst>
                              <a:gd name="T0" fmla="*/ 0 w 4200"/>
                              <a:gd name="T1" fmla="*/ 0 h 1175"/>
                              <a:gd name="T2" fmla="*/ 0 w 4200"/>
                              <a:gd name="T3" fmla="*/ 1074 h 1175"/>
                              <a:gd name="T4" fmla="*/ 1 w 4200"/>
                              <a:gd name="T5" fmla="*/ 1132 h 1175"/>
                              <a:gd name="T6" fmla="*/ 12 w 4200"/>
                              <a:gd name="T7" fmla="*/ 1162 h 1175"/>
                              <a:gd name="T8" fmla="*/ 42 w 4200"/>
                              <a:gd name="T9" fmla="*/ 1173 h 1175"/>
                              <a:gd name="T10" fmla="*/ 100 w 4200"/>
                              <a:gd name="T11" fmla="*/ 1174 h 1175"/>
                              <a:gd name="T12" fmla="*/ 4099 w 4200"/>
                              <a:gd name="T13" fmla="*/ 1174 h 1175"/>
                              <a:gd name="T14" fmla="*/ 4157 w 4200"/>
                              <a:gd name="T15" fmla="*/ 1173 h 1175"/>
                              <a:gd name="T16" fmla="*/ 4187 w 4200"/>
                              <a:gd name="T17" fmla="*/ 1162 h 1175"/>
                              <a:gd name="T18" fmla="*/ 4198 w 4200"/>
                              <a:gd name="T19" fmla="*/ 1132 h 1175"/>
                              <a:gd name="T20" fmla="*/ 4199 w 4200"/>
                              <a:gd name="T21" fmla="*/ 1074 h 1175"/>
                              <a:gd name="T22" fmla="*/ 4199 w 4200"/>
                              <a:gd name="T23" fmla="*/ 0 h 1175"/>
                              <a:gd name="T24" fmla="*/ 0 w 4200"/>
                              <a:gd name="T25" fmla="*/ 0 h 1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00" h="1175">
                                <a:moveTo>
                                  <a:pt x="0" y="0"/>
                                </a:moveTo>
                                <a:lnTo>
                                  <a:pt x="0" y="1074"/>
                                </a:lnTo>
                                <a:lnTo>
                                  <a:pt x="1" y="1132"/>
                                </a:lnTo>
                                <a:lnTo>
                                  <a:pt x="12" y="1162"/>
                                </a:lnTo>
                                <a:lnTo>
                                  <a:pt x="42" y="1173"/>
                                </a:lnTo>
                                <a:lnTo>
                                  <a:pt x="100" y="1174"/>
                                </a:lnTo>
                                <a:lnTo>
                                  <a:pt x="4099" y="1174"/>
                                </a:lnTo>
                                <a:lnTo>
                                  <a:pt x="4157" y="1173"/>
                                </a:lnTo>
                                <a:lnTo>
                                  <a:pt x="4187" y="1162"/>
                                </a:lnTo>
                                <a:lnTo>
                                  <a:pt x="4198" y="1132"/>
                                </a:lnTo>
                                <a:lnTo>
                                  <a:pt x="4199" y="1074"/>
                                </a:lnTo>
                                <a:lnTo>
                                  <a:pt x="41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1" name="Group 247"/>
                        <wpg:cNvGrpSpPr>
                          <a:grpSpLocks/>
                        </wpg:cNvGrpSpPr>
                        <wpg:grpSpPr bwMode="auto">
                          <a:xfrm>
                            <a:off x="5775" y="3297"/>
                            <a:ext cx="4460" cy="9410"/>
                            <a:chOff x="5775" y="3297"/>
                            <a:chExt cx="4460" cy="9410"/>
                          </a:xfrm>
                        </wpg:grpSpPr>
                        <wps:wsp>
                          <wps:cNvPr id="122" name="Freeform 248"/>
                          <wps:cNvSpPr>
                            <a:spLocks/>
                          </wps:cNvSpPr>
                          <wps:spPr bwMode="auto">
                            <a:xfrm>
                              <a:off x="5775" y="3297"/>
                              <a:ext cx="4460" cy="9410"/>
                            </a:xfrm>
                            <a:custGeom>
                              <a:avLst/>
                              <a:gdLst>
                                <a:gd name="T0" fmla="*/ 4375 w 4460"/>
                                <a:gd name="T1" fmla="*/ 4998 h 9410"/>
                                <a:gd name="T2" fmla="*/ 4374 w 4460"/>
                                <a:gd name="T3" fmla="*/ 4941 h 9410"/>
                                <a:gd name="T4" fmla="*/ 4363 w 4460"/>
                                <a:gd name="T5" fmla="*/ 4911 h 9410"/>
                                <a:gd name="T6" fmla="*/ 4333 w 4460"/>
                                <a:gd name="T7" fmla="*/ 4900 h 9410"/>
                                <a:gd name="T8" fmla="*/ 4275 w 4460"/>
                                <a:gd name="T9" fmla="*/ 4898 h 9410"/>
                                <a:gd name="T10" fmla="*/ 289 w 4460"/>
                                <a:gd name="T11" fmla="*/ 4898 h 9410"/>
                                <a:gd name="T12" fmla="*/ 231 w 4460"/>
                                <a:gd name="T13" fmla="*/ 4900 h 9410"/>
                                <a:gd name="T14" fmla="*/ 202 w 4460"/>
                                <a:gd name="T15" fmla="*/ 4911 h 9410"/>
                                <a:gd name="T16" fmla="*/ 191 w 4460"/>
                                <a:gd name="T17" fmla="*/ 4941 h 9410"/>
                                <a:gd name="T18" fmla="*/ 189 w 4460"/>
                                <a:gd name="T19" fmla="*/ 4998 h 9410"/>
                                <a:gd name="T20" fmla="*/ 189 w 4460"/>
                                <a:gd name="T21" fmla="*/ 9309 h 9410"/>
                                <a:gd name="T22" fmla="*/ 191 w 4460"/>
                                <a:gd name="T23" fmla="*/ 9367 h 9410"/>
                                <a:gd name="T24" fmla="*/ 202 w 4460"/>
                                <a:gd name="T25" fmla="*/ 9397 h 9410"/>
                                <a:gd name="T26" fmla="*/ 231 w 4460"/>
                                <a:gd name="T27" fmla="*/ 9408 h 9410"/>
                                <a:gd name="T28" fmla="*/ 289 w 4460"/>
                                <a:gd name="T29" fmla="*/ 9409 h 9410"/>
                                <a:gd name="T30" fmla="*/ 4275 w 4460"/>
                                <a:gd name="T31" fmla="*/ 9409 h 9410"/>
                                <a:gd name="T32" fmla="*/ 4333 w 4460"/>
                                <a:gd name="T33" fmla="*/ 9408 h 9410"/>
                                <a:gd name="T34" fmla="*/ 4363 w 4460"/>
                                <a:gd name="T35" fmla="*/ 9397 h 9410"/>
                                <a:gd name="T36" fmla="*/ 4374 w 4460"/>
                                <a:gd name="T37" fmla="*/ 9367 h 9410"/>
                                <a:gd name="T38" fmla="*/ 4375 w 4460"/>
                                <a:gd name="T39" fmla="*/ 9309 h 9410"/>
                                <a:gd name="T40" fmla="*/ 4375 w 4460"/>
                                <a:gd name="T41" fmla="*/ 4998 h 94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460" h="9410">
                                  <a:moveTo>
                                    <a:pt x="4375" y="4998"/>
                                  </a:moveTo>
                                  <a:lnTo>
                                    <a:pt x="4374" y="4941"/>
                                  </a:lnTo>
                                  <a:lnTo>
                                    <a:pt x="4363" y="4911"/>
                                  </a:lnTo>
                                  <a:lnTo>
                                    <a:pt x="4333" y="4900"/>
                                  </a:lnTo>
                                  <a:lnTo>
                                    <a:pt x="4275" y="4898"/>
                                  </a:lnTo>
                                  <a:lnTo>
                                    <a:pt x="289" y="4898"/>
                                  </a:lnTo>
                                  <a:lnTo>
                                    <a:pt x="231" y="4900"/>
                                  </a:lnTo>
                                  <a:lnTo>
                                    <a:pt x="202" y="4911"/>
                                  </a:lnTo>
                                  <a:lnTo>
                                    <a:pt x="191" y="4941"/>
                                  </a:lnTo>
                                  <a:lnTo>
                                    <a:pt x="189" y="4998"/>
                                  </a:lnTo>
                                  <a:lnTo>
                                    <a:pt x="189" y="9309"/>
                                  </a:lnTo>
                                  <a:lnTo>
                                    <a:pt x="191" y="9367"/>
                                  </a:lnTo>
                                  <a:lnTo>
                                    <a:pt x="202" y="9397"/>
                                  </a:lnTo>
                                  <a:lnTo>
                                    <a:pt x="231" y="9408"/>
                                  </a:lnTo>
                                  <a:lnTo>
                                    <a:pt x="289" y="9409"/>
                                  </a:lnTo>
                                  <a:lnTo>
                                    <a:pt x="4275" y="9409"/>
                                  </a:lnTo>
                                  <a:lnTo>
                                    <a:pt x="4333" y="9408"/>
                                  </a:lnTo>
                                  <a:lnTo>
                                    <a:pt x="4363" y="9397"/>
                                  </a:lnTo>
                                  <a:lnTo>
                                    <a:pt x="4374" y="9367"/>
                                  </a:lnTo>
                                  <a:lnTo>
                                    <a:pt x="4375" y="9309"/>
                                  </a:lnTo>
                                  <a:lnTo>
                                    <a:pt x="4375" y="49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249"/>
                          <wps:cNvSpPr>
                            <a:spLocks/>
                          </wps:cNvSpPr>
                          <wps:spPr bwMode="auto">
                            <a:xfrm>
                              <a:off x="5775" y="3297"/>
                              <a:ext cx="4460" cy="9410"/>
                            </a:xfrm>
                            <a:custGeom>
                              <a:avLst/>
                              <a:gdLst>
                                <a:gd name="T0" fmla="*/ 4460 w 4460"/>
                                <a:gd name="T1" fmla="*/ 0 h 9410"/>
                                <a:gd name="T2" fmla="*/ 0 w 4460"/>
                                <a:gd name="T3" fmla="*/ 0 h 9410"/>
                                <a:gd name="T4" fmla="*/ 0 w 4460"/>
                                <a:gd name="T5" fmla="*/ 361 h 9410"/>
                                <a:gd name="T6" fmla="*/ 4460 w 4460"/>
                                <a:gd name="T7" fmla="*/ 361 h 9410"/>
                                <a:gd name="T8" fmla="*/ 4460 w 4460"/>
                                <a:gd name="T9" fmla="*/ 0 h 94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460" h="9410">
                                  <a:moveTo>
                                    <a:pt x="44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1"/>
                                  </a:lnTo>
                                  <a:lnTo>
                                    <a:pt x="4460" y="361"/>
                                  </a:lnTo>
                                  <a:lnTo>
                                    <a:pt x="44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4" name="Freeform 250"/>
                        <wps:cNvSpPr>
                          <a:spLocks/>
                        </wps:cNvSpPr>
                        <wps:spPr bwMode="auto">
                          <a:xfrm>
                            <a:off x="5965" y="8196"/>
                            <a:ext cx="4187" cy="4511"/>
                          </a:xfrm>
                          <a:custGeom>
                            <a:avLst/>
                            <a:gdLst>
                              <a:gd name="T0" fmla="*/ 100 w 4187"/>
                              <a:gd name="T1" fmla="*/ 0 h 4511"/>
                              <a:gd name="T2" fmla="*/ 42 w 4187"/>
                              <a:gd name="T3" fmla="*/ 1 h 4511"/>
                              <a:gd name="T4" fmla="*/ 12 w 4187"/>
                              <a:gd name="T5" fmla="*/ 12 h 4511"/>
                              <a:gd name="T6" fmla="*/ 1 w 4187"/>
                              <a:gd name="T7" fmla="*/ 42 h 4511"/>
                              <a:gd name="T8" fmla="*/ 0 w 4187"/>
                              <a:gd name="T9" fmla="*/ 100 h 4511"/>
                              <a:gd name="T10" fmla="*/ 0 w 4187"/>
                              <a:gd name="T11" fmla="*/ 4410 h 4511"/>
                              <a:gd name="T12" fmla="*/ 1 w 4187"/>
                              <a:gd name="T13" fmla="*/ 4468 h 4511"/>
                              <a:gd name="T14" fmla="*/ 12 w 4187"/>
                              <a:gd name="T15" fmla="*/ 4498 h 4511"/>
                              <a:gd name="T16" fmla="*/ 42 w 4187"/>
                              <a:gd name="T17" fmla="*/ 4509 h 4511"/>
                              <a:gd name="T18" fmla="*/ 100 w 4187"/>
                              <a:gd name="T19" fmla="*/ 4510 h 4511"/>
                              <a:gd name="T20" fmla="*/ 4086 w 4187"/>
                              <a:gd name="T21" fmla="*/ 4510 h 4511"/>
                              <a:gd name="T22" fmla="*/ 4144 w 4187"/>
                              <a:gd name="T23" fmla="*/ 4509 h 4511"/>
                              <a:gd name="T24" fmla="*/ 4173 w 4187"/>
                              <a:gd name="T25" fmla="*/ 4498 h 4511"/>
                              <a:gd name="T26" fmla="*/ 4184 w 4187"/>
                              <a:gd name="T27" fmla="*/ 4468 h 4511"/>
                              <a:gd name="T28" fmla="*/ 4186 w 4187"/>
                              <a:gd name="T29" fmla="*/ 4410 h 4511"/>
                              <a:gd name="T30" fmla="*/ 4186 w 4187"/>
                              <a:gd name="T31" fmla="*/ 100 h 4511"/>
                              <a:gd name="T32" fmla="*/ 4184 w 4187"/>
                              <a:gd name="T33" fmla="*/ 42 h 4511"/>
                              <a:gd name="T34" fmla="*/ 4173 w 4187"/>
                              <a:gd name="T35" fmla="*/ 12 h 4511"/>
                              <a:gd name="T36" fmla="*/ 4144 w 4187"/>
                              <a:gd name="T37" fmla="*/ 1 h 4511"/>
                              <a:gd name="T38" fmla="*/ 4086 w 4187"/>
                              <a:gd name="T39" fmla="*/ 0 h 4511"/>
                              <a:gd name="T40" fmla="*/ 100 w 4187"/>
                              <a:gd name="T41" fmla="*/ 0 h 4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187" h="4511">
                                <a:moveTo>
                                  <a:pt x="100" y="0"/>
                                </a:move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4410"/>
                                </a:lnTo>
                                <a:lnTo>
                                  <a:pt x="1" y="4468"/>
                                </a:lnTo>
                                <a:lnTo>
                                  <a:pt x="12" y="4498"/>
                                </a:lnTo>
                                <a:lnTo>
                                  <a:pt x="42" y="4509"/>
                                </a:lnTo>
                                <a:lnTo>
                                  <a:pt x="100" y="4510"/>
                                </a:lnTo>
                                <a:lnTo>
                                  <a:pt x="4086" y="4510"/>
                                </a:lnTo>
                                <a:lnTo>
                                  <a:pt x="4144" y="4509"/>
                                </a:lnTo>
                                <a:lnTo>
                                  <a:pt x="4173" y="4498"/>
                                </a:lnTo>
                                <a:lnTo>
                                  <a:pt x="4184" y="4468"/>
                                </a:lnTo>
                                <a:lnTo>
                                  <a:pt x="4186" y="4410"/>
                                </a:lnTo>
                                <a:lnTo>
                                  <a:pt x="4186" y="100"/>
                                </a:lnTo>
                                <a:lnTo>
                                  <a:pt x="4184" y="42"/>
                                </a:lnTo>
                                <a:lnTo>
                                  <a:pt x="4173" y="12"/>
                                </a:lnTo>
                                <a:lnTo>
                                  <a:pt x="4144" y="1"/>
                                </a:lnTo>
                                <a:lnTo>
                                  <a:pt x="4086" y="0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251"/>
                        <wps:cNvSpPr>
                          <a:spLocks/>
                        </wps:cNvSpPr>
                        <wps:spPr bwMode="auto">
                          <a:xfrm>
                            <a:off x="5900" y="8379"/>
                            <a:ext cx="4320" cy="380"/>
                          </a:xfrm>
                          <a:custGeom>
                            <a:avLst/>
                            <a:gdLst>
                              <a:gd name="T0" fmla="*/ 4230 w 4320"/>
                              <a:gd name="T1" fmla="*/ 0 h 380"/>
                              <a:gd name="T2" fmla="*/ 90 w 4320"/>
                              <a:gd name="T3" fmla="*/ 0 h 380"/>
                              <a:gd name="T4" fmla="*/ 37 w 4320"/>
                              <a:gd name="T5" fmla="*/ 1 h 380"/>
                              <a:gd name="T6" fmla="*/ 11 w 4320"/>
                              <a:gd name="T7" fmla="*/ 11 h 380"/>
                              <a:gd name="T8" fmla="*/ 1 w 4320"/>
                              <a:gd name="T9" fmla="*/ 37 h 380"/>
                              <a:gd name="T10" fmla="*/ 0 w 4320"/>
                              <a:gd name="T11" fmla="*/ 90 h 380"/>
                              <a:gd name="T12" fmla="*/ 0 w 4320"/>
                              <a:gd name="T13" fmla="*/ 290 h 380"/>
                              <a:gd name="T14" fmla="*/ 1 w 4320"/>
                              <a:gd name="T15" fmla="*/ 342 h 380"/>
                              <a:gd name="T16" fmla="*/ 11 w 4320"/>
                              <a:gd name="T17" fmla="*/ 368 h 380"/>
                              <a:gd name="T18" fmla="*/ 37 w 4320"/>
                              <a:gd name="T19" fmla="*/ 378 h 380"/>
                              <a:gd name="T20" fmla="*/ 90 w 4320"/>
                              <a:gd name="T21" fmla="*/ 380 h 380"/>
                              <a:gd name="T22" fmla="*/ 4230 w 4320"/>
                              <a:gd name="T23" fmla="*/ 380 h 380"/>
                              <a:gd name="T24" fmla="*/ 4282 w 4320"/>
                              <a:gd name="T25" fmla="*/ 378 h 380"/>
                              <a:gd name="T26" fmla="*/ 4308 w 4320"/>
                              <a:gd name="T27" fmla="*/ 368 h 380"/>
                              <a:gd name="T28" fmla="*/ 4318 w 4320"/>
                              <a:gd name="T29" fmla="*/ 342 h 380"/>
                              <a:gd name="T30" fmla="*/ 4320 w 4320"/>
                              <a:gd name="T31" fmla="*/ 290 h 380"/>
                              <a:gd name="T32" fmla="*/ 4320 w 4320"/>
                              <a:gd name="T33" fmla="*/ 90 h 380"/>
                              <a:gd name="T34" fmla="*/ 4318 w 4320"/>
                              <a:gd name="T35" fmla="*/ 37 h 380"/>
                              <a:gd name="T36" fmla="*/ 4308 w 4320"/>
                              <a:gd name="T37" fmla="*/ 11 h 380"/>
                              <a:gd name="T38" fmla="*/ 4282 w 4320"/>
                              <a:gd name="T39" fmla="*/ 1 h 380"/>
                              <a:gd name="T40" fmla="*/ 4230 w 4320"/>
                              <a:gd name="T41" fmla="*/ 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20" h="380">
                                <a:moveTo>
                                  <a:pt x="4230" y="0"/>
                                </a:moveTo>
                                <a:lnTo>
                                  <a:pt x="90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290"/>
                                </a:lnTo>
                                <a:lnTo>
                                  <a:pt x="1" y="342"/>
                                </a:lnTo>
                                <a:lnTo>
                                  <a:pt x="11" y="368"/>
                                </a:lnTo>
                                <a:lnTo>
                                  <a:pt x="37" y="378"/>
                                </a:lnTo>
                                <a:lnTo>
                                  <a:pt x="90" y="380"/>
                                </a:lnTo>
                                <a:lnTo>
                                  <a:pt x="4230" y="380"/>
                                </a:lnTo>
                                <a:lnTo>
                                  <a:pt x="4282" y="378"/>
                                </a:lnTo>
                                <a:lnTo>
                                  <a:pt x="4308" y="368"/>
                                </a:lnTo>
                                <a:lnTo>
                                  <a:pt x="4318" y="342"/>
                                </a:lnTo>
                                <a:lnTo>
                                  <a:pt x="4320" y="290"/>
                                </a:lnTo>
                                <a:lnTo>
                                  <a:pt x="4320" y="90"/>
                                </a:lnTo>
                                <a:lnTo>
                                  <a:pt x="4318" y="37"/>
                                </a:lnTo>
                                <a:lnTo>
                                  <a:pt x="4308" y="11"/>
                                </a:lnTo>
                                <a:lnTo>
                                  <a:pt x="4282" y="1"/>
                                </a:lnTo>
                                <a:lnTo>
                                  <a:pt x="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252"/>
                        <wps:cNvSpPr>
                          <a:spLocks/>
                        </wps:cNvSpPr>
                        <wps:spPr bwMode="auto">
                          <a:xfrm>
                            <a:off x="1343" y="12726"/>
                            <a:ext cx="4349" cy="227"/>
                          </a:xfrm>
                          <a:custGeom>
                            <a:avLst/>
                            <a:gdLst>
                              <a:gd name="T0" fmla="*/ 4348 w 4349"/>
                              <a:gd name="T1" fmla="*/ 0 h 227"/>
                              <a:gd name="T2" fmla="*/ 0 w 4349"/>
                              <a:gd name="T3" fmla="*/ 0 h 227"/>
                              <a:gd name="T4" fmla="*/ 0 w 4349"/>
                              <a:gd name="T5" fmla="*/ 226 h 227"/>
                              <a:gd name="T6" fmla="*/ 4348 w 4349"/>
                              <a:gd name="T7" fmla="*/ 226 h 227"/>
                              <a:gd name="T8" fmla="*/ 4348 w 4349"/>
                              <a:gd name="T9" fmla="*/ 0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49" h="227">
                                <a:moveTo>
                                  <a:pt x="4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lnTo>
                                  <a:pt x="4348" y="226"/>
                                </a:lnTo>
                                <a:lnTo>
                                  <a:pt x="4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DA917" id="Group 237" o:spid="_x0000_s1026" style="position:absolute;margin-left:10pt;margin-top:0;width:535.75pt;height:697.35pt;z-index:-251567104;mso-position-horizontal-relative:page;mso-position-vertical-relative:page" coordorigin="200" coordsize="10715,139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" o:allowincell="f">
                <v:shape id="Freeform 238" o:spid="_x0000_s1027" style="position:absolute;left:200;width:10715;height:13947;visibility:visible;mso-wrap-style:square;v-text-anchor:top" coordsize="10715,139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" path="m10714,l,,,13946r10714,l10714,xe" fillcolor="#007caa" stroked="f">
                  <v:path arrowok="t" o:connecttype="custom" o:connectlocs="10714,0;0,0;0,13946;10714,13946;10714,0" o:connectangles="0,0,0,0,0"/>
                </v:shape>
                <v:shape id="Freeform 239" o:spid="_x0000_s1028" style="position:absolute;left:920;top:599;width:9395;height:12687;visibility:visible;mso-wrap-style:square;v-text-anchor:top" coordsize="9395,126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" path="m9394,l,,,12686r9394,l9394,xe" stroked="f">
                  <v:path arrowok="t" o:connecttype="custom" o:connectlocs="9394,0;0,0;0,12686;9394,12686;9394,0" o:connectangles="0,0,0,0,0"/>
                </v:shape>
                <v:shape id="Freeform 240" o:spid="_x0000_s1029" style="position:absolute;left:1400;top:3996;width:4206;height:20;visibility:visible;mso-wrap-style:square;v-text-anchor:top" coordsize="4206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" path="m,l4205,e" filled="f" strokecolor="#231f20" strokeweight=".5pt">
                  <v:path arrowok="t" o:connecttype="custom" o:connectlocs="0,0;4205,0" o:connectangles="0,0"/>
                </v:shape>
                <v:shape id="Freeform 241" o:spid="_x0000_s1030" style="position:absolute;left:1400;top:5873;width:4200;height:2767;visibility:visible;mso-wrap-style:square;v-text-anchor:top" coordsize="4200,27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" path="m4099,l100,,42,1,12,12,1,42,,100,,2666r1,57l12,2753r30,11l100,2766r3999,l4157,2764r30,-11l4198,2723r1,-57l4199,100r-1,-58l4187,12,4157,1,4099,xe" fillcolor="#ebf4de" stroked="f">
                  <v:path arrowok="t" o:connecttype="custom" o:connectlocs="4099,0;100,0;42,1;12,12;1,42;0,100;0,2666;1,2723;12,2753;42,2764;100,2766;4099,2766;4157,2764;4187,2753;4198,2723;4199,2666;4199,100;4198,42;4187,12;4157,1;4099,0" o:connectangles="0,0,0,0,0,0,0,0,0,0,0,0,0,0,0,0,0,0,0,0,0"/>
                </v:shape>
                <v:shape id="Freeform 242" o:spid="_x0000_s1031" style="position:absolute;left:1400;top:10505;width:4200;height:20;visibility:visible;mso-wrap-style:square;v-text-anchor:top" coordsize="420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" path="m,l4199,e" filled="f" strokecolor="#231f20" strokeweight=".5pt">
                  <v:path arrowok="t" o:connecttype="custom" o:connectlocs="0,0;4199,0" o:connectangles="0,0"/>
                </v:shape>
                <v:shape id="Freeform 243" o:spid="_x0000_s1032" style="position:absolute;left:1409;top:10766;width:4187;height:2123;visibility:visible;mso-wrap-style:square;v-text-anchor:top" coordsize="4187,21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" path="m4086,l100,,42,1,12,12,1,42,,100,,2122r4186,l4186,100r-2,-58l4173,12,4144,1,4086,xe" stroked="f">
                  <v:path arrowok="t" o:connecttype="custom" o:connectlocs="4086,0;100,0;42,1;12,12;1,42;0,100;0,2122;4186,2122;4186,100;4184,42;4173,12;4144,1;4086,0" o:connectangles="0,0,0,0,0,0,0,0,0,0,0,0,0"/>
                </v:shape>
                <v:shape id="Freeform 244" o:spid="_x0000_s1033" style="position:absolute;left:1409;top:10766;width:4187;height:2123;visibility:visible;mso-wrap-style:square;v-text-anchor:top" coordsize="4187,21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" path="m4186,2122r,-2022l4184,42,4173,12,4144,1,4086,,100,,42,1,12,12,1,42,,100,,2122e" filled="f" strokecolor="#231f20" strokeweight=".5pt">
                  <v:path arrowok="t" o:connecttype="custom" o:connectlocs="4186,2122;4186,100;4184,42;4173,12;4144,1;4086,0;100,0;42,1;12,12;1,42;0,100;0,2122" o:connectangles="0,0,0,0,0,0,0,0,0,0,0,0"/>
                </v:shape>
                <v:shape id="Freeform 245" o:spid="_x0000_s1034" style="position:absolute;left:1343;top:10949;width:4320;height:380;visibility:visible;mso-wrap-style:square;v-text-anchor:top" coordsize="4320,3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" path="m4230,l90,,37,1,11,11,1,37,,90,,290r1,52l11,368r26,10l90,380r4140,l4282,378r26,-10l4318,342r2,-52l4320,90r-2,-53l4308,11,4282,1,4230,xe" fillcolor="#8dc63f" stroked="f">
                  <v:path arrowok="t" o:connecttype="custom" o:connectlocs="4230,0;90,0;37,1;11,11;1,37;0,90;0,290;1,342;11,368;37,378;90,380;4230,380;4282,378;4308,368;4318,342;4320,290;4320,90;4318,37;4308,11;4282,1;4230,0" o:connectangles="0,0,0,0,0,0,0,0,0,0,0,0,0,0,0,0,0,0,0,0,0"/>
                </v:shape>
                <v:shape id="Freeform 246" o:spid="_x0000_s1035" style="position:absolute;left:5961;top:3350;width:4200;height:1175;visibility:visible;mso-wrap-style:square;v-text-anchor:top" coordsize="4200,1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" path="m,l,1074r1,58l12,1162r30,11l100,1174r3999,l4157,1173r30,-11l4198,1132r1,-58l4199,,,xe" filled="f" strokecolor="#231f20" strokeweight=".5pt">
                  <v:path arrowok="t" o:connecttype="custom" o:connectlocs="0,0;0,1074;1,1132;12,1162;42,1173;100,1174;4099,1174;4157,1173;4187,1162;4198,1132;4199,1074;4199,0;0,0" o:connectangles="0,0,0,0,0,0,0,0,0,0,0,0,0"/>
                </v:shape>
                <v:group id="Group 247" o:spid="_x0000_s1036" style="position:absolute;left:5775;top:3297;width:4460;height:9410" coordorigin="5775,3297" coordsize="4460,9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">
                  <v:shape id="Freeform 248" o:spid="_x0000_s1037" style="position:absolute;left:5775;top:3297;width:4460;height:9410;visibility:visible;mso-wrap-style:square;v-text-anchor:top" coordsize="4460,9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" path="m4375,4998r-1,-57l4363,4911r-30,-11l4275,4898r-3986,l231,4900r-29,11l191,4941r-2,57l189,9309r2,58l202,9397r29,11l289,9409r3986,l4333,9408r30,-11l4374,9367r1,-58l4375,4998xe" stroked="f">
                    <v:path arrowok="t" o:connecttype="custom" o:connectlocs="4375,4998;4374,4941;4363,4911;4333,4900;4275,4898;289,4898;231,4900;202,4911;191,4941;189,4998;189,9309;191,9367;202,9397;231,9408;289,9409;4275,9409;4333,9408;4363,9397;4374,9367;4375,9309;4375,4998" o:connectangles="0,0,0,0,0,0,0,0,0,0,0,0,0,0,0,0,0,0,0,0,0"/>
                  </v:shape>
                  <v:shape id="Freeform 249" o:spid="_x0000_s1038" style="position:absolute;left:5775;top:3297;width:4460;height:9410;visibility:visible;mso-wrap-style:square;v-text-anchor:top" coordsize="4460,9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" path="m4460,l,,,361r4460,l4460,xe" stroked="f">
                    <v:path arrowok="t" o:connecttype="custom" o:connectlocs="4460,0;0,0;0,361;4460,361;4460,0" o:connectangles="0,0,0,0,0"/>
                  </v:shape>
                </v:group>
                <v:shape id="Freeform 250" o:spid="_x0000_s1039" style="position:absolute;left:5965;top:8196;width:4187;height:4511;visibility:visible;mso-wrap-style:square;v-text-anchor:top" coordsize="4187,45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" path="m100,l42,1,12,12,1,42,,100,,4410r1,58l12,4498r30,11l100,4510r3986,l4144,4509r29,-11l4184,4468r2,-58l4186,100r-2,-58l4173,12,4144,1,4086,,100,xe" filled="f" strokecolor="#231f20" strokeweight=".5pt">
                  <v:path arrowok="t" o:connecttype="custom" o:connectlocs="100,0;42,1;12,12;1,42;0,100;0,4410;1,4468;12,4498;42,4509;100,4510;4086,4510;4144,4509;4173,4498;4184,4468;4186,4410;4186,100;4184,42;4173,12;4144,1;4086,0;100,0" o:connectangles="0,0,0,0,0,0,0,0,0,0,0,0,0,0,0,0,0,0,0,0,0"/>
                </v:shape>
                <v:shape id="Freeform 251" o:spid="_x0000_s1040" style="position:absolute;left:5900;top:8379;width:4320;height:380;visibility:visible;mso-wrap-style:square;v-text-anchor:top" coordsize="4320,3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" path="m4230,l90,,37,1,11,11,1,37,,90,,290r1,52l11,368r26,10l90,380r4140,l4282,378r26,-10l4318,342r2,-52l4320,90r-2,-53l4308,11,4282,1,4230,xe" fillcolor="#8dc63f" stroked="f">
                  <v:path arrowok="t" o:connecttype="custom" o:connectlocs="4230,0;90,0;37,1;11,11;1,37;0,90;0,290;1,342;11,368;37,378;90,380;4230,380;4282,378;4308,368;4318,342;4320,290;4320,90;4318,37;4308,11;4282,1;4230,0" o:connectangles="0,0,0,0,0,0,0,0,0,0,0,0,0,0,0,0,0,0,0,0,0"/>
                </v:shape>
                <v:shape id="Freeform 252" o:spid="_x0000_s1041" style="position:absolute;left:1343;top:12726;width:4349;height:227;visibility:visible;mso-wrap-style:square;v-text-anchor:top" coordsize="4349,2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" path="m4348,l,,,226r4348,l4348,xe" stroked="f">
                  <v:path arrowok="t" o:connecttype="custom" o:connectlocs="4348,0;0,0;0,226;4348,226;4348,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5BCA46C9" wp14:editId="7A0A69A1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110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08F91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A46C9" id="Text Box 253" o:spid="_x0000_s1174" type="#_x0000_t202" style="position:absolute;left:0;text-align:left;margin-left:3.55pt;margin-top:489.5pt;width:8.75pt;height:160.85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" o:allowincell="f" filled="f" stroked="f">
                <v:path arrowok="t"/>
                <v:textbox style="layout-flow:vertical;mso-layout-flow-alt:bottom-to-top" inset="0,0,0,0">
                  <w:txbxContent>
                    <w:p w14:paraId="5D608F91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3B73B9"/>
        </w:rPr>
        <w:t>Introduction</w:t>
      </w:r>
    </w:p>
    <w:p w14:paraId="1453274D" w14:textId="77777777" w:rsidR="00965FAE" w:rsidRDefault="00965FAE" w:rsidP="00965FAE">
      <w:pPr>
        <w:pStyle w:val="BodyText"/>
        <w:kinsoku w:val="0"/>
        <w:overflowPunct w:val="0"/>
        <w:spacing w:before="220" w:line="252" w:lineRule="auto"/>
        <w:ind w:left="640"/>
        <w:jc w:val="both"/>
        <w:rPr>
          <w:color w:val="231F20"/>
          <w:w w:val="105"/>
        </w:rPr>
      </w:pPr>
      <w:r>
        <w:rPr>
          <w:color w:val="231F20"/>
        </w:rPr>
        <w:t>Employee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voice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‘a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employees’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inde-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1"/>
          <w:w w:val="105"/>
        </w:rPr>
        <w:t>pendent,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often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collective,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1"/>
          <w:w w:val="105"/>
        </w:rPr>
        <w:t>concerns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articulated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work’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(Dundon</w:t>
      </w:r>
      <w:r>
        <w:rPr>
          <w:color w:val="231F20"/>
          <w:spacing w:val="-7"/>
          <w:w w:val="105"/>
        </w:rPr>
        <w:t xml:space="preserve"> </w:t>
      </w:r>
      <w:r>
        <w:rPr>
          <w:i/>
          <w:iCs/>
          <w:color w:val="231F20"/>
          <w:w w:val="105"/>
        </w:rPr>
        <w:t>et</w:t>
      </w:r>
      <w:r>
        <w:rPr>
          <w:i/>
          <w:iCs/>
          <w:color w:val="231F20"/>
          <w:spacing w:val="-8"/>
          <w:w w:val="105"/>
        </w:rPr>
        <w:t xml:space="preserve"> </w:t>
      </w:r>
      <w:r>
        <w:rPr>
          <w:i/>
          <w:iCs/>
          <w:color w:val="231F20"/>
          <w:w w:val="105"/>
        </w:rPr>
        <w:t>al</w:t>
      </w:r>
      <w:r>
        <w:rPr>
          <w:color w:val="231F20"/>
          <w:w w:val="105"/>
        </w:rPr>
        <w:t>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2017: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121).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CIPD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(2019: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3) defined it as ‘the ability of employees to express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their views, opinions, concerns and suggestions, and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these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efforts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influence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decisions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work.’</w:t>
      </w:r>
    </w:p>
    <w:p w14:paraId="551767B3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7DF216BD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4B5F5343" w14:textId="77777777" w:rsidR="00965FAE" w:rsidRDefault="00965FAE" w:rsidP="00965FAE">
      <w:pPr>
        <w:pStyle w:val="Heading5"/>
        <w:kinsoku w:val="0"/>
        <w:overflowPunct w:val="0"/>
        <w:spacing w:before="133"/>
        <w:ind w:left="960"/>
        <w:rPr>
          <w:color w:val="8DC63F"/>
          <w:spacing w:val="-43"/>
        </w:rPr>
      </w:pPr>
      <w:r>
        <w:rPr>
          <w:color w:val="8DC63F"/>
          <w:spacing w:val="16"/>
        </w:rPr>
        <w:t>Words</w:t>
      </w:r>
      <w:r>
        <w:rPr>
          <w:color w:val="8DC63F"/>
          <w:spacing w:val="19"/>
        </w:rPr>
        <w:t xml:space="preserve"> </w:t>
      </w:r>
      <w:r>
        <w:rPr>
          <w:color w:val="8DC63F"/>
          <w:spacing w:val="12"/>
        </w:rPr>
        <w:t>of</w:t>
      </w:r>
      <w:r>
        <w:rPr>
          <w:color w:val="8DC63F"/>
          <w:spacing w:val="19"/>
        </w:rPr>
        <w:t xml:space="preserve"> </w:t>
      </w:r>
      <w:r>
        <w:rPr>
          <w:color w:val="8DC63F"/>
          <w:spacing w:val="20"/>
        </w:rPr>
        <w:t>wisdom</w:t>
      </w:r>
      <w:r>
        <w:rPr>
          <w:color w:val="8DC63F"/>
          <w:spacing w:val="-43"/>
        </w:rPr>
        <w:t xml:space="preserve"> </w:t>
      </w:r>
    </w:p>
    <w:p w14:paraId="2309FBE5" w14:textId="77777777" w:rsidR="00965FAE" w:rsidRDefault="00965FAE" w:rsidP="00965FAE">
      <w:pPr>
        <w:pStyle w:val="Heading7"/>
        <w:kinsoku w:val="0"/>
        <w:overflowPunct w:val="0"/>
        <w:spacing w:before="120" w:line="333" w:lineRule="auto"/>
        <w:ind w:left="959" w:right="163"/>
        <w:rPr>
          <w:color w:val="231F20"/>
          <w:w w:val="90"/>
        </w:rPr>
      </w:pPr>
      <w:r>
        <w:rPr>
          <w:color w:val="231F20"/>
          <w:w w:val="95"/>
        </w:rPr>
        <w:t>[It is] possible to be a free citizen in the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public sphere but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a slave in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the workplace.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Democracy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[cannot]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end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outside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factory</w:t>
      </w:r>
      <w:r>
        <w:rPr>
          <w:color w:val="231F20"/>
          <w:spacing w:val="-47"/>
          <w:w w:val="90"/>
        </w:rPr>
        <w:t xml:space="preserve"> </w:t>
      </w:r>
      <w:r>
        <w:rPr>
          <w:color w:val="231F20"/>
          <w:w w:val="90"/>
        </w:rPr>
        <w:t>gates: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workers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[are]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stakeholders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firm</w:t>
      </w:r>
      <w:r>
        <w:rPr>
          <w:color w:val="231F20"/>
          <w:spacing w:val="-47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must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have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industrial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citizenship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rights.</w:t>
      </w:r>
    </w:p>
    <w:p w14:paraId="51114FC4" w14:textId="77777777" w:rsidR="00965FAE" w:rsidRDefault="00965FAE" w:rsidP="00965FAE">
      <w:pPr>
        <w:pStyle w:val="BodyText"/>
        <w:kinsoku w:val="0"/>
        <w:overflowPunct w:val="0"/>
        <w:spacing w:line="183" w:lineRule="exact"/>
        <w:ind w:right="322"/>
        <w:jc w:val="right"/>
        <w:rPr>
          <w:rFonts w:ascii="Arial" w:hAnsi="Arial" w:cs="Arial"/>
          <w:color w:val="231F20"/>
          <w:w w:val="95"/>
          <w:sz w:val="16"/>
          <w:szCs w:val="16"/>
        </w:rPr>
      </w:pPr>
      <w:r>
        <w:rPr>
          <w:rFonts w:ascii="Arial" w:hAnsi="Arial" w:cs="Arial"/>
          <w:color w:val="231F20"/>
          <w:w w:val="95"/>
          <w:sz w:val="16"/>
          <w:szCs w:val="16"/>
        </w:rPr>
        <w:t>Hyman</w:t>
      </w:r>
      <w:r>
        <w:rPr>
          <w:rFonts w:ascii="Arial" w:hAnsi="Arial" w:cs="Arial"/>
          <w:color w:val="231F20"/>
          <w:spacing w:val="-5"/>
          <w:w w:val="9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95"/>
          <w:sz w:val="16"/>
          <w:szCs w:val="16"/>
        </w:rPr>
        <w:t>(2015:</w:t>
      </w:r>
      <w:r>
        <w:rPr>
          <w:rFonts w:ascii="Arial" w:hAnsi="Arial" w:cs="Arial"/>
          <w:color w:val="231F20"/>
          <w:spacing w:val="-4"/>
          <w:w w:val="9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95"/>
          <w:sz w:val="16"/>
          <w:szCs w:val="16"/>
        </w:rPr>
        <w:t>12)</w:t>
      </w:r>
    </w:p>
    <w:p w14:paraId="202DE84C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18"/>
          <w:szCs w:val="18"/>
        </w:rPr>
      </w:pPr>
    </w:p>
    <w:p w14:paraId="1C357A23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18"/>
          <w:szCs w:val="18"/>
        </w:rPr>
      </w:pPr>
    </w:p>
    <w:p w14:paraId="4A9B51FA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sz w:val="23"/>
          <w:szCs w:val="23"/>
        </w:rPr>
      </w:pPr>
    </w:p>
    <w:p w14:paraId="43A4C5AD" w14:textId="77777777" w:rsidR="00965FAE" w:rsidRDefault="00965FAE" w:rsidP="00965FAE">
      <w:pPr>
        <w:pStyle w:val="BodyText"/>
        <w:kinsoku w:val="0"/>
        <w:overflowPunct w:val="0"/>
        <w:spacing w:line="252" w:lineRule="auto"/>
        <w:ind w:left="640" w:right="4"/>
        <w:jc w:val="both"/>
        <w:rPr>
          <w:color w:val="231F20"/>
          <w:w w:val="105"/>
        </w:rPr>
      </w:pPr>
      <w:r>
        <w:rPr>
          <w:color w:val="231F20"/>
          <w:w w:val="105"/>
        </w:rPr>
        <w:t>The chapter covers in turn the need for voice, 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degrees of voice and the forms of direct and indirect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voice.</w:t>
      </w:r>
    </w:p>
    <w:p w14:paraId="2340603B" w14:textId="77777777" w:rsidR="00965FAE" w:rsidRDefault="00965FAE" w:rsidP="00965FAE">
      <w:pPr>
        <w:pStyle w:val="BodyText"/>
        <w:kinsoku w:val="0"/>
        <w:overflowPunct w:val="0"/>
        <w:spacing w:before="8"/>
        <w:rPr>
          <w:sz w:val="28"/>
          <w:szCs w:val="28"/>
        </w:rPr>
      </w:pPr>
    </w:p>
    <w:p w14:paraId="77B87DDD" w14:textId="77777777" w:rsidR="00965FAE" w:rsidRDefault="00965FAE" w:rsidP="00965FAE">
      <w:pPr>
        <w:pStyle w:val="Heading2"/>
        <w:kinsoku w:val="0"/>
        <w:overflowPunct w:val="0"/>
        <w:rPr>
          <w:color w:val="3B73B9"/>
          <w:w w:val="90"/>
        </w:rPr>
      </w:pPr>
      <w:r>
        <w:rPr>
          <w:color w:val="3B73B9"/>
          <w:w w:val="90"/>
        </w:rPr>
        <w:t>The</w:t>
      </w:r>
      <w:r>
        <w:rPr>
          <w:color w:val="3B73B9"/>
          <w:spacing w:val="-4"/>
          <w:w w:val="90"/>
        </w:rPr>
        <w:t xml:space="preserve"> </w:t>
      </w:r>
      <w:r>
        <w:rPr>
          <w:color w:val="3B73B9"/>
          <w:w w:val="90"/>
        </w:rPr>
        <w:t>need</w:t>
      </w:r>
      <w:r>
        <w:rPr>
          <w:color w:val="3B73B9"/>
          <w:spacing w:val="-3"/>
          <w:w w:val="90"/>
        </w:rPr>
        <w:t xml:space="preserve"> </w:t>
      </w:r>
      <w:r>
        <w:rPr>
          <w:color w:val="3B73B9"/>
          <w:w w:val="90"/>
        </w:rPr>
        <w:t>for</w:t>
      </w:r>
      <w:r>
        <w:rPr>
          <w:color w:val="3B73B9"/>
          <w:spacing w:val="-4"/>
          <w:w w:val="90"/>
        </w:rPr>
        <w:t xml:space="preserve"> </w:t>
      </w:r>
      <w:r>
        <w:rPr>
          <w:color w:val="3B73B9"/>
          <w:w w:val="90"/>
        </w:rPr>
        <w:t>employee</w:t>
      </w:r>
      <w:r>
        <w:rPr>
          <w:color w:val="3B73B9"/>
          <w:spacing w:val="-3"/>
          <w:w w:val="90"/>
        </w:rPr>
        <w:t xml:space="preserve"> </w:t>
      </w:r>
      <w:r>
        <w:rPr>
          <w:color w:val="3B73B9"/>
          <w:w w:val="90"/>
        </w:rPr>
        <w:t>voice</w:t>
      </w:r>
    </w:p>
    <w:p w14:paraId="7BC17D98" w14:textId="77777777" w:rsidR="00965FAE" w:rsidRDefault="00965FAE" w:rsidP="00965FAE">
      <w:pPr>
        <w:pStyle w:val="BodyText"/>
        <w:kinsoku w:val="0"/>
        <w:overflowPunct w:val="0"/>
        <w:spacing w:before="4"/>
        <w:rPr>
          <w:rFonts w:ascii="Arial" w:hAnsi="Arial" w:cs="Arial"/>
          <w:b/>
          <w:bCs/>
          <w:sz w:val="48"/>
          <w:szCs w:val="48"/>
        </w:rPr>
      </w:pPr>
    </w:p>
    <w:p w14:paraId="48FC293A" w14:textId="77777777" w:rsidR="00965FAE" w:rsidRDefault="00965FAE" w:rsidP="00965FAE">
      <w:pPr>
        <w:pStyle w:val="BodyText"/>
        <w:kinsoku w:val="0"/>
        <w:overflowPunct w:val="0"/>
        <w:ind w:left="2070"/>
        <w:rPr>
          <w:rFonts w:ascii="Arial" w:hAnsi="Arial" w:cs="Arial"/>
          <w:color w:val="FFFFFF"/>
          <w:w w:val="90"/>
          <w:sz w:val="24"/>
          <w:szCs w:val="24"/>
        </w:rPr>
      </w:pPr>
      <w:r>
        <w:rPr>
          <w:rFonts w:ascii="Arial" w:hAnsi="Arial" w:cs="Arial"/>
          <w:color w:val="FFFFFF"/>
          <w:w w:val="90"/>
          <w:sz w:val="24"/>
          <w:szCs w:val="24"/>
        </w:rPr>
        <w:t>Source</w:t>
      </w:r>
      <w:r>
        <w:rPr>
          <w:rFonts w:ascii="Arial" w:hAnsi="Arial" w:cs="Arial"/>
          <w:color w:val="FFFFFF"/>
          <w:spacing w:val="-8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FFFFFF"/>
          <w:w w:val="90"/>
          <w:sz w:val="24"/>
          <w:szCs w:val="24"/>
        </w:rPr>
        <w:t>review</w:t>
      </w:r>
    </w:p>
    <w:p w14:paraId="0CC67D66" w14:textId="77777777" w:rsidR="00965FAE" w:rsidRDefault="00965FAE" w:rsidP="00965FAE">
      <w:pPr>
        <w:pStyle w:val="BodyText"/>
        <w:kinsoku w:val="0"/>
        <w:overflowPunct w:val="0"/>
        <w:spacing w:before="7"/>
        <w:rPr>
          <w:rFonts w:ascii="Arial" w:hAnsi="Arial" w:cs="Arial"/>
          <w:sz w:val="22"/>
          <w:szCs w:val="22"/>
        </w:rPr>
      </w:pPr>
    </w:p>
    <w:p w14:paraId="35C5780A" w14:textId="77777777" w:rsidR="00965FAE" w:rsidRDefault="00965FAE" w:rsidP="00965FAE">
      <w:pPr>
        <w:pStyle w:val="BodyText"/>
        <w:kinsoku w:val="0"/>
        <w:overflowPunct w:val="0"/>
        <w:spacing w:line="278" w:lineRule="auto"/>
        <w:ind w:left="884" w:right="450"/>
        <w:rPr>
          <w:rFonts w:ascii="Arial" w:hAnsi="Arial" w:cs="Arial"/>
          <w:color w:val="231F20"/>
          <w:w w:val="9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Employee voice institutions are important for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reasons of social legitimacy, both inside the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organization and in wider society. They help to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ensure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that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companies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respect</w:t>
      </w:r>
      <w:r>
        <w:rPr>
          <w:rFonts w:ascii="Arial" w:hAnsi="Arial" w:cs="Arial"/>
          <w:color w:val="231F20"/>
          <w:spacing w:val="-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employment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laws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</w:t>
      </w:r>
      <w:r>
        <w:rPr>
          <w:rFonts w:ascii="Arial" w:hAnsi="Arial" w:cs="Arial"/>
          <w:color w:val="231F20"/>
          <w:spacing w:val="-7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important</w:t>
      </w:r>
      <w:r>
        <w:rPr>
          <w:rFonts w:ascii="Arial" w:hAnsi="Arial" w:cs="Arial"/>
          <w:color w:val="231F20"/>
          <w:spacing w:val="-7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social</w:t>
      </w:r>
      <w:r>
        <w:rPr>
          <w:rFonts w:ascii="Arial" w:hAnsi="Arial" w:cs="Arial"/>
          <w:color w:val="231F20"/>
          <w:spacing w:val="-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norms,</w:t>
      </w:r>
      <w:r>
        <w:rPr>
          <w:rFonts w:ascii="Arial" w:hAnsi="Arial" w:cs="Arial"/>
          <w:color w:val="231F20"/>
          <w:spacing w:val="-7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</w:t>
      </w:r>
      <w:r>
        <w:rPr>
          <w:rFonts w:ascii="Arial" w:hAnsi="Arial" w:cs="Arial"/>
          <w:color w:val="231F20"/>
          <w:spacing w:val="-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they</w:t>
      </w:r>
      <w:r>
        <w:rPr>
          <w:rFonts w:ascii="Arial" w:hAnsi="Arial" w:cs="Arial"/>
          <w:color w:val="231F20"/>
          <w:spacing w:val="-7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help</w:t>
      </w:r>
      <w:r>
        <w:rPr>
          <w:rFonts w:ascii="Arial" w:hAnsi="Arial" w:cs="Arial"/>
          <w:color w:val="231F20"/>
          <w:spacing w:val="-7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to</w:t>
      </w:r>
    </w:p>
    <w:p w14:paraId="739AE422" w14:textId="77777777" w:rsidR="00965FAE" w:rsidRDefault="00965FAE" w:rsidP="00965FAE">
      <w:pPr>
        <w:pStyle w:val="BodyText"/>
        <w:kinsoku w:val="0"/>
        <w:overflowPunct w:val="0"/>
        <w:spacing w:before="1"/>
        <w:rPr>
          <w:rFonts w:ascii="Arial" w:hAnsi="Arial" w:cs="Arial"/>
          <w:sz w:val="20"/>
          <w:szCs w:val="20"/>
        </w:rPr>
      </w:pPr>
      <w:r>
        <w:rPr>
          <w:sz w:val="24"/>
          <w:szCs w:val="24"/>
        </w:rPr>
        <w:br w:type="column"/>
      </w:r>
    </w:p>
    <w:p w14:paraId="182ED7A7" w14:textId="77777777" w:rsidR="00965FAE" w:rsidRDefault="00965FAE" w:rsidP="00965FAE">
      <w:pPr>
        <w:pStyle w:val="BodyText"/>
        <w:kinsoku w:val="0"/>
        <w:overflowPunct w:val="0"/>
        <w:spacing w:line="278" w:lineRule="auto"/>
        <w:ind w:left="629" w:right="1066"/>
        <w:rPr>
          <w:rFonts w:ascii="Arial" w:hAnsi="Arial" w:cs="Arial"/>
          <w:color w:val="231F20"/>
          <w:w w:val="9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enhance the legitimacy of management within the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organization.</w:t>
      </w:r>
      <w:r>
        <w:rPr>
          <w:rFonts w:ascii="Arial" w:hAnsi="Arial" w:cs="Arial"/>
          <w:color w:val="231F20"/>
          <w:spacing w:val="-7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This,</w:t>
      </w:r>
      <w:r>
        <w:rPr>
          <w:rFonts w:ascii="Arial" w:hAnsi="Arial" w:cs="Arial"/>
          <w:color w:val="231F20"/>
          <w:spacing w:val="-7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ultimately,</w:t>
      </w:r>
      <w:r>
        <w:rPr>
          <w:rFonts w:ascii="Arial" w:hAnsi="Arial" w:cs="Arial"/>
          <w:color w:val="231F20"/>
          <w:spacing w:val="-7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is</w:t>
      </w:r>
      <w:r>
        <w:rPr>
          <w:rFonts w:ascii="Arial" w:hAnsi="Arial" w:cs="Arial"/>
          <w:color w:val="231F20"/>
          <w:spacing w:val="-7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their</w:t>
      </w:r>
      <w:r>
        <w:rPr>
          <w:rFonts w:ascii="Arial" w:hAnsi="Arial" w:cs="Arial"/>
          <w:color w:val="231F20"/>
          <w:spacing w:val="-7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justification.</w:t>
      </w:r>
    </w:p>
    <w:p w14:paraId="5813D957" w14:textId="77777777" w:rsidR="00965FAE" w:rsidRDefault="00965FAE" w:rsidP="00965FAE">
      <w:pPr>
        <w:pStyle w:val="BodyText"/>
        <w:kinsoku w:val="0"/>
        <w:overflowPunct w:val="0"/>
        <w:ind w:left="2102"/>
        <w:rPr>
          <w:rFonts w:ascii="Arial" w:hAnsi="Arial" w:cs="Arial"/>
          <w:color w:val="231F20"/>
          <w:w w:val="85"/>
          <w:sz w:val="18"/>
          <w:szCs w:val="18"/>
        </w:rPr>
      </w:pPr>
      <w:r>
        <w:rPr>
          <w:rFonts w:ascii="Arial" w:hAnsi="Arial" w:cs="Arial"/>
          <w:color w:val="231F20"/>
          <w:w w:val="85"/>
          <w:sz w:val="18"/>
          <w:szCs w:val="18"/>
        </w:rPr>
        <w:t>Boxall</w:t>
      </w:r>
      <w:r>
        <w:rPr>
          <w:rFonts w:ascii="Arial" w:hAnsi="Arial" w:cs="Arial"/>
          <w:color w:val="231F20"/>
          <w:spacing w:val="2"/>
          <w:w w:val="8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85"/>
          <w:sz w:val="18"/>
          <w:szCs w:val="18"/>
        </w:rPr>
        <w:t>and</w:t>
      </w:r>
      <w:r>
        <w:rPr>
          <w:rFonts w:ascii="Arial" w:hAnsi="Arial" w:cs="Arial"/>
          <w:color w:val="231F20"/>
          <w:spacing w:val="2"/>
          <w:w w:val="8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85"/>
          <w:sz w:val="18"/>
          <w:szCs w:val="18"/>
        </w:rPr>
        <w:t>Purcell</w:t>
      </w:r>
      <w:r>
        <w:rPr>
          <w:rFonts w:ascii="Arial" w:hAnsi="Arial" w:cs="Arial"/>
          <w:color w:val="231F20"/>
          <w:spacing w:val="2"/>
          <w:w w:val="8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85"/>
          <w:sz w:val="18"/>
          <w:szCs w:val="18"/>
        </w:rPr>
        <w:t>(2016:</w:t>
      </w:r>
      <w:r>
        <w:rPr>
          <w:rFonts w:ascii="Arial" w:hAnsi="Arial" w:cs="Arial"/>
          <w:color w:val="231F20"/>
          <w:spacing w:val="3"/>
          <w:w w:val="8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85"/>
          <w:sz w:val="18"/>
          <w:szCs w:val="18"/>
        </w:rPr>
        <w:t>147)</w:t>
      </w:r>
    </w:p>
    <w:p w14:paraId="0C85B6E0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00C561CE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sz w:val="20"/>
          <w:szCs w:val="20"/>
        </w:rPr>
      </w:pPr>
    </w:p>
    <w:p w14:paraId="2F45D8AE" w14:textId="77777777" w:rsidR="00965FAE" w:rsidRDefault="00965FAE" w:rsidP="00965FAE">
      <w:pPr>
        <w:pStyle w:val="BodyText"/>
        <w:kinsoku w:val="0"/>
        <w:overflowPunct w:val="0"/>
        <w:spacing w:line="252" w:lineRule="auto"/>
        <w:ind w:left="313" w:right="752"/>
        <w:jc w:val="both"/>
        <w:rPr>
          <w:color w:val="231F20"/>
          <w:w w:val="105"/>
        </w:rPr>
      </w:pPr>
      <w:r>
        <w:rPr>
          <w:color w:val="231F20"/>
          <w:spacing w:val="-2"/>
          <w:w w:val="105"/>
        </w:rPr>
        <w:t>Employee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voice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is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an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expression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of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desire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of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work-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ers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own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say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over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matters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affect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spacing w:val="-1"/>
          <w:w w:val="105"/>
        </w:rPr>
        <w:t>working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lives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(Dundon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Rollinson,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(2011).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ex-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plained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Boxall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Purcell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(2003: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164),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employee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spacing w:val="-2"/>
          <w:w w:val="105"/>
        </w:rPr>
        <w:t>voice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is important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because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‘it was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1"/>
          <w:w w:val="105"/>
        </w:rPr>
        <w:t>necessary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spacing w:val="-1"/>
          <w:w w:val="105"/>
        </w:rPr>
        <w:t>to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spacing w:val="-1"/>
          <w:w w:val="105"/>
        </w:rPr>
        <w:t>recog-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nize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plurality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interests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interest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groups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would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need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learn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live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together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resolve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spacing w:val="-1"/>
          <w:w w:val="105"/>
        </w:rPr>
        <w:t>differences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without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use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of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force.’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Budd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(2004: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23)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asserted </w:t>
      </w:r>
      <w:r>
        <w:rPr>
          <w:color w:val="231F20"/>
          <w:spacing w:val="-1"/>
          <w:w w:val="105"/>
        </w:rPr>
        <w:t>that ‘voice does not need to fulfil a construc-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tive purpose; it is sufficient in itself for voice to be a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means of employee self-determination.’ The CIPD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(2019) research showed that voice and job satisfac-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tion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strongly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linked.</w:t>
      </w:r>
    </w:p>
    <w:p w14:paraId="25965192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12C42286" w14:textId="77777777" w:rsidR="00965FAE" w:rsidRDefault="00965FAE" w:rsidP="00965FAE">
      <w:pPr>
        <w:pStyle w:val="BodyText"/>
        <w:kinsoku w:val="0"/>
        <w:overflowPunct w:val="0"/>
        <w:spacing w:before="10"/>
        <w:rPr>
          <w:sz w:val="27"/>
          <w:szCs w:val="27"/>
        </w:rPr>
      </w:pPr>
    </w:p>
    <w:p w14:paraId="096D2DA9" w14:textId="77777777" w:rsidR="00965FAE" w:rsidRDefault="00965FAE" w:rsidP="00965FAE">
      <w:pPr>
        <w:pStyle w:val="BodyText"/>
        <w:kinsoku w:val="0"/>
        <w:overflowPunct w:val="0"/>
        <w:ind w:left="1740"/>
        <w:rPr>
          <w:rFonts w:ascii="Arial" w:hAnsi="Arial" w:cs="Arial"/>
          <w:color w:val="FFFFFF"/>
          <w:w w:val="90"/>
          <w:sz w:val="24"/>
          <w:szCs w:val="24"/>
        </w:rPr>
      </w:pPr>
      <w:r>
        <w:rPr>
          <w:rFonts w:ascii="Arial" w:hAnsi="Arial" w:cs="Arial"/>
          <w:color w:val="FFFFFF"/>
          <w:w w:val="90"/>
          <w:sz w:val="24"/>
          <w:szCs w:val="24"/>
        </w:rPr>
        <w:t>Source</w:t>
      </w:r>
      <w:r>
        <w:rPr>
          <w:rFonts w:ascii="Arial" w:hAnsi="Arial" w:cs="Arial"/>
          <w:color w:val="FFFFFF"/>
          <w:spacing w:val="-8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FFFFFF"/>
          <w:w w:val="90"/>
          <w:sz w:val="24"/>
          <w:szCs w:val="24"/>
        </w:rPr>
        <w:t>review</w:t>
      </w:r>
    </w:p>
    <w:p w14:paraId="3C7D665A" w14:textId="77777777" w:rsidR="00965FAE" w:rsidRDefault="00965FAE" w:rsidP="00965FAE">
      <w:pPr>
        <w:pStyle w:val="BodyText"/>
        <w:kinsoku w:val="0"/>
        <w:overflowPunct w:val="0"/>
        <w:spacing w:before="7"/>
        <w:rPr>
          <w:rFonts w:ascii="Arial" w:hAnsi="Arial" w:cs="Arial"/>
          <w:sz w:val="22"/>
          <w:szCs w:val="22"/>
        </w:rPr>
      </w:pPr>
    </w:p>
    <w:p w14:paraId="31CC6480" w14:textId="77777777" w:rsidR="00965FAE" w:rsidRDefault="00965FAE" w:rsidP="00965FAE">
      <w:pPr>
        <w:pStyle w:val="BodyText"/>
        <w:kinsoku w:val="0"/>
        <w:overflowPunct w:val="0"/>
        <w:spacing w:line="278" w:lineRule="auto"/>
        <w:ind w:left="554" w:right="998"/>
        <w:rPr>
          <w:rFonts w:ascii="Arial" w:hAnsi="Arial" w:cs="Arial"/>
          <w:color w:val="231F20"/>
          <w:w w:val="9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Two potential purposes of voice are highlighted in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 management literature. First, the ‘organizational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voice’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perspective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focuses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on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positive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benefits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that voice can bring to the organization, such as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higher innovation, a more engaged workforce and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lower absenteeism.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Initiatives such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as suggestion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schemes, for example, enable this type of voice by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allowing organizations to benefit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from employees’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ideas.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second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purpose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of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voice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flows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from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</w:p>
    <w:p w14:paraId="09383D8C" w14:textId="77777777" w:rsidR="00965FAE" w:rsidRDefault="00965FAE" w:rsidP="00965FAE">
      <w:pPr>
        <w:pStyle w:val="BodyText"/>
        <w:kinsoku w:val="0"/>
        <w:overflowPunct w:val="0"/>
        <w:spacing w:line="278" w:lineRule="auto"/>
        <w:ind w:left="554" w:right="1119"/>
        <w:rPr>
          <w:rFonts w:ascii="Arial" w:hAnsi="Arial" w:cs="Arial"/>
          <w:color w:val="231F20"/>
          <w:w w:val="9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so-called</w:t>
      </w:r>
      <w:r>
        <w:rPr>
          <w:rFonts w:ascii="Arial" w:hAnsi="Arial" w:cs="Arial"/>
          <w:color w:val="231F20"/>
          <w:spacing w:val="1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social</w:t>
      </w:r>
      <w:r>
        <w:rPr>
          <w:rFonts w:ascii="Arial" w:hAnsi="Arial" w:cs="Arial"/>
          <w:color w:val="231F20"/>
          <w:spacing w:val="1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justice</w:t>
      </w:r>
      <w:r>
        <w:rPr>
          <w:rFonts w:ascii="Arial" w:hAnsi="Arial" w:cs="Arial"/>
          <w:color w:val="231F20"/>
          <w:spacing w:val="1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perspective.</w:t>
      </w:r>
      <w:r>
        <w:rPr>
          <w:rFonts w:ascii="Arial" w:hAnsi="Arial" w:cs="Arial"/>
          <w:color w:val="231F20"/>
          <w:spacing w:val="1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According</w:t>
      </w:r>
      <w:r>
        <w:rPr>
          <w:rFonts w:ascii="Arial" w:hAnsi="Arial" w:cs="Arial"/>
          <w:color w:val="231F20"/>
          <w:spacing w:val="1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to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this view, voice is a fundamental individual right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required for work to have meaning, allowing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worker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involvement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decision-making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through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deepening</w:t>
      </w:r>
      <w:r>
        <w:rPr>
          <w:rFonts w:ascii="Arial" w:hAnsi="Arial" w:cs="Arial"/>
          <w:color w:val="231F20"/>
          <w:spacing w:val="-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industrial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democracy.</w:t>
      </w:r>
    </w:p>
    <w:p w14:paraId="4D9DDC6E" w14:textId="77777777" w:rsidR="00965FAE" w:rsidRDefault="00965FAE" w:rsidP="00965FAE">
      <w:pPr>
        <w:pStyle w:val="BodyText"/>
        <w:kinsoku w:val="0"/>
        <w:overflowPunct w:val="0"/>
        <w:spacing w:line="206" w:lineRule="exact"/>
        <w:ind w:left="3284"/>
        <w:rPr>
          <w:rFonts w:ascii="Arial" w:hAnsi="Arial" w:cs="Arial"/>
          <w:color w:val="231F20"/>
          <w:w w:val="80"/>
          <w:sz w:val="18"/>
          <w:szCs w:val="18"/>
        </w:rPr>
      </w:pPr>
      <w:r>
        <w:rPr>
          <w:rFonts w:ascii="Arial" w:hAnsi="Arial" w:cs="Arial"/>
          <w:color w:val="231F20"/>
          <w:w w:val="80"/>
          <w:sz w:val="18"/>
          <w:szCs w:val="18"/>
        </w:rPr>
        <w:t>CIPD</w:t>
      </w:r>
      <w:r>
        <w:rPr>
          <w:rFonts w:ascii="Arial" w:hAnsi="Arial" w:cs="Arial"/>
          <w:color w:val="231F20"/>
          <w:spacing w:val="1"/>
          <w:w w:val="8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80"/>
          <w:sz w:val="18"/>
          <w:szCs w:val="18"/>
        </w:rPr>
        <w:t>(2019:</w:t>
      </w:r>
      <w:r>
        <w:rPr>
          <w:rFonts w:ascii="Arial" w:hAnsi="Arial" w:cs="Arial"/>
          <w:color w:val="231F20"/>
          <w:spacing w:val="2"/>
          <w:w w:val="8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80"/>
          <w:sz w:val="18"/>
          <w:szCs w:val="18"/>
        </w:rPr>
        <w:t>2)</w:t>
      </w:r>
    </w:p>
    <w:p w14:paraId="3C1E471F" w14:textId="77777777" w:rsidR="00965FAE" w:rsidRDefault="00965FAE" w:rsidP="00965FAE">
      <w:pPr>
        <w:pStyle w:val="BodyText"/>
        <w:kinsoku w:val="0"/>
        <w:overflowPunct w:val="0"/>
        <w:spacing w:line="206" w:lineRule="exact"/>
        <w:ind w:left="3284"/>
        <w:rPr>
          <w:rFonts w:ascii="Arial" w:hAnsi="Arial" w:cs="Arial"/>
          <w:color w:val="231F20"/>
          <w:w w:val="80"/>
          <w:sz w:val="18"/>
          <w:szCs w:val="18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847" w:space="40"/>
            <w:col w:w="5273"/>
          </w:cols>
          <w:noEndnote/>
        </w:sectPr>
      </w:pPr>
    </w:p>
    <w:p w14:paraId="709B3DF6" w14:textId="77777777" w:rsidR="00965FAE" w:rsidRDefault="00965FAE" w:rsidP="00965FAE">
      <w:pPr>
        <w:pStyle w:val="BodyText"/>
        <w:kinsoku w:val="0"/>
        <w:overflowPunct w:val="0"/>
        <w:spacing w:before="76"/>
        <w:ind w:left="861"/>
        <w:rPr>
          <w:rFonts w:ascii="Arial" w:hAnsi="Arial" w:cs="Arial"/>
          <w:b/>
          <w:bCs/>
          <w:color w:val="3B73B9"/>
          <w:w w:val="9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54496" behindDoc="0" locked="0" layoutInCell="0" allowOverlap="1" wp14:anchorId="7C8332CE" wp14:editId="504109A3">
                <wp:simplePos x="0" y="0"/>
                <wp:positionH relativeFrom="page">
                  <wp:posOffset>453390</wp:posOffset>
                </wp:positionH>
                <wp:positionV relativeFrom="paragraph">
                  <wp:posOffset>45720</wp:posOffset>
                </wp:positionV>
                <wp:extent cx="367030" cy="152400"/>
                <wp:effectExtent l="0" t="0" r="0" b="0"/>
                <wp:wrapNone/>
                <wp:docPr id="107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52400"/>
                          <a:chOff x="714" y="72"/>
                          <a:chExt cx="578" cy="240"/>
                        </a:xfrm>
                      </wpg:grpSpPr>
                      <wps:wsp>
                        <wps:cNvPr id="108" name="Freeform 255"/>
                        <wps:cNvSpPr>
                          <a:spLocks/>
                        </wps:cNvSpPr>
                        <wps:spPr bwMode="auto">
                          <a:xfrm>
                            <a:off x="714" y="72"/>
                            <a:ext cx="578" cy="240"/>
                          </a:xfrm>
                          <a:custGeom>
                            <a:avLst/>
                            <a:gdLst>
                              <a:gd name="T0" fmla="*/ 487 w 578"/>
                              <a:gd name="T1" fmla="*/ 0 h 240"/>
                              <a:gd name="T2" fmla="*/ 89 w 578"/>
                              <a:gd name="T3" fmla="*/ 0 h 240"/>
                              <a:gd name="T4" fmla="*/ 37 w 578"/>
                              <a:gd name="T5" fmla="*/ 1 h 240"/>
                              <a:gd name="T6" fmla="*/ 11 w 578"/>
                              <a:gd name="T7" fmla="*/ 11 h 240"/>
                              <a:gd name="T8" fmla="*/ 1 w 578"/>
                              <a:gd name="T9" fmla="*/ 37 h 240"/>
                              <a:gd name="T10" fmla="*/ 0 w 578"/>
                              <a:gd name="T11" fmla="*/ 90 h 240"/>
                              <a:gd name="T12" fmla="*/ 0 w 578"/>
                              <a:gd name="T13" fmla="*/ 150 h 240"/>
                              <a:gd name="T14" fmla="*/ 1 w 578"/>
                              <a:gd name="T15" fmla="*/ 202 h 240"/>
                              <a:gd name="T16" fmla="*/ 11 w 578"/>
                              <a:gd name="T17" fmla="*/ 228 h 240"/>
                              <a:gd name="T18" fmla="*/ 37 w 578"/>
                              <a:gd name="T19" fmla="*/ 238 h 240"/>
                              <a:gd name="T20" fmla="*/ 89 w 578"/>
                              <a:gd name="T21" fmla="*/ 240 h 240"/>
                              <a:gd name="T22" fmla="*/ 487 w 578"/>
                              <a:gd name="T23" fmla="*/ 240 h 240"/>
                              <a:gd name="T24" fmla="*/ 539 w 578"/>
                              <a:gd name="T25" fmla="*/ 238 h 240"/>
                              <a:gd name="T26" fmla="*/ 566 w 578"/>
                              <a:gd name="T27" fmla="*/ 228 h 240"/>
                              <a:gd name="T28" fmla="*/ 576 w 578"/>
                              <a:gd name="T29" fmla="*/ 202 h 240"/>
                              <a:gd name="T30" fmla="*/ 577 w 578"/>
                              <a:gd name="T31" fmla="*/ 150 h 240"/>
                              <a:gd name="T32" fmla="*/ 577 w 578"/>
                              <a:gd name="T33" fmla="*/ 90 h 240"/>
                              <a:gd name="T34" fmla="*/ 576 w 578"/>
                              <a:gd name="T35" fmla="*/ 37 h 240"/>
                              <a:gd name="T36" fmla="*/ 566 w 578"/>
                              <a:gd name="T37" fmla="*/ 11 h 240"/>
                              <a:gd name="T38" fmla="*/ 539 w 578"/>
                              <a:gd name="T39" fmla="*/ 1 h 240"/>
                              <a:gd name="T40" fmla="*/ 487 w 578"/>
                              <a:gd name="T41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8" h="240">
                                <a:moveTo>
                                  <a:pt x="487" y="0"/>
                                </a:moveTo>
                                <a:lnTo>
                                  <a:pt x="89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" y="202"/>
                                </a:lnTo>
                                <a:lnTo>
                                  <a:pt x="11" y="228"/>
                                </a:lnTo>
                                <a:lnTo>
                                  <a:pt x="37" y="238"/>
                                </a:lnTo>
                                <a:lnTo>
                                  <a:pt x="89" y="240"/>
                                </a:lnTo>
                                <a:lnTo>
                                  <a:pt x="487" y="240"/>
                                </a:lnTo>
                                <a:lnTo>
                                  <a:pt x="539" y="238"/>
                                </a:lnTo>
                                <a:lnTo>
                                  <a:pt x="566" y="228"/>
                                </a:lnTo>
                                <a:lnTo>
                                  <a:pt x="576" y="202"/>
                                </a:lnTo>
                                <a:lnTo>
                                  <a:pt x="577" y="150"/>
                                </a:lnTo>
                                <a:lnTo>
                                  <a:pt x="577" y="90"/>
                                </a:lnTo>
                                <a:lnTo>
                                  <a:pt x="576" y="37"/>
                                </a:lnTo>
                                <a:lnTo>
                                  <a:pt x="566" y="11"/>
                                </a:lnTo>
                                <a:lnTo>
                                  <a:pt x="539" y="1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3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256"/>
                        <wps:cNvSpPr txBox="1">
                          <a:spLocks/>
                        </wps:cNvSpPr>
                        <wps:spPr bwMode="auto">
                          <a:xfrm>
                            <a:off x="715" y="73"/>
                            <a:ext cx="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1B53C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55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554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332CE" id="Group 254" o:spid="_x0000_s1175" style="position:absolute;left:0;text-align:left;margin-left:35.7pt;margin-top:3.6pt;width:28.9pt;height:12pt;z-index:251754496;mso-position-horizontal-relative:page;mso-position-vertical-relative:text" coordorigin="714,72" coordsize="578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" o:allowincell="f">
                <v:shape id="Freeform 255" o:spid="_x0000_s1176" style="position:absolute;left:714;top:72;width:578;height:240;visibility:visible;mso-wrap-style:square;v-text-anchor:top" coordsize="578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" path="m487,l89,,37,1,11,11,1,37,,90r,60l1,202r10,26l37,238r52,2l487,240r52,-2l566,228r10,-26l577,150r,-60l576,37,566,11,539,1,487,xe" fillcolor="#3b73b9" stroked="f">
                  <v:path arrowok="t" o:connecttype="custom" o:connectlocs="487,0;89,0;37,1;11,11;1,37;0,90;0,150;1,202;11,228;37,238;89,240;487,240;539,238;566,228;576,202;577,150;577,90;576,37;566,11;539,1;487,0" o:connectangles="0,0,0,0,0,0,0,0,0,0,0,0,0,0,0,0,0,0,0,0,0"/>
                </v:shape>
                <v:shape id="Text Box 256" o:spid="_x0000_s1177" type="#_x0000_t202" style="position:absolute;left:715;top:73;width:57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6561B53C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55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554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 xml:space="preserve">Part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11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|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Employment</w:t>
      </w:r>
      <w:r>
        <w:rPr>
          <w:rFonts w:ascii="Arial" w:hAnsi="Arial" w:cs="Arial"/>
          <w:b/>
          <w:bCs/>
          <w:color w:val="3B73B9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Relations</w:t>
      </w:r>
    </w:p>
    <w:p w14:paraId="0EA4EE12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684DEB00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51424" behindDoc="0" locked="0" layoutInCell="0" allowOverlap="1" wp14:anchorId="6A1B9558" wp14:editId="3F3D36B9">
                <wp:simplePos x="0" y="0"/>
                <wp:positionH relativeFrom="page">
                  <wp:posOffset>3501390</wp:posOffset>
                </wp:positionH>
                <wp:positionV relativeFrom="paragraph">
                  <wp:posOffset>127000</wp:posOffset>
                </wp:positionV>
                <wp:extent cx="2667000" cy="1346200"/>
                <wp:effectExtent l="0" t="0" r="0" b="0"/>
                <wp:wrapTopAndBottom/>
                <wp:docPr id="104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346200"/>
                          <a:chOff x="5514" y="200"/>
                          <a:chExt cx="4200" cy="2120"/>
                        </a:xfrm>
                      </wpg:grpSpPr>
                      <wps:wsp>
                        <wps:cNvPr id="105" name="Freeform 258"/>
                        <wps:cNvSpPr>
                          <a:spLocks/>
                        </wps:cNvSpPr>
                        <wps:spPr bwMode="auto">
                          <a:xfrm>
                            <a:off x="5514" y="200"/>
                            <a:ext cx="4200" cy="2120"/>
                          </a:xfrm>
                          <a:custGeom>
                            <a:avLst/>
                            <a:gdLst>
                              <a:gd name="T0" fmla="*/ 4199 w 4200"/>
                              <a:gd name="T1" fmla="*/ 0 h 2120"/>
                              <a:gd name="T2" fmla="*/ 0 w 4200"/>
                              <a:gd name="T3" fmla="*/ 0 h 2120"/>
                              <a:gd name="T4" fmla="*/ 0 w 4200"/>
                              <a:gd name="T5" fmla="*/ 2020 h 2120"/>
                              <a:gd name="T6" fmla="*/ 1 w 4200"/>
                              <a:gd name="T7" fmla="*/ 2077 h 2120"/>
                              <a:gd name="T8" fmla="*/ 12 w 4200"/>
                              <a:gd name="T9" fmla="*/ 2107 h 2120"/>
                              <a:gd name="T10" fmla="*/ 42 w 4200"/>
                              <a:gd name="T11" fmla="*/ 2118 h 2120"/>
                              <a:gd name="T12" fmla="*/ 100 w 4200"/>
                              <a:gd name="T13" fmla="*/ 2120 h 2120"/>
                              <a:gd name="T14" fmla="*/ 4099 w 4200"/>
                              <a:gd name="T15" fmla="*/ 2120 h 2120"/>
                              <a:gd name="T16" fmla="*/ 4157 w 4200"/>
                              <a:gd name="T17" fmla="*/ 2118 h 2120"/>
                              <a:gd name="T18" fmla="*/ 4187 w 4200"/>
                              <a:gd name="T19" fmla="*/ 2107 h 2120"/>
                              <a:gd name="T20" fmla="*/ 4198 w 4200"/>
                              <a:gd name="T21" fmla="*/ 2077 h 2120"/>
                              <a:gd name="T22" fmla="*/ 4199 w 4200"/>
                              <a:gd name="T23" fmla="*/ 2020 h 2120"/>
                              <a:gd name="T24" fmla="*/ 4199 w 4200"/>
                              <a:gd name="T25" fmla="*/ 0 h 2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00" h="2120">
                                <a:moveTo>
                                  <a:pt x="4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20"/>
                                </a:lnTo>
                                <a:lnTo>
                                  <a:pt x="1" y="2077"/>
                                </a:lnTo>
                                <a:lnTo>
                                  <a:pt x="12" y="2107"/>
                                </a:lnTo>
                                <a:lnTo>
                                  <a:pt x="42" y="2118"/>
                                </a:lnTo>
                                <a:lnTo>
                                  <a:pt x="100" y="2120"/>
                                </a:lnTo>
                                <a:lnTo>
                                  <a:pt x="4099" y="2120"/>
                                </a:lnTo>
                                <a:lnTo>
                                  <a:pt x="4157" y="2118"/>
                                </a:lnTo>
                                <a:lnTo>
                                  <a:pt x="4187" y="2107"/>
                                </a:lnTo>
                                <a:lnTo>
                                  <a:pt x="4198" y="2077"/>
                                </a:lnTo>
                                <a:lnTo>
                                  <a:pt x="4199" y="2020"/>
                                </a:lnTo>
                                <a:lnTo>
                                  <a:pt x="4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259"/>
                        <wps:cNvSpPr txBox="1">
                          <a:spLocks/>
                        </wps:cNvSpPr>
                        <wps:spPr bwMode="auto">
                          <a:xfrm>
                            <a:off x="5515" y="201"/>
                            <a:ext cx="4200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84494E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7"/>
                                <w:rPr>
                                  <w:rFonts w:ascii="Arial" w:hAnsi="Arial" w:cs="Arial"/>
                                  <w:b/>
                                  <w:bCs/>
                                  <w:sz w:val="29"/>
                                  <w:szCs w:val="29"/>
                                </w:rPr>
                              </w:pPr>
                            </w:p>
                            <w:p w14:paraId="05FD2A74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line="333" w:lineRule="auto"/>
                                <w:ind w:left="319" w:right="414"/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simply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8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view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7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workers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8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as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7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7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disposable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8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means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7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to a profitable end and see worker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involvement,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participation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voice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as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irksome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0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0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20"/>
                                  <w:szCs w:val="20"/>
                                </w:rPr>
                                <w:t>unnecessary.</w:t>
                              </w:r>
                            </w:p>
                            <w:p w14:paraId="5C525405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line="183" w:lineRule="exact"/>
                                <w:ind w:left="2223"/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16"/>
                                  <w:szCs w:val="16"/>
                                </w:rPr>
                                <w:t>Dundon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6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95"/>
                                  <w:sz w:val="16"/>
                                  <w:szCs w:val="16"/>
                                </w:rPr>
                                <w:t>et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7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95"/>
                                  <w:sz w:val="16"/>
                                  <w:szCs w:val="16"/>
                                </w:rPr>
                                <w:t>al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6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16"/>
                                  <w:szCs w:val="16"/>
                                </w:rPr>
                                <w:t>(2017: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5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16"/>
                                  <w:szCs w:val="16"/>
                                </w:rPr>
                                <w:t>100)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1B9558" id="Group 257" o:spid="_x0000_s1178" style="position:absolute;margin-left:275.7pt;margin-top:10pt;width:210pt;height:106pt;z-index:251751424;mso-wrap-distance-left:0;mso-wrap-distance-right:0;mso-position-horizontal-relative:page;mso-position-vertical-relative:text" coordorigin="5514,200" coordsize="4200,21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" o:allowincell="f">
                <v:shape id="Freeform 258" o:spid="_x0000_s1179" style="position:absolute;left:5514;top:200;width:4200;height:2120;visibility:visible;mso-wrap-style:square;v-text-anchor:top" coordsize="4200,2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" path="m4199,l,,,2020r1,57l12,2107r30,11l100,2120r3999,l4157,2118r30,-11l4198,2077r1,-57l4199,xe" fillcolor="#ebf4de" stroked="f">
                  <v:path arrowok="t" o:connecttype="custom" o:connectlocs="4199,0;0,0;0,2020;1,2077;12,2107;42,2118;100,2120;4099,2120;4157,2118;4187,2107;4198,2077;4199,2020;4199,0" o:connectangles="0,0,0,0,0,0,0,0,0,0,0,0,0"/>
                </v:shape>
                <v:shape id="Text Box 259" o:spid="_x0000_s1180" type="#_x0000_t202" style="position:absolute;left:5515;top:201;width:4200;height:21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7884494E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7"/>
                          <w:rPr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</w:p>
                      <w:p w14:paraId="05FD2A74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line="333" w:lineRule="auto"/>
                          <w:ind w:left="319" w:right="414"/>
                          <w:rPr>
                            <w:rFonts w:ascii="Arial" w:hAnsi="Arial" w:cs="Arial"/>
                            <w:color w:val="231F20"/>
                            <w:w w:val="9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simply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8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view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workers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8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as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disposable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8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means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20"/>
                            <w:szCs w:val="20"/>
                          </w:rPr>
                          <w:t>to a profitable end and see worker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involvement,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participation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and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voice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as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20"/>
                            <w:szCs w:val="20"/>
                          </w:rPr>
                          <w:t>irksome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0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20"/>
                            <w:szCs w:val="20"/>
                          </w:rPr>
                          <w:t>and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0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20"/>
                            <w:szCs w:val="20"/>
                          </w:rPr>
                          <w:t>unnecessary.</w:t>
                        </w:r>
                      </w:p>
                      <w:p w14:paraId="5C525405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line="183" w:lineRule="exact"/>
                          <w:ind w:left="2223"/>
                          <w:rPr>
                            <w:rFonts w:ascii="Arial" w:hAnsi="Arial" w:cs="Arial"/>
                            <w:color w:val="231F20"/>
                            <w:w w:val="9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16"/>
                            <w:szCs w:val="16"/>
                          </w:rPr>
                          <w:t>Dundon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6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95"/>
                            <w:sz w:val="16"/>
                            <w:szCs w:val="16"/>
                          </w:rPr>
                          <w:t>et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7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95"/>
                            <w:sz w:val="16"/>
                            <w:szCs w:val="16"/>
                          </w:rPr>
                          <w:t>al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6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16"/>
                            <w:szCs w:val="16"/>
                          </w:rPr>
                          <w:t>(2017: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5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16"/>
                            <w:szCs w:val="16"/>
                          </w:rPr>
                          <w:t>100)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3D3D43" w14:textId="77777777" w:rsidR="00965FAE" w:rsidRDefault="00965FAE" w:rsidP="00965FAE">
      <w:pPr>
        <w:pStyle w:val="BodyText"/>
        <w:kinsoku w:val="0"/>
        <w:overflowPunct w:val="0"/>
        <w:spacing w:before="2"/>
        <w:rPr>
          <w:rFonts w:ascii="Arial" w:hAnsi="Arial" w:cs="Arial"/>
          <w:b/>
          <w:bCs/>
          <w:sz w:val="25"/>
          <w:szCs w:val="25"/>
        </w:rPr>
      </w:pPr>
    </w:p>
    <w:p w14:paraId="1863FA26" w14:textId="77777777" w:rsidR="00965FAE" w:rsidRDefault="00965FAE" w:rsidP="00965FAE">
      <w:pPr>
        <w:pStyle w:val="BodyText"/>
        <w:kinsoku w:val="0"/>
        <w:overflowPunct w:val="0"/>
        <w:spacing w:before="102" w:line="252" w:lineRule="auto"/>
        <w:ind w:left="4754" w:right="938"/>
        <w:rPr>
          <w:color w:val="231F20"/>
          <w:w w:val="10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0" allowOverlap="1" wp14:anchorId="2A69244F" wp14:editId="1EA2C105">
                <wp:simplePos x="0" y="0"/>
                <wp:positionH relativeFrom="page">
                  <wp:posOffset>605790</wp:posOffset>
                </wp:positionH>
                <wp:positionV relativeFrom="paragraph">
                  <wp:posOffset>-1548130</wp:posOffset>
                </wp:positionV>
                <wp:extent cx="2667000" cy="1963420"/>
                <wp:effectExtent l="0" t="12700" r="0" b="0"/>
                <wp:wrapNone/>
                <wp:docPr id="101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963420"/>
                          <a:chOff x="954" y="-2438"/>
                          <a:chExt cx="4200" cy="3092"/>
                        </a:xfrm>
                      </wpg:grpSpPr>
                      <wps:wsp>
                        <wps:cNvPr id="102" name="Freeform 261"/>
                        <wps:cNvSpPr>
                          <a:spLocks/>
                        </wps:cNvSpPr>
                        <wps:spPr bwMode="auto">
                          <a:xfrm>
                            <a:off x="954" y="-2438"/>
                            <a:ext cx="4200" cy="3092"/>
                          </a:xfrm>
                          <a:custGeom>
                            <a:avLst/>
                            <a:gdLst>
                              <a:gd name="T0" fmla="*/ 4099 w 4200"/>
                              <a:gd name="T1" fmla="*/ 0 h 3092"/>
                              <a:gd name="T2" fmla="*/ 100 w 4200"/>
                              <a:gd name="T3" fmla="*/ 0 h 3092"/>
                              <a:gd name="T4" fmla="*/ 42 w 4200"/>
                              <a:gd name="T5" fmla="*/ 1 h 3092"/>
                              <a:gd name="T6" fmla="*/ 12 w 4200"/>
                              <a:gd name="T7" fmla="*/ 12 h 3092"/>
                              <a:gd name="T8" fmla="*/ 1 w 4200"/>
                              <a:gd name="T9" fmla="*/ 42 h 3092"/>
                              <a:gd name="T10" fmla="*/ 0 w 4200"/>
                              <a:gd name="T11" fmla="*/ 100 h 3092"/>
                              <a:gd name="T12" fmla="*/ 0 w 4200"/>
                              <a:gd name="T13" fmla="*/ 2992 h 3092"/>
                              <a:gd name="T14" fmla="*/ 1 w 4200"/>
                              <a:gd name="T15" fmla="*/ 3049 h 3092"/>
                              <a:gd name="T16" fmla="*/ 12 w 4200"/>
                              <a:gd name="T17" fmla="*/ 3079 h 3092"/>
                              <a:gd name="T18" fmla="*/ 42 w 4200"/>
                              <a:gd name="T19" fmla="*/ 3090 h 3092"/>
                              <a:gd name="T20" fmla="*/ 100 w 4200"/>
                              <a:gd name="T21" fmla="*/ 3092 h 3092"/>
                              <a:gd name="T22" fmla="*/ 4099 w 4200"/>
                              <a:gd name="T23" fmla="*/ 3092 h 3092"/>
                              <a:gd name="T24" fmla="*/ 4157 w 4200"/>
                              <a:gd name="T25" fmla="*/ 3090 h 3092"/>
                              <a:gd name="T26" fmla="*/ 4187 w 4200"/>
                              <a:gd name="T27" fmla="*/ 3079 h 3092"/>
                              <a:gd name="T28" fmla="*/ 4198 w 4200"/>
                              <a:gd name="T29" fmla="*/ 3049 h 3092"/>
                              <a:gd name="T30" fmla="*/ 4199 w 4200"/>
                              <a:gd name="T31" fmla="*/ 2992 h 3092"/>
                              <a:gd name="T32" fmla="*/ 4199 w 4200"/>
                              <a:gd name="T33" fmla="*/ 100 h 3092"/>
                              <a:gd name="T34" fmla="*/ 4198 w 4200"/>
                              <a:gd name="T35" fmla="*/ 42 h 3092"/>
                              <a:gd name="T36" fmla="*/ 4187 w 4200"/>
                              <a:gd name="T37" fmla="*/ 12 h 3092"/>
                              <a:gd name="T38" fmla="*/ 4157 w 4200"/>
                              <a:gd name="T39" fmla="*/ 1 h 3092"/>
                              <a:gd name="T40" fmla="*/ 4099 w 4200"/>
                              <a:gd name="T41" fmla="*/ 0 h 30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200" h="3092">
                                <a:moveTo>
                                  <a:pt x="4099" y="0"/>
                                </a:moveTo>
                                <a:lnTo>
                                  <a:pt x="100" y="0"/>
                                </a:ln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2992"/>
                                </a:lnTo>
                                <a:lnTo>
                                  <a:pt x="1" y="3049"/>
                                </a:lnTo>
                                <a:lnTo>
                                  <a:pt x="12" y="3079"/>
                                </a:lnTo>
                                <a:lnTo>
                                  <a:pt x="42" y="3090"/>
                                </a:lnTo>
                                <a:lnTo>
                                  <a:pt x="100" y="3092"/>
                                </a:lnTo>
                                <a:lnTo>
                                  <a:pt x="4099" y="3092"/>
                                </a:lnTo>
                                <a:lnTo>
                                  <a:pt x="4157" y="3090"/>
                                </a:lnTo>
                                <a:lnTo>
                                  <a:pt x="4187" y="3079"/>
                                </a:lnTo>
                                <a:lnTo>
                                  <a:pt x="4198" y="3049"/>
                                </a:lnTo>
                                <a:lnTo>
                                  <a:pt x="4199" y="2992"/>
                                </a:lnTo>
                                <a:lnTo>
                                  <a:pt x="4199" y="100"/>
                                </a:lnTo>
                                <a:lnTo>
                                  <a:pt x="4198" y="42"/>
                                </a:lnTo>
                                <a:lnTo>
                                  <a:pt x="4187" y="12"/>
                                </a:lnTo>
                                <a:lnTo>
                                  <a:pt x="4157" y="1"/>
                                </a:lnTo>
                                <a:lnTo>
                                  <a:pt x="4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262"/>
                        <wps:cNvSpPr txBox="1">
                          <a:spLocks/>
                        </wps:cNvSpPr>
                        <wps:spPr bwMode="auto">
                          <a:xfrm>
                            <a:off x="955" y="-2439"/>
                            <a:ext cx="4200" cy="3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D9232D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9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792757F3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ind w:left="320"/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-4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6"/>
                                  <w:sz w:val="24"/>
                                  <w:szCs w:val="24"/>
                                </w:rPr>
                                <w:t>Words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2"/>
                                  <w:sz w:val="24"/>
                                  <w:szCs w:val="24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0"/>
                                  <w:sz w:val="24"/>
                                  <w:szCs w:val="24"/>
                                </w:rPr>
                                <w:t>wisdom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-4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756606FA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120" w:line="333" w:lineRule="auto"/>
                                <w:ind w:left="319" w:right="319"/>
                                <w:rPr>
                                  <w:rFonts w:ascii="Arial" w:hAnsi="Arial" w:cs="Arial"/>
                                  <w:color w:val="231F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The workplace is where we spend much of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our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0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lives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0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doing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things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0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under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0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direction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7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others. Given this, workers need a voice to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express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their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concerns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creativity,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while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employers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should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provide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them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with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>opportunity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>to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>do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>so.</w:t>
                              </w:r>
                            </w:p>
                            <w:p w14:paraId="66268ED8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line="183" w:lineRule="exact"/>
                                <w:ind w:left="1942"/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16"/>
                                  <w:szCs w:val="16"/>
                                </w:rPr>
                                <w:t>Dundon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5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95"/>
                                  <w:sz w:val="16"/>
                                  <w:szCs w:val="16"/>
                                </w:rPr>
                                <w:t>et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6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95"/>
                                  <w:sz w:val="16"/>
                                  <w:szCs w:val="16"/>
                                </w:rPr>
                                <w:t>al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5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16"/>
                                  <w:szCs w:val="16"/>
                                </w:rPr>
                                <w:t>(2017: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16"/>
                                  <w:szCs w:val="16"/>
                                </w:rPr>
                                <w:t>99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25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16"/>
                                  <w:szCs w:val="16"/>
                                </w:rPr>
                                <w:t>–100)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69244F" id="Group 260" o:spid="_x0000_s1181" style="position:absolute;left:0;text-align:left;margin-left:47.7pt;margin-top:-121.9pt;width:210pt;height:154.6pt;z-index:251755520;mso-position-horizontal-relative:page;mso-position-vertical-relative:text" coordorigin="954,-2438" coordsize="4200,30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" o:allowincell="f">
                <v:shape id="Freeform 261" o:spid="_x0000_s1182" style="position:absolute;left:954;top:-2438;width:4200;height:3092;visibility:visible;mso-wrap-style:square;v-text-anchor:top" coordsize="4200,30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" path="m4099,l100,,42,1,12,12,1,42,,100,,2992r1,57l12,3079r30,11l100,3092r3999,l4157,3090r30,-11l4198,3049r1,-57l4199,100r-1,-58l4187,12,4157,1,4099,xe" fillcolor="#ebf4de" stroked="f">
                  <v:path arrowok="t" o:connecttype="custom" o:connectlocs="4099,0;100,0;42,1;12,12;1,42;0,100;0,2992;1,3049;12,3079;42,3090;100,3092;4099,3092;4157,3090;4187,3079;4198,3049;4199,2992;4199,100;4198,42;4187,12;4157,1;4099,0" o:connectangles="0,0,0,0,0,0,0,0,0,0,0,0,0,0,0,0,0,0,0,0,0"/>
                </v:shape>
                <v:shape id="Text Box 262" o:spid="_x0000_s1183" type="#_x0000_t202" style="position:absolute;left:955;top:-2439;width:4200;height:30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64D9232D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792757F3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ind w:left="320"/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-4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6"/>
                            <w:sz w:val="24"/>
                            <w:szCs w:val="24"/>
                          </w:rPr>
                          <w:t>Words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2"/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0"/>
                            <w:sz w:val="24"/>
                            <w:szCs w:val="24"/>
                          </w:rPr>
                          <w:t>wisdom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-4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756606FA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120" w:line="333" w:lineRule="auto"/>
                          <w:ind w:left="319" w:right="319"/>
                          <w:rPr>
                            <w:rFonts w:ascii="Arial" w:hAnsi="Arial" w:cs="Arial"/>
                            <w:color w:val="231F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The workplace is where we spend much of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our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0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lives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0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doing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things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0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under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0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direction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others. Given this, workers need a voice to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express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their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concerns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and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creativity,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while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employers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should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provide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them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with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20"/>
                            <w:szCs w:val="20"/>
                          </w:rPr>
                          <w:t>opportunity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20"/>
                            <w:szCs w:val="20"/>
                          </w:rPr>
                          <w:t>to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20"/>
                            <w:szCs w:val="20"/>
                          </w:rPr>
                          <w:t>do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20"/>
                            <w:szCs w:val="20"/>
                          </w:rPr>
                          <w:t>so.</w:t>
                        </w:r>
                      </w:p>
                      <w:p w14:paraId="66268ED8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line="183" w:lineRule="exact"/>
                          <w:ind w:left="1942"/>
                          <w:rPr>
                            <w:rFonts w:ascii="Arial" w:hAnsi="Arial" w:cs="Arial"/>
                            <w:color w:val="231F20"/>
                            <w:w w:val="9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16"/>
                            <w:szCs w:val="16"/>
                          </w:rPr>
                          <w:t>Dundon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5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95"/>
                            <w:sz w:val="16"/>
                            <w:szCs w:val="16"/>
                          </w:rPr>
                          <w:t>et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6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95"/>
                            <w:sz w:val="16"/>
                            <w:szCs w:val="16"/>
                          </w:rPr>
                          <w:t>al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5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16"/>
                            <w:szCs w:val="16"/>
                          </w:rPr>
                          <w:t>(2017: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16"/>
                            <w:szCs w:val="16"/>
                          </w:rPr>
                          <w:t>99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25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16"/>
                            <w:szCs w:val="16"/>
                          </w:rPr>
                          <w:t>–100)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w w:val="105"/>
        </w:rPr>
        <w:t>And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Boxall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Purcell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(2016: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143)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observed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spacing w:val="-1"/>
          <w:w w:val="105"/>
        </w:rPr>
        <w:t>‘the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quality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of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employee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voice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extremely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variable.’</w:t>
      </w:r>
    </w:p>
    <w:p w14:paraId="4E80503B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</w:pPr>
    </w:p>
    <w:p w14:paraId="2B92CBC4" w14:textId="77777777" w:rsidR="00965FAE" w:rsidRDefault="00965FAE" w:rsidP="00965FAE">
      <w:pPr>
        <w:pStyle w:val="BodyText"/>
        <w:kinsoku w:val="0"/>
        <w:overflowPunct w:val="0"/>
        <w:spacing w:before="2"/>
        <w:rPr>
          <w:sz w:val="20"/>
          <w:szCs w:val="20"/>
        </w:rPr>
      </w:pPr>
    </w:p>
    <w:p w14:paraId="399FD9FF" w14:textId="77777777" w:rsidR="00965FAE" w:rsidRDefault="00965FAE" w:rsidP="00965FAE">
      <w:pPr>
        <w:pStyle w:val="BodyText"/>
        <w:kinsoku w:val="0"/>
        <w:overflowPunct w:val="0"/>
        <w:spacing w:before="102" w:line="252" w:lineRule="auto"/>
        <w:ind w:left="194" w:right="5750"/>
        <w:rPr>
          <w:color w:val="231F20"/>
          <w:w w:val="10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0" allowOverlap="1" wp14:anchorId="64D399E2" wp14:editId="24C34E5E">
                <wp:simplePos x="0" y="0"/>
                <wp:positionH relativeFrom="page">
                  <wp:posOffset>3501390</wp:posOffset>
                </wp:positionH>
                <wp:positionV relativeFrom="paragraph">
                  <wp:posOffset>-64135</wp:posOffset>
                </wp:positionV>
                <wp:extent cx="2667000" cy="1179830"/>
                <wp:effectExtent l="0" t="0" r="0" b="0"/>
                <wp:wrapNone/>
                <wp:docPr id="98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179830"/>
                          <a:chOff x="5514" y="-101"/>
                          <a:chExt cx="4200" cy="1858"/>
                        </a:xfrm>
                      </wpg:grpSpPr>
                      <wps:wsp>
                        <wps:cNvPr id="99" name="Freeform 264"/>
                        <wps:cNvSpPr>
                          <a:spLocks/>
                        </wps:cNvSpPr>
                        <wps:spPr bwMode="auto">
                          <a:xfrm>
                            <a:off x="5514" y="-101"/>
                            <a:ext cx="4200" cy="1858"/>
                          </a:xfrm>
                          <a:custGeom>
                            <a:avLst/>
                            <a:gdLst>
                              <a:gd name="T0" fmla="*/ 4099 w 4200"/>
                              <a:gd name="T1" fmla="*/ 0 h 1858"/>
                              <a:gd name="T2" fmla="*/ 100 w 4200"/>
                              <a:gd name="T3" fmla="*/ 0 h 1858"/>
                              <a:gd name="T4" fmla="*/ 42 w 4200"/>
                              <a:gd name="T5" fmla="*/ 1 h 1858"/>
                              <a:gd name="T6" fmla="*/ 12 w 4200"/>
                              <a:gd name="T7" fmla="*/ 12 h 1858"/>
                              <a:gd name="T8" fmla="*/ 1 w 4200"/>
                              <a:gd name="T9" fmla="*/ 42 h 1858"/>
                              <a:gd name="T10" fmla="*/ 0 w 4200"/>
                              <a:gd name="T11" fmla="*/ 100 h 1858"/>
                              <a:gd name="T12" fmla="*/ 0 w 4200"/>
                              <a:gd name="T13" fmla="*/ 1758 h 1858"/>
                              <a:gd name="T14" fmla="*/ 1 w 4200"/>
                              <a:gd name="T15" fmla="*/ 1816 h 1858"/>
                              <a:gd name="T16" fmla="*/ 12 w 4200"/>
                              <a:gd name="T17" fmla="*/ 1846 h 1858"/>
                              <a:gd name="T18" fmla="*/ 42 w 4200"/>
                              <a:gd name="T19" fmla="*/ 1857 h 1858"/>
                              <a:gd name="T20" fmla="*/ 100 w 4200"/>
                              <a:gd name="T21" fmla="*/ 1858 h 1858"/>
                              <a:gd name="T22" fmla="*/ 4099 w 4200"/>
                              <a:gd name="T23" fmla="*/ 1858 h 1858"/>
                              <a:gd name="T24" fmla="*/ 4157 w 4200"/>
                              <a:gd name="T25" fmla="*/ 1857 h 1858"/>
                              <a:gd name="T26" fmla="*/ 4187 w 4200"/>
                              <a:gd name="T27" fmla="*/ 1846 h 1858"/>
                              <a:gd name="T28" fmla="*/ 4198 w 4200"/>
                              <a:gd name="T29" fmla="*/ 1816 h 1858"/>
                              <a:gd name="T30" fmla="*/ 4199 w 4200"/>
                              <a:gd name="T31" fmla="*/ 1758 h 1858"/>
                              <a:gd name="T32" fmla="*/ 4199 w 4200"/>
                              <a:gd name="T33" fmla="*/ 100 h 1858"/>
                              <a:gd name="T34" fmla="*/ 4198 w 4200"/>
                              <a:gd name="T35" fmla="*/ 42 h 1858"/>
                              <a:gd name="T36" fmla="*/ 4187 w 4200"/>
                              <a:gd name="T37" fmla="*/ 12 h 1858"/>
                              <a:gd name="T38" fmla="*/ 4157 w 4200"/>
                              <a:gd name="T39" fmla="*/ 1 h 1858"/>
                              <a:gd name="T40" fmla="*/ 4099 w 4200"/>
                              <a:gd name="T41" fmla="*/ 0 h 18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200" h="1858">
                                <a:moveTo>
                                  <a:pt x="4099" y="0"/>
                                </a:moveTo>
                                <a:lnTo>
                                  <a:pt x="100" y="0"/>
                                </a:ln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1758"/>
                                </a:lnTo>
                                <a:lnTo>
                                  <a:pt x="1" y="1816"/>
                                </a:lnTo>
                                <a:lnTo>
                                  <a:pt x="12" y="1846"/>
                                </a:lnTo>
                                <a:lnTo>
                                  <a:pt x="42" y="1857"/>
                                </a:lnTo>
                                <a:lnTo>
                                  <a:pt x="100" y="1858"/>
                                </a:lnTo>
                                <a:lnTo>
                                  <a:pt x="4099" y="1858"/>
                                </a:lnTo>
                                <a:lnTo>
                                  <a:pt x="4157" y="1857"/>
                                </a:lnTo>
                                <a:lnTo>
                                  <a:pt x="4187" y="1846"/>
                                </a:lnTo>
                                <a:lnTo>
                                  <a:pt x="4198" y="1816"/>
                                </a:lnTo>
                                <a:lnTo>
                                  <a:pt x="4199" y="1758"/>
                                </a:lnTo>
                                <a:lnTo>
                                  <a:pt x="4199" y="100"/>
                                </a:lnTo>
                                <a:lnTo>
                                  <a:pt x="4198" y="42"/>
                                </a:lnTo>
                                <a:lnTo>
                                  <a:pt x="4187" y="12"/>
                                </a:lnTo>
                                <a:lnTo>
                                  <a:pt x="4157" y="1"/>
                                </a:lnTo>
                                <a:lnTo>
                                  <a:pt x="4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265"/>
                        <wps:cNvSpPr txBox="1">
                          <a:spLocks/>
                        </wps:cNvSpPr>
                        <wps:spPr bwMode="auto">
                          <a:xfrm>
                            <a:off x="5515" y="-101"/>
                            <a:ext cx="4200" cy="1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3FCD2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9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6FD6D2BD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ind w:left="320"/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-4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8"/>
                                  <w:sz w:val="24"/>
                                  <w:szCs w:val="24"/>
                                </w:rPr>
                                <w:t>Pause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6"/>
                                  <w:sz w:val="24"/>
                                  <w:szCs w:val="24"/>
                                </w:rPr>
                                <w:t>for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0"/>
                                  <w:sz w:val="24"/>
                                  <w:szCs w:val="24"/>
                                </w:rPr>
                                <w:t>thought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-4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1F5F7D52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120" w:line="333" w:lineRule="auto"/>
                                <w:ind w:left="319" w:right="319"/>
                                <w:rPr>
                                  <w:rFonts w:ascii="Arial" w:hAnsi="Arial" w:cs="Arial"/>
                                  <w:color w:val="231F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What would be your response to someone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who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said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to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you,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‘Management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has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right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7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>to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>manage’?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D399E2" id="Group 263" o:spid="_x0000_s1184" style="position:absolute;left:0;text-align:left;margin-left:275.7pt;margin-top:-5.05pt;width:210pt;height:92.9pt;z-index:251757568;mso-position-horizontal-relative:page;mso-position-vertical-relative:text" coordorigin="5514,-101" coordsize="4200,18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" o:allowincell="f">
                <v:shape id="Freeform 264" o:spid="_x0000_s1185" style="position:absolute;left:5514;top:-101;width:4200;height:1858;visibility:visible;mso-wrap-style:square;v-text-anchor:top" coordsize="4200,18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" path="m4099,l100,,42,1,12,12,1,42,,100,,1758r1,58l12,1846r30,11l100,1858r3999,l4157,1857r30,-11l4198,1816r1,-58l4199,100r-1,-58l4187,12,4157,1,4099,xe" fillcolor="#ebf4de" stroked="f">
                  <v:path arrowok="t" o:connecttype="custom" o:connectlocs="4099,0;100,0;42,1;12,12;1,42;0,100;0,1758;1,1816;12,1846;42,1857;100,1858;4099,1858;4157,1857;4187,1846;4198,1816;4199,1758;4199,100;4198,42;4187,12;4157,1;4099,0" o:connectangles="0,0,0,0,0,0,0,0,0,0,0,0,0,0,0,0,0,0,0,0,0"/>
                </v:shape>
                <v:shape id="Text Box 265" o:spid="_x0000_s1186" type="#_x0000_t202" style="position:absolute;left:5515;top:-101;width:4200;height:18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E13FCD2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6FD6D2BD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ind w:left="320"/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-4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8"/>
                            <w:sz w:val="24"/>
                            <w:szCs w:val="24"/>
                          </w:rPr>
                          <w:t>Pause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6"/>
                            <w:sz w:val="24"/>
                            <w:szCs w:val="24"/>
                          </w:rPr>
                          <w:t>for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0"/>
                            <w:sz w:val="24"/>
                            <w:szCs w:val="24"/>
                          </w:rPr>
                          <w:t>thought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-4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1F5F7D52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120" w:line="333" w:lineRule="auto"/>
                          <w:ind w:left="319" w:right="319"/>
                          <w:rPr>
                            <w:rFonts w:ascii="Arial" w:hAnsi="Arial" w:cs="Arial"/>
                            <w:color w:val="231F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What would be your response to someone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who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said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to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you,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‘Management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has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right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20"/>
                            <w:szCs w:val="20"/>
                          </w:rPr>
                          <w:t>to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20"/>
                            <w:szCs w:val="20"/>
                          </w:rPr>
                          <w:t>manage’?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w w:val="105"/>
        </w:rPr>
        <w:t>But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Tony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Dundon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his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colleagues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pointed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out,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doesn’t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always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happen.</w:t>
      </w:r>
    </w:p>
    <w:p w14:paraId="447AE387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</w:pPr>
    </w:p>
    <w:p w14:paraId="39778E5B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</w:pPr>
    </w:p>
    <w:p w14:paraId="3A9D0A82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</w:pPr>
    </w:p>
    <w:p w14:paraId="35A8E1B6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</w:pPr>
    </w:p>
    <w:p w14:paraId="2AE7DDB5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</w:pPr>
    </w:p>
    <w:p w14:paraId="1C313363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</w:pPr>
    </w:p>
    <w:p w14:paraId="268D0D25" w14:textId="77777777" w:rsidR="00965FAE" w:rsidRDefault="00965FAE" w:rsidP="00965FAE">
      <w:pPr>
        <w:pStyle w:val="Heading2"/>
        <w:kinsoku w:val="0"/>
        <w:overflowPunct w:val="0"/>
        <w:spacing w:before="238"/>
        <w:ind w:left="4754"/>
        <w:jc w:val="both"/>
        <w:rPr>
          <w:color w:val="3B73B9"/>
          <w:w w:val="9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2448" behindDoc="0" locked="0" layoutInCell="0" allowOverlap="1" wp14:anchorId="73A228C3" wp14:editId="2F02BF05">
                <wp:simplePos x="0" y="0"/>
                <wp:positionH relativeFrom="page">
                  <wp:posOffset>3501390</wp:posOffset>
                </wp:positionH>
                <wp:positionV relativeFrom="paragraph">
                  <wp:posOffset>445135</wp:posOffset>
                </wp:positionV>
                <wp:extent cx="2667000" cy="12700"/>
                <wp:effectExtent l="0" t="0" r="0" b="0"/>
                <wp:wrapTopAndBottom/>
                <wp:docPr id="97" name="Freeform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0"/>
                        </a:xfrm>
                        <a:custGeom>
                          <a:avLst/>
                          <a:gdLst>
                            <a:gd name="T0" fmla="*/ 0 w 4200"/>
                            <a:gd name="T1" fmla="*/ 0 h 20"/>
                            <a:gd name="T2" fmla="*/ 4200 w 4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00" h="2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215623" id="Freeform 266" o:spid="_x0000_s1026" style="position:absolute;z-index:251752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5.7pt,35.05pt,485.7pt,35.05pt" coordsize="420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" o:allowincell="f" filled="f" strokecolor="#231f20" strokeweight=".5pt">
                <v:path arrowok="t" o:connecttype="custom" o:connectlocs="0,0;2667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0" allowOverlap="1" wp14:anchorId="1766F82A" wp14:editId="644B1276">
                <wp:simplePos x="0" y="0"/>
                <wp:positionH relativeFrom="page">
                  <wp:posOffset>605790</wp:posOffset>
                </wp:positionH>
                <wp:positionV relativeFrom="paragraph">
                  <wp:posOffset>-655320</wp:posOffset>
                </wp:positionV>
                <wp:extent cx="2667000" cy="1599565"/>
                <wp:effectExtent l="0" t="12700" r="0" b="0"/>
                <wp:wrapNone/>
                <wp:docPr id="94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599565"/>
                          <a:chOff x="954" y="-1032"/>
                          <a:chExt cx="4200" cy="2519"/>
                        </a:xfrm>
                      </wpg:grpSpPr>
                      <wps:wsp>
                        <wps:cNvPr id="95" name="Freeform 268"/>
                        <wps:cNvSpPr>
                          <a:spLocks/>
                        </wps:cNvSpPr>
                        <wps:spPr bwMode="auto">
                          <a:xfrm>
                            <a:off x="954" y="-1032"/>
                            <a:ext cx="4200" cy="2519"/>
                          </a:xfrm>
                          <a:custGeom>
                            <a:avLst/>
                            <a:gdLst>
                              <a:gd name="T0" fmla="*/ 4099 w 4200"/>
                              <a:gd name="T1" fmla="*/ 0 h 2519"/>
                              <a:gd name="T2" fmla="*/ 100 w 4200"/>
                              <a:gd name="T3" fmla="*/ 0 h 2519"/>
                              <a:gd name="T4" fmla="*/ 42 w 4200"/>
                              <a:gd name="T5" fmla="*/ 1 h 2519"/>
                              <a:gd name="T6" fmla="*/ 12 w 4200"/>
                              <a:gd name="T7" fmla="*/ 12 h 2519"/>
                              <a:gd name="T8" fmla="*/ 1 w 4200"/>
                              <a:gd name="T9" fmla="*/ 42 h 2519"/>
                              <a:gd name="T10" fmla="*/ 0 w 4200"/>
                              <a:gd name="T11" fmla="*/ 100 h 2519"/>
                              <a:gd name="T12" fmla="*/ 0 w 4200"/>
                              <a:gd name="T13" fmla="*/ 2519 h 2519"/>
                              <a:gd name="T14" fmla="*/ 4199 w 4200"/>
                              <a:gd name="T15" fmla="*/ 2519 h 2519"/>
                              <a:gd name="T16" fmla="*/ 4199 w 4200"/>
                              <a:gd name="T17" fmla="*/ 100 h 2519"/>
                              <a:gd name="T18" fmla="*/ 4198 w 4200"/>
                              <a:gd name="T19" fmla="*/ 42 h 2519"/>
                              <a:gd name="T20" fmla="*/ 4187 w 4200"/>
                              <a:gd name="T21" fmla="*/ 12 h 2519"/>
                              <a:gd name="T22" fmla="*/ 4157 w 4200"/>
                              <a:gd name="T23" fmla="*/ 1 h 2519"/>
                              <a:gd name="T24" fmla="*/ 4099 w 4200"/>
                              <a:gd name="T25" fmla="*/ 0 h 25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00" h="2519">
                                <a:moveTo>
                                  <a:pt x="4099" y="0"/>
                                </a:moveTo>
                                <a:lnTo>
                                  <a:pt x="100" y="0"/>
                                </a:ln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2519"/>
                                </a:lnTo>
                                <a:lnTo>
                                  <a:pt x="4199" y="2519"/>
                                </a:lnTo>
                                <a:lnTo>
                                  <a:pt x="4199" y="100"/>
                                </a:lnTo>
                                <a:lnTo>
                                  <a:pt x="4198" y="42"/>
                                </a:lnTo>
                                <a:lnTo>
                                  <a:pt x="4187" y="12"/>
                                </a:lnTo>
                                <a:lnTo>
                                  <a:pt x="4157" y="1"/>
                                </a:lnTo>
                                <a:lnTo>
                                  <a:pt x="4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269"/>
                        <wps:cNvSpPr txBox="1">
                          <a:spLocks/>
                        </wps:cNvSpPr>
                        <wps:spPr bwMode="auto">
                          <a:xfrm>
                            <a:off x="955" y="-1033"/>
                            <a:ext cx="4200" cy="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27B2B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9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3BCBE255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ind w:left="320"/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-4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6"/>
                                  <w:sz w:val="24"/>
                                  <w:szCs w:val="24"/>
                                </w:rPr>
                                <w:t>Words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2"/>
                                  <w:sz w:val="24"/>
                                  <w:szCs w:val="24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0"/>
                                  <w:sz w:val="24"/>
                                  <w:szCs w:val="24"/>
                                </w:rPr>
                                <w:t>wisdom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-4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17B6BC2F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120" w:line="333" w:lineRule="auto"/>
                                <w:ind w:left="319" w:right="319"/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Most businesses (at least in the private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sector) are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designed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to produce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profits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wealth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for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firm’s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owners,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not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to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provide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7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employee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voice.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This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harsh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reality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in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turn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is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echoed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in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sentiments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employers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who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6F82A" id="Group 267" o:spid="_x0000_s1187" style="position:absolute;left:0;text-align:left;margin-left:47.7pt;margin-top:-51.6pt;width:210pt;height:125.95pt;z-index:251756544;mso-position-horizontal-relative:page;mso-position-vertical-relative:text" coordorigin="954,-1032" coordsize="4200,25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" o:allowincell="f">
                <v:shape id="Freeform 268" o:spid="_x0000_s1188" style="position:absolute;left:954;top:-1032;width:4200;height:2519;visibility:visible;mso-wrap-style:square;v-text-anchor:top" coordsize="4200,25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" path="m4099,l100,,42,1,12,12,1,42,,100,,2519r4199,l4199,100r-1,-58l4187,12,4157,1,4099,xe" fillcolor="#ebf4de" stroked="f">
                  <v:path arrowok="t" o:connecttype="custom" o:connectlocs="4099,0;100,0;42,1;12,12;1,42;0,100;0,2519;4199,2519;4199,100;4198,42;4187,12;4157,1;4099,0" o:connectangles="0,0,0,0,0,0,0,0,0,0,0,0,0"/>
                </v:shape>
                <v:shape id="Text Box 269" o:spid="_x0000_s1189" type="#_x0000_t202" style="position:absolute;left:955;top:-1033;width:4200;height:2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0ED27B2B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3BCBE255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ind w:left="320"/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-4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6"/>
                            <w:sz w:val="24"/>
                            <w:szCs w:val="24"/>
                          </w:rPr>
                          <w:t>Words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2"/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0"/>
                            <w:sz w:val="24"/>
                            <w:szCs w:val="24"/>
                          </w:rPr>
                          <w:t>wisdom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-4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17B6BC2F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120" w:line="333" w:lineRule="auto"/>
                          <w:ind w:left="319" w:right="319"/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Most businesses (at least in the private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sector) are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designed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to produce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profits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and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wealth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for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firm’s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owners,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not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to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provide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employee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voice.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This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harsh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reality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in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turn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is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echoed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in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sentiments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employers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who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3B73B9"/>
          <w:w w:val="90"/>
        </w:rPr>
        <w:t>Degrees</w:t>
      </w:r>
      <w:r>
        <w:rPr>
          <w:color w:val="3B73B9"/>
          <w:spacing w:val="-5"/>
          <w:w w:val="90"/>
        </w:rPr>
        <w:t xml:space="preserve"> </w:t>
      </w:r>
      <w:r>
        <w:rPr>
          <w:color w:val="3B73B9"/>
          <w:w w:val="90"/>
        </w:rPr>
        <w:t>of</w:t>
      </w:r>
      <w:r>
        <w:rPr>
          <w:color w:val="3B73B9"/>
          <w:spacing w:val="-5"/>
          <w:w w:val="90"/>
        </w:rPr>
        <w:t xml:space="preserve"> </w:t>
      </w:r>
      <w:r>
        <w:rPr>
          <w:color w:val="3B73B9"/>
          <w:w w:val="90"/>
        </w:rPr>
        <w:t>employee</w:t>
      </w:r>
      <w:r>
        <w:rPr>
          <w:color w:val="3B73B9"/>
          <w:spacing w:val="-4"/>
          <w:w w:val="90"/>
        </w:rPr>
        <w:t xml:space="preserve"> </w:t>
      </w:r>
      <w:r>
        <w:rPr>
          <w:color w:val="3B73B9"/>
          <w:w w:val="90"/>
        </w:rPr>
        <w:t>voice</w:t>
      </w:r>
    </w:p>
    <w:p w14:paraId="0C3E166B" w14:textId="77777777" w:rsidR="00965FAE" w:rsidRDefault="00965FAE" w:rsidP="00965FAE">
      <w:pPr>
        <w:pStyle w:val="BodyText"/>
        <w:kinsoku w:val="0"/>
        <w:overflowPunct w:val="0"/>
        <w:spacing w:before="113" w:line="252" w:lineRule="auto"/>
        <w:ind w:left="4754" w:right="1199"/>
        <w:jc w:val="both"/>
        <w:rPr>
          <w:color w:val="231F20"/>
          <w:w w:val="105"/>
        </w:rPr>
      </w:pPr>
      <w:r>
        <w:rPr>
          <w:color w:val="231F20"/>
          <w:w w:val="105"/>
        </w:rPr>
        <w:t>There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degrees,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shown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Figure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48.1,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employee voice can be expressed and to which man-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agements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prepared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give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up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prerogative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to</w:t>
      </w:r>
    </w:p>
    <w:p w14:paraId="44EEAF68" w14:textId="77777777" w:rsidR="00965FAE" w:rsidRDefault="00965FAE" w:rsidP="00965FAE">
      <w:pPr>
        <w:pStyle w:val="BodyText"/>
        <w:kinsoku w:val="0"/>
        <w:overflowPunct w:val="0"/>
        <w:spacing w:before="8"/>
        <w:rPr>
          <w:sz w:val="23"/>
          <w:szCs w:val="23"/>
        </w:rPr>
      </w:pPr>
    </w:p>
    <w:p w14:paraId="13CC0CE3" w14:textId="77777777" w:rsidR="00965FAE" w:rsidRDefault="00965FAE" w:rsidP="00965FAE">
      <w:pPr>
        <w:pStyle w:val="BodyText"/>
        <w:tabs>
          <w:tab w:val="left" w:pos="2003"/>
        </w:tabs>
        <w:kinsoku w:val="0"/>
        <w:overflowPunct w:val="0"/>
        <w:spacing w:before="90"/>
        <w:ind w:left="196"/>
        <w:rPr>
          <w:rFonts w:ascii="Arial" w:hAnsi="Arial" w:cs="Arial"/>
          <w:color w:val="231F20"/>
          <w:w w:val="8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3472" behindDoc="0" locked="0" layoutInCell="0" allowOverlap="1" wp14:anchorId="2F102357" wp14:editId="19289EB8">
                <wp:simplePos x="0" y="0"/>
                <wp:positionH relativeFrom="page">
                  <wp:posOffset>605790</wp:posOffset>
                </wp:positionH>
                <wp:positionV relativeFrom="paragraph">
                  <wp:posOffset>292100</wp:posOffset>
                </wp:positionV>
                <wp:extent cx="5562600" cy="12700"/>
                <wp:effectExtent l="0" t="0" r="0" b="0"/>
                <wp:wrapTopAndBottom/>
                <wp:docPr id="93" name="Freeform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0"/>
                        </a:xfrm>
                        <a:custGeom>
                          <a:avLst/>
                          <a:gdLst>
                            <a:gd name="T0" fmla="*/ 0 w 8760"/>
                            <a:gd name="T1" fmla="*/ 0 h 20"/>
                            <a:gd name="T2" fmla="*/ 8760 w 87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60" h="2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A89928" id="Freeform 270" o:spid="_x0000_s1026" style="position:absolute;z-index:251753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7.7pt,23pt,485.7pt,23pt" coordsize="876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" o:allowincell="f" filled="f" strokecolor="#231f20" strokeweight=".5pt">
                <v:path arrowok="t" o:connecttype="custom" o:connectlocs="0,0;55626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1" locked="0" layoutInCell="0" allowOverlap="1" wp14:anchorId="465DB1B7" wp14:editId="13778E27">
                <wp:simplePos x="0" y="0"/>
                <wp:positionH relativeFrom="page">
                  <wp:posOffset>1113155</wp:posOffset>
                </wp:positionH>
                <wp:positionV relativeFrom="paragraph">
                  <wp:posOffset>397510</wp:posOffset>
                </wp:positionV>
                <wp:extent cx="4549140" cy="2579370"/>
                <wp:effectExtent l="0" t="0" r="0" b="0"/>
                <wp:wrapNone/>
                <wp:docPr id="84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9140" cy="2579370"/>
                          <a:chOff x="1753" y="626"/>
                          <a:chExt cx="7164" cy="4062"/>
                        </a:xfrm>
                      </wpg:grpSpPr>
                      <wpg:grpSp>
                        <wpg:cNvPr id="85" name="Group 272"/>
                        <wpg:cNvGrpSpPr>
                          <a:grpSpLocks/>
                        </wpg:cNvGrpSpPr>
                        <wpg:grpSpPr bwMode="auto">
                          <a:xfrm>
                            <a:off x="1763" y="636"/>
                            <a:ext cx="7144" cy="4042"/>
                            <a:chOff x="1763" y="636"/>
                            <a:chExt cx="7144" cy="4042"/>
                          </a:xfrm>
                        </wpg:grpSpPr>
                        <wps:wsp>
                          <wps:cNvPr id="86" name="Freeform 273"/>
                          <wps:cNvSpPr>
                            <a:spLocks/>
                          </wps:cNvSpPr>
                          <wps:spPr bwMode="auto">
                            <a:xfrm>
                              <a:off x="1763" y="636"/>
                              <a:ext cx="7144" cy="4042"/>
                            </a:xfrm>
                            <a:custGeom>
                              <a:avLst/>
                              <a:gdLst>
                                <a:gd name="T0" fmla="*/ 1823 w 7144"/>
                                <a:gd name="T1" fmla="*/ 3007 h 4042"/>
                                <a:gd name="T2" fmla="*/ 0 w 7144"/>
                                <a:gd name="T3" fmla="*/ 3007 h 4042"/>
                                <a:gd name="T4" fmla="*/ 0 w 7144"/>
                                <a:gd name="T5" fmla="*/ 4041 h 4042"/>
                                <a:gd name="T6" fmla="*/ 1823 w 7144"/>
                                <a:gd name="T7" fmla="*/ 4041 h 4042"/>
                                <a:gd name="T8" fmla="*/ 1823 w 7144"/>
                                <a:gd name="T9" fmla="*/ 3007 h 40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44" h="4042">
                                  <a:moveTo>
                                    <a:pt x="1823" y="3007"/>
                                  </a:moveTo>
                                  <a:lnTo>
                                    <a:pt x="0" y="3007"/>
                                  </a:lnTo>
                                  <a:lnTo>
                                    <a:pt x="0" y="4041"/>
                                  </a:lnTo>
                                  <a:lnTo>
                                    <a:pt x="1823" y="4041"/>
                                  </a:lnTo>
                                  <a:lnTo>
                                    <a:pt x="1823" y="30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BD3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274"/>
                          <wps:cNvSpPr>
                            <a:spLocks/>
                          </wps:cNvSpPr>
                          <wps:spPr bwMode="auto">
                            <a:xfrm>
                              <a:off x="1763" y="636"/>
                              <a:ext cx="7144" cy="4042"/>
                            </a:xfrm>
                            <a:custGeom>
                              <a:avLst/>
                              <a:gdLst>
                                <a:gd name="T0" fmla="*/ 3647 w 7144"/>
                                <a:gd name="T1" fmla="*/ 1985 h 4042"/>
                                <a:gd name="T2" fmla="*/ 1823 w 7144"/>
                                <a:gd name="T3" fmla="*/ 1985 h 4042"/>
                                <a:gd name="T4" fmla="*/ 1823 w 7144"/>
                                <a:gd name="T5" fmla="*/ 3007 h 4042"/>
                                <a:gd name="T6" fmla="*/ 3647 w 7144"/>
                                <a:gd name="T7" fmla="*/ 3007 h 4042"/>
                                <a:gd name="T8" fmla="*/ 3647 w 7144"/>
                                <a:gd name="T9" fmla="*/ 1985 h 40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44" h="4042">
                                  <a:moveTo>
                                    <a:pt x="3647" y="1985"/>
                                  </a:moveTo>
                                  <a:lnTo>
                                    <a:pt x="1823" y="1985"/>
                                  </a:lnTo>
                                  <a:lnTo>
                                    <a:pt x="1823" y="3007"/>
                                  </a:lnTo>
                                  <a:lnTo>
                                    <a:pt x="3647" y="3007"/>
                                  </a:lnTo>
                                  <a:lnTo>
                                    <a:pt x="3647" y="19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BD3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275"/>
                          <wps:cNvSpPr>
                            <a:spLocks/>
                          </wps:cNvSpPr>
                          <wps:spPr bwMode="auto">
                            <a:xfrm>
                              <a:off x="1763" y="636"/>
                              <a:ext cx="7144" cy="4042"/>
                            </a:xfrm>
                            <a:custGeom>
                              <a:avLst/>
                              <a:gdLst>
                                <a:gd name="T0" fmla="*/ 7143 w 7144"/>
                                <a:gd name="T1" fmla="*/ 0 h 4042"/>
                                <a:gd name="T2" fmla="*/ 5471 w 7144"/>
                                <a:gd name="T3" fmla="*/ 0 h 4042"/>
                                <a:gd name="T4" fmla="*/ 5471 w 7144"/>
                                <a:gd name="T5" fmla="*/ 954 h 4042"/>
                                <a:gd name="T6" fmla="*/ 3647 w 7144"/>
                                <a:gd name="T7" fmla="*/ 954 h 4042"/>
                                <a:gd name="T8" fmla="*/ 3647 w 7144"/>
                                <a:gd name="T9" fmla="*/ 1985 h 4042"/>
                                <a:gd name="T10" fmla="*/ 5471 w 7144"/>
                                <a:gd name="T11" fmla="*/ 1985 h 4042"/>
                                <a:gd name="T12" fmla="*/ 5471 w 7144"/>
                                <a:gd name="T13" fmla="*/ 954 h 4042"/>
                                <a:gd name="T14" fmla="*/ 7143 w 7144"/>
                                <a:gd name="T15" fmla="*/ 954 h 4042"/>
                                <a:gd name="T16" fmla="*/ 7143 w 7144"/>
                                <a:gd name="T17" fmla="*/ 0 h 40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144" h="4042">
                                  <a:moveTo>
                                    <a:pt x="7143" y="0"/>
                                  </a:moveTo>
                                  <a:lnTo>
                                    <a:pt x="5471" y="0"/>
                                  </a:lnTo>
                                  <a:lnTo>
                                    <a:pt x="5471" y="954"/>
                                  </a:lnTo>
                                  <a:lnTo>
                                    <a:pt x="3647" y="954"/>
                                  </a:lnTo>
                                  <a:lnTo>
                                    <a:pt x="3647" y="1985"/>
                                  </a:lnTo>
                                  <a:lnTo>
                                    <a:pt x="5471" y="1985"/>
                                  </a:lnTo>
                                  <a:lnTo>
                                    <a:pt x="5471" y="954"/>
                                  </a:lnTo>
                                  <a:lnTo>
                                    <a:pt x="7143" y="954"/>
                                  </a:lnTo>
                                  <a:lnTo>
                                    <a:pt x="71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BD3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276"/>
                        <wpg:cNvGrpSpPr>
                          <a:grpSpLocks/>
                        </wpg:cNvGrpSpPr>
                        <wpg:grpSpPr bwMode="auto">
                          <a:xfrm>
                            <a:off x="1915" y="1030"/>
                            <a:ext cx="6536" cy="2798"/>
                            <a:chOff x="1915" y="1030"/>
                            <a:chExt cx="6536" cy="2798"/>
                          </a:xfrm>
                        </wpg:grpSpPr>
                        <wps:wsp>
                          <wps:cNvPr id="90" name="Freeform 277"/>
                          <wps:cNvSpPr>
                            <a:spLocks/>
                          </wps:cNvSpPr>
                          <wps:spPr bwMode="auto">
                            <a:xfrm>
                              <a:off x="1915" y="1030"/>
                              <a:ext cx="6536" cy="2798"/>
                            </a:xfrm>
                            <a:custGeom>
                              <a:avLst/>
                              <a:gdLst>
                                <a:gd name="T0" fmla="*/ 2127 w 6536"/>
                                <a:gd name="T1" fmla="*/ 0 h 2798"/>
                                <a:gd name="T2" fmla="*/ 0 w 6536"/>
                                <a:gd name="T3" fmla="*/ 0 h 2798"/>
                                <a:gd name="T4" fmla="*/ 0 w 6536"/>
                                <a:gd name="T5" fmla="*/ 852 h 2798"/>
                                <a:gd name="T6" fmla="*/ 2127 w 6536"/>
                                <a:gd name="T7" fmla="*/ 852 h 2798"/>
                                <a:gd name="T8" fmla="*/ 2127 w 6536"/>
                                <a:gd name="T9" fmla="*/ 0 h 27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36" h="2798">
                                  <a:moveTo>
                                    <a:pt x="21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52"/>
                                  </a:lnTo>
                                  <a:lnTo>
                                    <a:pt x="2127" y="852"/>
                                  </a:lnTo>
                                  <a:lnTo>
                                    <a:pt x="21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73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278"/>
                          <wps:cNvSpPr>
                            <a:spLocks/>
                          </wps:cNvSpPr>
                          <wps:spPr bwMode="auto">
                            <a:xfrm>
                              <a:off x="1915" y="1030"/>
                              <a:ext cx="6536" cy="2798"/>
                            </a:xfrm>
                            <a:custGeom>
                              <a:avLst/>
                              <a:gdLst>
                                <a:gd name="T0" fmla="*/ 6535 w 6536"/>
                                <a:gd name="T1" fmla="*/ 2189 h 2798"/>
                                <a:gd name="T2" fmla="*/ 4559 w 6536"/>
                                <a:gd name="T3" fmla="*/ 2189 h 2798"/>
                                <a:gd name="T4" fmla="*/ 4559 w 6536"/>
                                <a:gd name="T5" fmla="*/ 2797 h 2798"/>
                                <a:gd name="T6" fmla="*/ 6535 w 6536"/>
                                <a:gd name="T7" fmla="*/ 2797 h 2798"/>
                                <a:gd name="T8" fmla="*/ 6535 w 6536"/>
                                <a:gd name="T9" fmla="*/ 2189 h 27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36" h="2798">
                                  <a:moveTo>
                                    <a:pt x="6535" y="2189"/>
                                  </a:moveTo>
                                  <a:lnTo>
                                    <a:pt x="4559" y="2189"/>
                                  </a:lnTo>
                                  <a:lnTo>
                                    <a:pt x="4559" y="2797"/>
                                  </a:lnTo>
                                  <a:lnTo>
                                    <a:pt x="6535" y="2797"/>
                                  </a:lnTo>
                                  <a:lnTo>
                                    <a:pt x="6535" y="2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73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2" name="Freeform 279"/>
                        <wps:cNvSpPr>
                          <a:spLocks/>
                        </wps:cNvSpPr>
                        <wps:spPr bwMode="auto">
                          <a:xfrm>
                            <a:off x="1763" y="636"/>
                            <a:ext cx="7144" cy="4042"/>
                          </a:xfrm>
                          <a:custGeom>
                            <a:avLst/>
                            <a:gdLst>
                              <a:gd name="T0" fmla="*/ 0 w 7144"/>
                              <a:gd name="T1" fmla="*/ 4041 h 4042"/>
                              <a:gd name="T2" fmla="*/ 7143 w 7144"/>
                              <a:gd name="T3" fmla="*/ 0 h 40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44" h="4042">
                                <a:moveTo>
                                  <a:pt x="0" y="4041"/>
                                </a:moveTo>
                                <a:lnTo>
                                  <a:pt x="714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1D3D4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11875B" id="Group 271" o:spid="_x0000_s1026" style="position:absolute;margin-left:87.65pt;margin-top:31.3pt;width:358.2pt;height:203.1pt;z-index:-251557888;mso-position-horizontal-relative:page" coordorigin="1753,626" coordsize="7164,40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" o:allowincell="f">
                <v:group id="Group 272" o:spid="_x0000_s1027" style="position:absolute;left:1763;top:636;width:7144;height:4042" coordorigin="1763,636" coordsize="7144,40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">
                  <v:shape id="Freeform 273" o:spid="_x0000_s1028" style="position:absolute;left:1763;top:636;width:7144;height:4042;visibility:visible;mso-wrap-style:square;v-text-anchor:top" coordsize="7144,40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" path="m1823,3007l,3007,,4041r1823,l1823,3007xe" fillcolor="#7bd3f7" stroked="f">
                    <v:path arrowok="t" o:connecttype="custom" o:connectlocs="1823,3007;0,3007;0,4041;1823,4041;1823,3007" o:connectangles="0,0,0,0,0"/>
                  </v:shape>
                  <v:shape id="Freeform 274" o:spid="_x0000_s1029" style="position:absolute;left:1763;top:636;width:7144;height:4042;visibility:visible;mso-wrap-style:square;v-text-anchor:top" coordsize="7144,40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" path="m3647,1985r-1824,l1823,3007r1824,l3647,1985xe" fillcolor="#7bd3f7" stroked="f">
                    <v:path arrowok="t" o:connecttype="custom" o:connectlocs="3647,1985;1823,1985;1823,3007;3647,3007;3647,1985" o:connectangles="0,0,0,0,0"/>
                  </v:shape>
                  <v:shape id="Freeform 275" o:spid="_x0000_s1030" style="position:absolute;left:1763;top:636;width:7144;height:4042;visibility:visible;mso-wrap-style:square;v-text-anchor:top" coordsize="7144,40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" path="m7143,l5471,r,954l3647,954r,1031l5471,1985r,-1031l7143,954,7143,xe" fillcolor="#7bd3f7" stroked="f">
                    <v:path arrowok="t" o:connecttype="custom" o:connectlocs="7143,0;5471,0;5471,954;3647,954;3647,1985;5471,1985;5471,954;7143,954;7143,0" o:connectangles="0,0,0,0,0,0,0,0,0"/>
                  </v:shape>
                </v:group>
                <v:group id="Group 276" o:spid="_x0000_s1031" style="position:absolute;left:1915;top:1030;width:6536;height:2798" coordorigin="1915,1030" coordsize="6536,2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">
                  <v:shape id="Freeform 277" o:spid="_x0000_s1032" style="position:absolute;left:1915;top:1030;width:6536;height:2798;visibility:visible;mso-wrap-style:square;v-text-anchor:top" coordsize="6536,2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" path="m2127,l,,,852r2127,l2127,xe" fillcolor="#3b73b9" stroked="f">
                    <v:path arrowok="t" o:connecttype="custom" o:connectlocs="2127,0;0,0;0,852;2127,852;2127,0" o:connectangles="0,0,0,0,0"/>
                  </v:shape>
                  <v:shape id="Freeform 278" o:spid="_x0000_s1033" style="position:absolute;left:1915;top:1030;width:6536;height:2798;visibility:visible;mso-wrap-style:square;v-text-anchor:top" coordsize="6536,2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" path="m6535,2189r-1976,l4559,2797r1976,l6535,2189xe" fillcolor="#3b73b9" stroked="f">
                    <v:path arrowok="t" o:connecttype="custom" o:connectlocs="6535,2189;4559,2189;4559,2797;6535,2797;6535,2189" o:connectangles="0,0,0,0,0"/>
                  </v:shape>
                </v:group>
                <v:shape id="Freeform 279" o:spid="_x0000_s1034" style="position:absolute;left:1763;top:636;width:7144;height:4042;visibility:visible;mso-wrap-style:square;v-text-anchor:top" coordsize="7144,40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" path="m,4041l7143,e" filled="f" strokecolor="#d1d3d4" strokeweight="1pt">
                  <v:stroke dashstyle="3 1"/>
                  <v:path arrowok="t" o:connecttype="custom" o:connectlocs="0,4041;714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3B73B9"/>
          <w:spacing w:val="21"/>
          <w:w w:val="95"/>
          <w:sz w:val="24"/>
          <w:szCs w:val="24"/>
        </w:rPr>
        <w:t>FIGURE</w:t>
      </w:r>
      <w:r>
        <w:rPr>
          <w:rFonts w:ascii="Arial" w:hAnsi="Arial" w:cs="Arial"/>
          <w:b/>
          <w:bCs/>
          <w:color w:val="3B73B9"/>
          <w:spacing w:val="35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3B73B9"/>
          <w:spacing w:val="16"/>
          <w:w w:val="95"/>
          <w:sz w:val="22"/>
          <w:szCs w:val="22"/>
        </w:rPr>
        <w:t>48.1</w:t>
      </w:r>
      <w:r>
        <w:rPr>
          <w:rFonts w:ascii="Arial" w:hAnsi="Arial" w:cs="Arial"/>
          <w:b/>
          <w:bCs/>
          <w:color w:val="3B73B9"/>
          <w:spacing w:val="16"/>
          <w:w w:val="95"/>
          <w:sz w:val="22"/>
          <w:szCs w:val="22"/>
        </w:rPr>
        <w:tab/>
      </w:r>
      <w:r>
        <w:rPr>
          <w:rFonts w:ascii="Arial" w:hAnsi="Arial" w:cs="Arial"/>
          <w:color w:val="231F20"/>
          <w:w w:val="85"/>
          <w:sz w:val="24"/>
          <w:szCs w:val="24"/>
        </w:rPr>
        <w:t>Stages</w:t>
      </w:r>
      <w:r>
        <w:rPr>
          <w:rFonts w:ascii="Arial" w:hAnsi="Arial" w:cs="Arial"/>
          <w:color w:val="231F20"/>
          <w:spacing w:val="3"/>
          <w:w w:val="8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85"/>
          <w:sz w:val="24"/>
          <w:szCs w:val="24"/>
        </w:rPr>
        <w:t>of</w:t>
      </w:r>
      <w:r>
        <w:rPr>
          <w:rFonts w:ascii="Arial" w:hAnsi="Arial" w:cs="Arial"/>
          <w:color w:val="231F20"/>
          <w:spacing w:val="3"/>
          <w:w w:val="8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85"/>
          <w:sz w:val="24"/>
          <w:szCs w:val="24"/>
        </w:rPr>
        <w:t>employee</w:t>
      </w:r>
      <w:r>
        <w:rPr>
          <w:rFonts w:ascii="Arial" w:hAnsi="Arial" w:cs="Arial"/>
          <w:color w:val="231F20"/>
          <w:spacing w:val="2"/>
          <w:w w:val="8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85"/>
          <w:sz w:val="24"/>
          <w:szCs w:val="24"/>
        </w:rPr>
        <w:t>voice</w:t>
      </w:r>
    </w:p>
    <w:p w14:paraId="16172DB8" w14:textId="77777777" w:rsidR="00965FAE" w:rsidRDefault="00965FAE" w:rsidP="00965FAE">
      <w:pPr>
        <w:pStyle w:val="BodyText"/>
        <w:kinsoku w:val="0"/>
        <w:overflowPunct w:val="0"/>
        <w:spacing w:before="4"/>
        <w:rPr>
          <w:rFonts w:ascii="Arial" w:hAnsi="Arial" w:cs="Arial"/>
        </w:rPr>
      </w:pPr>
    </w:p>
    <w:p w14:paraId="1241A9BD" w14:textId="77777777" w:rsidR="00965FAE" w:rsidRDefault="00965FAE" w:rsidP="00965FAE">
      <w:pPr>
        <w:pStyle w:val="BodyText"/>
        <w:kinsoku w:val="0"/>
        <w:overflowPunct w:val="0"/>
        <w:spacing w:before="4"/>
        <w:rPr>
          <w:rFonts w:ascii="Arial" w:hAnsi="Arial" w:cs="Arial"/>
        </w:rPr>
        <w:sectPr w:rsidR="00965FAE">
          <w:pgSz w:w="10920" w:h="14790"/>
          <w:pgMar w:top="360" w:right="0" w:bottom="660" w:left="760" w:header="0" w:footer="469" w:gutter="0"/>
          <w:cols w:space="720" w:equalWidth="0">
            <w:col w:w="10160"/>
          </w:cols>
          <w:noEndnote/>
        </w:sectPr>
      </w:pPr>
    </w:p>
    <w:p w14:paraId="7C196C7B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18"/>
          <w:szCs w:val="18"/>
        </w:rPr>
      </w:pPr>
    </w:p>
    <w:p w14:paraId="7663AD0E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1"/>
          <w:szCs w:val="21"/>
        </w:rPr>
      </w:pPr>
    </w:p>
    <w:p w14:paraId="68F2F462" w14:textId="77777777" w:rsidR="00965FAE" w:rsidRDefault="00965FAE" w:rsidP="00965FAE">
      <w:pPr>
        <w:pStyle w:val="BodyText"/>
        <w:kinsoku w:val="0"/>
        <w:overflowPunct w:val="0"/>
        <w:spacing w:line="249" w:lineRule="auto"/>
        <w:ind w:left="1258" w:right="38" w:hanging="45"/>
        <w:jc w:val="center"/>
        <w:rPr>
          <w:rFonts w:ascii="Arial" w:hAnsi="Arial" w:cs="Arial"/>
          <w:color w:val="FFFFFF"/>
          <w:w w:val="110"/>
          <w:sz w:val="16"/>
          <w:szCs w:val="16"/>
        </w:rPr>
      </w:pPr>
      <w:r>
        <w:rPr>
          <w:rFonts w:ascii="Arial" w:hAnsi="Arial" w:cs="Arial"/>
          <w:color w:val="FFFFFF"/>
          <w:w w:val="110"/>
          <w:sz w:val="16"/>
          <w:szCs w:val="16"/>
        </w:rPr>
        <w:t>Degree to which</w:t>
      </w:r>
      <w:r>
        <w:rPr>
          <w:rFonts w:ascii="Arial" w:hAnsi="Arial" w:cs="Arial"/>
          <w:color w:val="FFFFFF"/>
          <w:spacing w:val="1"/>
          <w:w w:val="110"/>
          <w:sz w:val="16"/>
          <w:szCs w:val="16"/>
        </w:rPr>
        <w:t xml:space="preserve"> </w:t>
      </w:r>
      <w:r>
        <w:rPr>
          <w:rFonts w:ascii="Arial" w:hAnsi="Arial" w:cs="Arial"/>
          <w:color w:val="FFFFFF"/>
          <w:w w:val="105"/>
          <w:sz w:val="16"/>
          <w:szCs w:val="16"/>
        </w:rPr>
        <w:t>management</w:t>
      </w:r>
      <w:r>
        <w:rPr>
          <w:rFonts w:ascii="Arial" w:hAnsi="Arial" w:cs="Arial"/>
          <w:color w:val="FFFFFF"/>
          <w:spacing w:val="1"/>
          <w:w w:val="105"/>
          <w:sz w:val="16"/>
          <w:szCs w:val="16"/>
        </w:rPr>
        <w:t xml:space="preserve"> </w:t>
      </w:r>
      <w:r>
        <w:rPr>
          <w:rFonts w:ascii="Arial" w:hAnsi="Arial" w:cs="Arial"/>
          <w:color w:val="FFFFFF"/>
          <w:w w:val="105"/>
          <w:sz w:val="16"/>
          <w:szCs w:val="16"/>
        </w:rPr>
        <w:t>prerogative</w:t>
      </w:r>
      <w:r>
        <w:rPr>
          <w:rFonts w:ascii="Arial" w:hAnsi="Arial" w:cs="Arial"/>
          <w:color w:val="FFFFFF"/>
          <w:spacing w:val="-44"/>
          <w:w w:val="105"/>
          <w:sz w:val="16"/>
          <w:szCs w:val="16"/>
        </w:rPr>
        <w:t xml:space="preserve"> </w:t>
      </w:r>
      <w:r>
        <w:rPr>
          <w:rFonts w:ascii="Arial" w:hAnsi="Arial" w:cs="Arial"/>
          <w:color w:val="FFFFFF"/>
          <w:w w:val="110"/>
          <w:sz w:val="16"/>
          <w:szCs w:val="16"/>
        </w:rPr>
        <w:t>is</w:t>
      </w:r>
      <w:r>
        <w:rPr>
          <w:rFonts w:ascii="Arial" w:hAnsi="Arial" w:cs="Arial"/>
          <w:color w:val="FFFFFF"/>
          <w:spacing w:val="-6"/>
          <w:w w:val="110"/>
          <w:sz w:val="16"/>
          <w:szCs w:val="16"/>
        </w:rPr>
        <w:t xml:space="preserve"> </w:t>
      </w:r>
      <w:r>
        <w:rPr>
          <w:rFonts w:ascii="Arial" w:hAnsi="Arial" w:cs="Arial"/>
          <w:color w:val="FFFFFF"/>
          <w:w w:val="110"/>
          <w:sz w:val="16"/>
          <w:szCs w:val="16"/>
        </w:rPr>
        <w:t>preserved</w:t>
      </w:r>
    </w:p>
    <w:p w14:paraId="4B964F02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18"/>
          <w:szCs w:val="18"/>
        </w:rPr>
      </w:pPr>
      <w:r>
        <w:rPr>
          <w:sz w:val="24"/>
          <w:szCs w:val="24"/>
        </w:rPr>
        <w:br w:type="column"/>
      </w:r>
    </w:p>
    <w:p w14:paraId="6061DFC8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18"/>
          <w:szCs w:val="18"/>
        </w:rPr>
      </w:pPr>
    </w:p>
    <w:p w14:paraId="25D2F69E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18"/>
          <w:szCs w:val="18"/>
        </w:rPr>
      </w:pPr>
    </w:p>
    <w:p w14:paraId="294BC1A6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18"/>
          <w:szCs w:val="18"/>
        </w:rPr>
      </w:pPr>
    </w:p>
    <w:p w14:paraId="5A50C443" w14:textId="77777777" w:rsidR="00965FAE" w:rsidRDefault="00965FAE" w:rsidP="00965FAE">
      <w:pPr>
        <w:pStyle w:val="BodyText"/>
        <w:kinsoku w:val="0"/>
        <w:overflowPunct w:val="0"/>
        <w:spacing w:before="1"/>
        <w:rPr>
          <w:rFonts w:ascii="Arial" w:hAnsi="Arial" w:cs="Arial"/>
          <w:sz w:val="23"/>
          <w:szCs w:val="23"/>
        </w:rPr>
      </w:pPr>
    </w:p>
    <w:p w14:paraId="678618B4" w14:textId="77777777" w:rsidR="00965FAE" w:rsidRDefault="00965FAE" w:rsidP="00965FAE">
      <w:pPr>
        <w:pStyle w:val="BodyText"/>
        <w:kinsoku w:val="0"/>
        <w:overflowPunct w:val="0"/>
        <w:spacing w:line="249" w:lineRule="auto"/>
        <w:ind w:left="1258" w:firstLine="26"/>
        <w:jc w:val="both"/>
        <w:rPr>
          <w:rFonts w:ascii="Arial" w:hAnsi="Arial" w:cs="Arial"/>
          <w:color w:val="231F20"/>
          <w:w w:val="110"/>
          <w:sz w:val="16"/>
          <w:szCs w:val="16"/>
        </w:rPr>
      </w:pPr>
      <w:r>
        <w:rPr>
          <w:rFonts w:ascii="Arial" w:hAnsi="Arial" w:cs="Arial"/>
          <w:color w:val="231F20"/>
          <w:w w:val="105"/>
          <w:sz w:val="16"/>
          <w:szCs w:val="16"/>
        </w:rPr>
        <w:t>Management consults</w:t>
      </w:r>
      <w:r>
        <w:rPr>
          <w:rFonts w:ascii="Arial" w:hAnsi="Arial" w:cs="Arial"/>
          <w:color w:val="231F20"/>
          <w:spacing w:val="1"/>
          <w:w w:val="10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2"/>
          <w:w w:val="110"/>
          <w:sz w:val="16"/>
          <w:szCs w:val="16"/>
        </w:rPr>
        <w:t xml:space="preserve">with employees </w:t>
      </w:r>
      <w:r>
        <w:rPr>
          <w:rFonts w:ascii="Arial" w:hAnsi="Arial" w:cs="Arial"/>
          <w:color w:val="231F20"/>
          <w:spacing w:val="-1"/>
          <w:w w:val="110"/>
          <w:sz w:val="16"/>
          <w:szCs w:val="16"/>
        </w:rPr>
        <w:t>before</w:t>
      </w:r>
      <w:r>
        <w:rPr>
          <w:rFonts w:ascii="Arial" w:hAnsi="Arial" w:cs="Arial"/>
          <w:color w:val="231F20"/>
          <w:spacing w:val="-46"/>
          <w:w w:val="11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110"/>
          <w:sz w:val="16"/>
          <w:szCs w:val="16"/>
        </w:rPr>
        <w:t>making</w:t>
      </w:r>
      <w:r>
        <w:rPr>
          <w:rFonts w:ascii="Arial" w:hAnsi="Arial" w:cs="Arial"/>
          <w:color w:val="231F20"/>
          <w:spacing w:val="-8"/>
          <w:w w:val="11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110"/>
          <w:sz w:val="16"/>
          <w:szCs w:val="16"/>
        </w:rPr>
        <w:t>final</w:t>
      </w:r>
      <w:r>
        <w:rPr>
          <w:rFonts w:ascii="Arial" w:hAnsi="Arial" w:cs="Arial"/>
          <w:color w:val="231F20"/>
          <w:spacing w:val="-8"/>
          <w:w w:val="11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110"/>
          <w:sz w:val="16"/>
          <w:szCs w:val="16"/>
        </w:rPr>
        <w:t>decision</w:t>
      </w:r>
    </w:p>
    <w:p w14:paraId="1E6E8D7B" w14:textId="77777777" w:rsidR="00965FAE" w:rsidRDefault="00965FAE" w:rsidP="00965FAE">
      <w:pPr>
        <w:pStyle w:val="BodyText"/>
        <w:kinsoku w:val="0"/>
        <w:overflowPunct w:val="0"/>
        <w:spacing w:before="101" w:line="249" w:lineRule="auto"/>
        <w:ind w:left="125" w:right="2157" w:hanging="14"/>
        <w:jc w:val="both"/>
        <w:rPr>
          <w:rFonts w:ascii="Arial" w:hAnsi="Arial" w:cs="Arial"/>
          <w:color w:val="231F20"/>
          <w:w w:val="105"/>
          <w:sz w:val="16"/>
          <w:szCs w:val="16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color w:val="231F20"/>
          <w:w w:val="105"/>
          <w:sz w:val="16"/>
          <w:szCs w:val="16"/>
        </w:rPr>
        <w:t>Management joins</w:t>
      </w:r>
      <w:r>
        <w:rPr>
          <w:rFonts w:ascii="Arial" w:hAnsi="Arial" w:cs="Arial"/>
          <w:color w:val="231F20"/>
          <w:spacing w:val="1"/>
          <w:w w:val="10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110"/>
          <w:sz w:val="16"/>
          <w:szCs w:val="16"/>
        </w:rPr>
        <w:t>with employees in</w:t>
      </w:r>
      <w:r>
        <w:rPr>
          <w:rFonts w:ascii="Arial" w:hAnsi="Arial" w:cs="Arial"/>
          <w:color w:val="231F20"/>
          <w:spacing w:val="-46"/>
          <w:w w:val="11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105"/>
          <w:sz w:val="16"/>
          <w:szCs w:val="16"/>
        </w:rPr>
        <w:t>making</w:t>
      </w:r>
      <w:r>
        <w:rPr>
          <w:rFonts w:ascii="Arial" w:hAnsi="Arial" w:cs="Arial"/>
          <w:color w:val="231F20"/>
          <w:spacing w:val="7"/>
          <w:w w:val="10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105"/>
          <w:sz w:val="16"/>
          <w:szCs w:val="16"/>
        </w:rPr>
        <w:t>decisions</w:t>
      </w:r>
    </w:p>
    <w:p w14:paraId="1236643B" w14:textId="77777777" w:rsidR="00965FAE" w:rsidRDefault="00965FAE" w:rsidP="00965FAE">
      <w:pPr>
        <w:pStyle w:val="BodyText"/>
        <w:kinsoku w:val="0"/>
        <w:overflowPunct w:val="0"/>
        <w:spacing w:before="101" w:line="249" w:lineRule="auto"/>
        <w:ind w:left="125" w:right="2157" w:hanging="14"/>
        <w:jc w:val="both"/>
        <w:rPr>
          <w:rFonts w:ascii="Arial" w:hAnsi="Arial" w:cs="Arial"/>
          <w:color w:val="231F20"/>
          <w:w w:val="105"/>
          <w:sz w:val="16"/>
          <w:szCs w:val="16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3" w:space="720" w:equalWidth="0">
            <w:col w:w="3220" w:space="217"/>
            <w:col w:w="2993" w:space="39"/>
            <w:col w:w="3691"/>
          </w:cols>
          <w:noEndnote/>
        </w:sectPr>
      </w:pPr>
    </w:p>
    <w:p w14:paraId="4BAFD5EB" w14:textId="77777777" w:rsidR="00965FAE" w:rsidRDefault="00965FAE" w:rsidP="00965FAE">
      <w:pPr>
        <w:pStyle w:val="BodyText"/>
        <w:kinsoku w:val="0"/>
        <w:overflowPunct w:val="0"/>
        <w:spacing w:before="2"/>
        <w:rPr>
          <w:rFonts w:ascii="Arial" w:hAnsi="Arial" w:cs="Arial"/>
          <w:sz w:val="22"/>
          <w:szCs w:val="22"/>
        </w:rPr>
      </w:pPr>
    </w:p>
    <w:p w14:paraId="33AE71D6" w14:textId="77777777" w:rsidR="00965FAE" w:rsidRDefault="00965FAE" w:rsidP="00965FAE">
      <w:pPr>
        <w:pStyle w:val="BodyText"/>
        <w:kinsoku w:val="0"/>
        <w:overflowPunct w:val="0"/>
        <w:spacing w:before="2"/>
        <w:rPr>
          <w:rFonts w:ascii="Arial" w:hAnsi="Arial" w:cs="Arial"/>
          <w:sz w:val="22"/>
          <w:szCs w:val="22"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</w:p>
    <w:p w14:paraId="4651F3F0" w14:textId="77777777" w:rsidR="00965FAE" w:rsidRDefault="00965FAE" w:rsidP="00965FAE">
      <w:pPr>
        <w:pStyle w:val="BodyText"/>
        <w:kinsoku w:val="0"/>
        <w:overflowPunct w:val="0"/>
        <w:spacing w:before="102" w:line="249" w:lineRule="auto"/>
        <w:ind w:left="3161"/>
        <w:jc w:val="center"/>
        <w:rPr>
          <w:rFonts w:ascii="Arial" w:hAnsi="Arial" w:cs="Arial"/>
          <w:color w:val="231F20"/>
          <w:w w:val="110"/>
          <w:sz w:val="16"/>
          <w:szCs w:val="16"/>
        </w:rPr>
      </w:pPr>
      <w:r>
        <w:rPr>
          <w:rFonts w:ascii="Arial" w:hAnsi="Arial" w:cs="Arial"/>
          <w:color w:val="231F20"/>
          <w:w w:val="110"/>
          <w:sz w:val="16"/>
          <w:szCs w:val="16"/>
        </w:rPr>
        <w:t>Management</w:t>
      </w:r>
      <w:r>
        <w:rPr>
          <w:rFonts w:ascii="Arial" w:hAnsi="Arial" w:cs="Arial"/>
          <w:color w:val="231F20"/>
          <w:spacing w:val="1"/>
          <w:w w:val="11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105"/>
          <w:sz w:val="16"/>
          <w:szCs w:val="16"/>
        </w:rPr>
        <w:t>communicates</w:t>
      </w:r>
      <w:r>
        <w:rPr>
          <w:rFonts w:ascii="Arial" w:hAnsi="Arial" w:cs="Arial"/>
          <w:color w:val="231F20"/>
          <w:spacing w:val="-44"/>
          <w:w w:val="10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110"/>
          <w:sz w:val="16"/>
          <w:szCs w:val="16"/>
        </w:rPr>
        <w:t>decisions to</w:t>
      </w:r>
      <w:r>
        <w:rPr>
          <w:rFonts w:ascii="Arial" w:hAnsi="Arial" w:cs="Arial"/>
          <w:color w:val="231F20"/>
          <w:spacing w:val="1"/>
          <w:w w:val="11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110"/>
          <w:sz w:val="16"/>
          <w:szCs w:val="16"/>
        </w:rPr>
        <w:t>employees</w:t>
      </w:r>
    </w:p>
    <w:p w14:paraId="510805D1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18"/>
          <w:szCs w:val="18"/>
        </w:rPr>
      </w:pPr>
      <w:r>
        <w:rPr>
          <w:sz w:val="24"/>
          <w:szCs w:val="24"/>
        </w:rPr>
        <w:br w:type="column"/>
      </w:r>
    </w:p>
    <w:p w14:paraId="3BD415A4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18"/>
          <w:szCs w:val="18"/>
        </w:rPr>
      </w:pPr>
    </w:p>
    <w:p w14:paraId="524F11F0" w14:textId="77777777" w:rsidR="00965FAE" w:rsidRDefault="00965FAE" w:rsidP="00965FAE">
      <w:pPr>
        <w:pStyle w:val="BodyText"/>
        <w:kinsoku w:val="0"/>
        <w:overflowPunct w:val="0"/>
        <w:spacing w:before="6"/>
        <w:rPr>
          <w:rFonts w:ascii="Arial" w:hAnsi="Arial" w:cs="Arial"/>
          <w:sz w:val="23"/>
          <w:szCs w:val="23"/>
        </w:rPr>
      </w:pPr>
    </w:p>
    <w:p w14:paraId="3E700A77" w14:textId="77777777" w:rsidR="00965FAE" w:rsidRDefault="00965FAE" w:rsidP="00965FAE">
      <w:pPr>
        <w:pStyle w:val="BodyText"/>
        <w:kinsoku w:val="0"/>
        <w:overflowPunct w:val="0"/>
        <w:spacing w:line="249" w:lineRule="auto"/>
        <w:ind w:left="1483" w:right="2090" w:firstLine="266"/>
        <w:rPr>
          <w:rFonts w:ascii="Arial" w:hAnsi="Arial" w:cs="Arial"/>
          <w:color w:val="FFFFFF"/>
          <w:w w:val="105"/>
          <w:sz w:val="16"/>
          <w:szCs w:val="16"/>
        </w:rPr>
      </w:pPr>
      <w:r>
        <w:rPr>
          <w:rFonts w:ascii="Arial" w:hAnsi="Arial" w:cs="Arial"/>
          <w:color w:val="FFFFFF"/>
          <w:w w:val="105"/>
          <w:sz w:val="16"/>
          <w:szCs w:val="16"/>
        </w:rPr>
        <w:t>Degree to</w:t>
      </w:r>
      <w:r>
        <w:rPr>
          <w:rFonts w:ascii="Arial" w:hAnsi="Arial" w:cs="Arial"/>
          <w:color w:val="FFFFFF"/>
          <w:spacing w:val="1"/>
          <w:w w:val="105"/>
          <w:sz w:val="16"/>
          <w:szCs w:val="16"/>
        </w:rPr>
        <w:t xml:space="preserve"> </w:t>
      </w:r>
      <w:r>
        <w:rPr>
          <w:rFonts w:ascii="Arial" w:hAnsi="Arial" w:cs="Arial"/>
          <w:color w:val="FFFFFF"/>
          <w:w w:val="105"/>
          <w:sz w:val="16"/>
          <w:szCs w:val="16"/>
        </w:rPr>
        <w:t>which</w:t>
      </w:r>
      <w:r>
        <w:rPr>
          <w:rFonts w:ascii="Arial" w:hAnsi="Arial" w:cs="Arial"/>
          <w:color w:val="FFFFFF"/>
          <w:spacing w:val="1"/>
          <w:w w:val="105"/>
          <w:sz w:val="16"/>
          <w:szCs w:val="16"/>
        </w:rPr>
        <w:t xml:space="preserve"> </w:t>
      </w:r>
      <w:r>
        <w:rPr>
          <w:rFonts w:ascii="Arial" w:hAnsi="Arial" w:cs="Arial"/>
          <w:color w:val="FFFFFF"/>
          <w:w w:val="105"/>
          <w:sz w:val="16"/>
          <w:szCs w:val="16"/>
        </w:rPr>
        <w:t>employees</w:t>
      </w:r>
      <w:r>
        <w:rPr>
          <w:rFonts w:ascii="Arial" w:hAnsi="Arial" w:cs="Arial"/>
          <w:color w:val="FFFFFF"/>
          <w:spacing w:val="-2"/>
          <w:w w:val="105"/>
          <w:sz w:val="16"/>
          <w:szCs w:val="16"/>
        </w:rPr>
        <w:t xml:space="preserve"> </w:t>
      </w:r>
      <w:r>
        <w:rPr>
          <w:rFonts w:ascii="Arial" w:hAnsi="Arial" w:cs="Arial"/>
          <w:color w:val="FFFFFF"/>
          <w:w w:val="105"/>
          <w:sz w:val="16"/>
          <w:szCs w:val="16"/>
        </w:rPr>
        <w:t>have</w:t>
      </w:r>
      <w:r>
        <w:rPr>
          <w:rFonts w:ascii="Arial" w:hAnsi="Arial" w:cs="Arial"/>
          <w:color w:val="FFFFFF"/>
          <w:spacing w:val="-2"/>
          <w:w w:val="105"/>
          <w:sz w:val="16"/>
          <w:szCs w:val="16"/>
        </w:rPr>
        <w:t xml:space="preserve"> </w:t>
      </w:r>
      <w:r>
        <w:rPr>
          <w:rFonts w:ascii="Arial" w:hAnsi="Arial" w:cs="Arial"/>
          <w:color w:val="FFFFFF"/>
          <w:w w:val="105"/>
          <w:sz w:val="16"/>
          <w:szCs w:val="16"/>
        </w:rPr>
        <w:t>a</w:t>
      </w:r>
      <w:r>
        <w:rPr>
          <w:rFonts w:ascii="Arial" w:hAnsi="Arial" w:cs="Arial"/>
          <w:color w:val="FFFFFF"/>
          <w:spacing w:val="-2"/>
          <w:w w:val="105"/>
          <w:sz w:val="16"/>
          <w:szCs w:val="16"/>
        </w:rPr>
        <w:t xml:space="preserve"> </w:t>
      </w:r>
      <w:r>
        <w:rPr>
          <w:rFonts w:ascii="Arial" w:hAnsi="Arial" w:cs="Arial"/>
          <w:color w:val="FFFFFF"/>
          <w:w w:val="105"/>
          <w:sz w:val="16"/>
          <w:szCs w:val="16"/>
        </w:rPr>
        <w:t>voice</w:t>
      </w:r>
    </w:p>
    <w:p w14:paraId="6B4E4EBF" w14:textId="77777777" w:rsidR="00965FAE" w:rsidRDefault="00965FAE" w:rsidP="00965FAE">
      <w:pPr>
        <w:pStyle w:val="BodyText"/>
        <w:kinsoku w:val="0"/>
        <w:overflowPunct w:val="0"/>
        <w:spacing w:line="249" w:lineRule="auto"/>
        <w:ind w:left="1483" w:right="2090" w:firstLine="266"/>
        <w:rPr>
          <w:rFonts w:ascii="Arial" w:hAnsi="Arial" w:cs="Arial"/>
          <w:color w:val="FFFFFF"/>
          <w:w w:val="105"/>
          <w:sz w:val="16"/>
          <w:szCs w:val="16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273" w:space="40"/>
            <w:col w:w="5847"/>
          </w:cols>
          <w:noEndnote/>
        </w:sectPr>
      </w:pPr>
    </w:p>
    <w:p w14:paraId="362FD539" w14:textId="77777777" w:rsidR="00965FAE" w:rsidRDefault="00965FAE" w:rsidP="00965FAE">
      <w:pPr>
        <w:pStyle w:val="BodyText"/>
        <w:kinsoku w:val="0"/>
        <w:overflowPunct w:val="0"/>
        <w:spacing w:before="4"/>
        <w:rPr>
          <w:rFonts w:ascii="Arial" w:hAnsi="Arial" w:cs="Arial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6C952B62" wp14:editId="31AE37CD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83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A6E9E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52B62" id="Text Box 280" o:spid="_x0000_s1190" type="#_x0000_t202" style="position:absolute;margin-left:3.55pt;margin-top:489.5pt;width:8.75pt;height:160.85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" o:allowincell="f" filled="f" stroked="f">
                <v:path arrowok="t"/>
                <v:textbox style="layout-flow:vertical;mso-layout-flow-alt:bottom-to-top" inset="0,0,0,0">
                  <w:txbxContent>
                    <w:p w14:paraId="2E1A6E9E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413AB78" w14:textId="77777777" w:rsidR="00965FAE" w:rsidRDefault="00965FAE" w:rsidP="00965FAE">
      <w:pPr>
        <w:pStyle w:val="BodyText"/>
        <w:kinsoku w:val="0"/>
        <w:overflowPunct w:val="0"/>
        <w:spacing w:before="102" w:line="249" w:lineRule="auto"/>
        <w:ind w:left="1492" w:right="6652" w:hanging="414"/>
        <w:rPr>
          <w:rFonts w:ascii="Arial" w:hAnsi="Arial" w:cs="Arial"/>
          <w:color w:val="231F20"/>
          <w:w w:val="110"/>
          <w:sz w:val="16"/>
          <w:szCs w:val="16"/>
        </w:rPr>
      </w:pPr>
      <w:r>
        <w:rPr>
          <w:rFonts w:ascii="Arial" w:hAnsi="Arial" w:cs="Arial"/>
          <w:color w:val="231F20"/>
          <w:w w:val="105"/>
          <w:sz w:val="16"/>
          <w:szCs w:val="16"/>
        </w:rPr>
        <w:t>Management</w:t>
      </w:r>
      <w:r>
        <w:rPr>
          <w:rFonts w:ascii="Arial" w:hAnsi="Arial" w:cs="Arial"/>
          <w:color w:val="231F20"/>
          <w:spacing w:val="2"/>
          <w:w w:val="10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105"/>
          <w:sz w:val="16"/>
          <w:szCs w:val="16"/>
        </w:rPr>
        <w:t>decides</w:t>
      </w:r>
      <w:r>
        <w:rPr>
          <w:rFonts w:ascii="Arial" w:hAnsi="Arial" w:cs="Arial"/>
          <w:color w:val="231F20"/>
          <w:spacing w:val="-44"/>
          <w:w w:val="10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110"/>
          <w:sz w:val="16"/>
          <w:szCs w:val="16"/>
        </w:rPr>
        <w:t>unilaterally</w:t>
      </w:r>
    </w:p>
    <w:p w14:paraId="61A60A89" w14:textId="77777777" w:rsidR="00965FAE" w:rsidRDefault="00965FAE" w:rsidP="00965FAE">
      <w:pPr>
        <w:pStyle w:val="BodyText"/>
        <w:kinsoku w:val="0"/>
        <w:overflowPunct w:val="0"/>
        <w:spacing w:before="102" w:line="249" w:lineRule="auto"/>
        <w:ind w:left="1492" w:right="6652" w:hanging="414"/>
        <w:rPr>
          <w:rFonts w:ascii="Arial" w:hAnsi="Arial" w:cs="Arial"/>
          <w:color w:val="231F20"/>
          <w:w w:val="110"/>
          <w:sz w:val="16"/>
          <w:szCs w:val="16"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</w:p>
    <w:p w14:paraId="39EF11D8" w14:textId="77777777" w:rsidR="00965FAE" w:rsidRDefault="00965FAE" w:rsidP="00965FAE">
      <w:pPr>
        <w:pStyle w:val="BodyText"/>
        <w:kinsoku w:val="0"/>
        <w:overflowPunct w:val="0"/>
        <w:spacing w:before="76"/>
        <w:ind w:left="6550"/>
        <w:rPr>
          <w:rFonts w:ascii="Arial" w:hAnsi="Arial" w:cs="Arial"/>
          <w:b/>
          <w:bCs/>
          <w:color w:val="3B73B9"/>
          <w:w w:val="9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60640" behindDoc="0" locked="0" layoutInCell="0" allowOverlap="1" wp14:anchorId="039F8E37" wp14:editId="1B1F862F">
                <wp:simplePos x="0" y="0"/>
                <wp:positionH relativeFrom="page">
                  <wp:posOffset>6236970</wp:posOffset>
                </wp:positionH>
                <wp:positionV relativeFrom="paragraph">
                  <wp:posOffset>45720</wp:posOffset>
                </wp:positionV>
                <wp:extent cx="367030" cy="152400"/>
                <wp:effectExtent l="0" t="0" r="0" b="0"/>
                <wp:wrapNone/>
                <wp:docPr id="80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52400"/>
                          <a:chOff x="9822" y="72"/>
                          <a:chExt cx="578" cy="240"/>
                        </a:xfrm>
                      </wpg:grpSpPr>
                      <wps:wsp>
                        <wps:cNvPr id="81" name="Freeform 282"/>
                        <wps:cNvSpPr>
                          <a:spLocks/>
                        </wps:cNvSpPr>
                        <wps:spPr bwMode="auto">
                          <a:xfrm>
                            <a:off x="9822" y="72"/>
                            <a:ext cx="578" cy="240"/>
                          </a:xfrm>
                          <a:custGeom>
                            <a:avLst/>
                            <a:gdLst>
                              <a:gd name="T0" fmla="*/ 487 w 578"/>
                              <a:gd name="T1" fmla="*/ 0 h 240"/>
                              <a:gd name="T2" fmla="*/ 90 w 578"/>
                              <a:gd name="T3" fmla="*/ 0 h 240"/>
                              <a:gd name="T4" fmla="*/ 37 w 578"/>
                              <a:gd name="T5" fmla="*/ 1 h 240"/>
                              <a:gd name="T6" fmla="*/ 11 w 578"/>
                              <a:gd name="T7" fmla="*/ 11 h 240"/>
                              <a:gd name="T8" fmla="*/ 1 w 578"/>
                              <a:gd name="T9" fmla="*/ 37 h 240"/>
                              <a:gd name="T10" fmla="*/ 0 w 578"/>
                              <a:gd name="T11" fmla="*/ 90 h 240"/>
                              <a:gd name="T12" fmla="*/ 0 w 578"/>
                              <a:gd name="T13" fmla="*/ 150 h 240"/>
                              <a:gd name="T14" fmla="*/ 1 w 578"/>
                              <a:gd name="T15" fmla="*/ 202 h 240"/>
                              <a:gd name="T16" fmla="*/ 11 w 578"/>
                              <a:gd name="T17" fmla="*/ 228 h 240"/>
                              <a:gd name="T18" fmla="*/ 37 w 578"/>
                              <a:gd name="T19" fmla="*/ 238 h 240"/>
                              <a:gd name="T20" fmla="*/ 90 w 578"/>
                              <a:gd name="T21" fmla="*/ 240 h 240"/>
                              <a:gd name="T22" fmla="*/ 487 w 578"/>
                              <a:gd name="T23" fmla="*/ 240 h 240"/>
                              <a:gd name="T24" fmla="*/ 539 w 578"/>
                              <a:gd name="T25" fmla="*/ 238 h 240"/>
                              <a:gd name="T26" fmla="*/ 566 w 578"/>
                              <a:gd name="T27" fmla="*/ 228 h 240"/>
                              <a:gd name="T28" fmla="*/ 576 w 578"/>
                              <a:gd name="T29" fmla="*/ 202 h 240"/>
                              <a:gd name="T30" fmla="*/ 577 w 578"/>
                              <a:gd name="T31" fmla="*/ 150 h 240"/>
                              <a:gd name="T32" fmla="*/ 577 w 578"/>
                              <a:gd name="T33" fmla="*/ 90 h 240"/>
                              <a:gd name="T34" fmla="*/ 576 w 578"/>
                              <a:gd name="T35" fmla="*/ 37 h 240"/>
                              <a:gd name="T36" fmla="*/ 566 w 578"/>
                              <a:gd name="T37" fmla="*/ 11 h 240"/>
                              <a:gd name="T38" fmla="*/ 539 w 578"/>
                              <a:gd name="T39" fmla="*/ 1 h 240"/>
                              <a:gd name="T40" fmla="*/ 487 w 578"/>
                              <a:gd name="T41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8" h="240">
                                <a:moveTo>
                                  <a:pt x="487" y="0"/>
                                </a:moveTo>
                                <a:lnTo>
                                  <a:pt x="90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" y="202"/>
                                </a:lnTo>
                                <a:lnTo>
                                  <a:pt x="11" y="228"/>
                                </a:lnTo>
                                <a:lnTo>
                                  <a:pt x="37" y="238"/>
                                </a:lnTo>
                                <a:lnTo>
                                  <a:pt x="90" y="240"/>
                                </a:lnTo>
                                <a:lnTo>
                                  <a:pt x="487" y="240"/>
                                </a:lnTo>
                                <a:lnTo>
                                  <a:pt x="539" y="238"/>
                                </a:lnTo>
                                <a:lnTo>
                                  <a:pt x="566" y="228"/>
                                </a:lnTo>
                                <a:lnTo>
                                  <a:pt x="576" y="202"/>
                                </a:lnTo>
                                <a:lnTo>
                                  <a:pt x="577" y="150"/>
                                </a:lnTo>
                                <a:lnTo>
                                  <a:pt x="577" y="90"/>
                                </a:lnTo>
                                <a:lnTo>
                                  <a:pt x="576" y="37"/>
                                </a:lnTo>
                                <a:lnTo>
                                  <a:pt x="566" y="11"/>
                                </a:lnTo>
                                <a:lnTo>
                                  <a:pt x="539" y="1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3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283"/>
                        <wps:cNvSpPr txBox="1">
                          <a:spLocks/>
                        </wps:cNvSpPr>
                        <wps:spPr bwMode="auto">
                          <a:xfrm>
                            <a:off x="9822" y="73"/>
                            <a:ext cx="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55460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55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555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F8E37" id="Group 281" o:spid="_x0000_s1191" style="position:absolute;left:0;text-align:left;margin-left:491.1pt;margin-top:3.6pt;width:28.9pt;height:12pt;z-index:251760640;mso-position-horizontal-relative:page;mso-position-vertical-relative:text" coordorigin="9822,72" coordsize="578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" o:allowincell="f">
                <v:shape id="Freeform 282" o:spid="_x0000_s1192" style="position:absolute;left:9822;top:72;width:578;height:240;visibility:visible;mso-wrap-style:square;v-text-anchor:top" coordsize="578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" path="m487,l90,,37,1,11,11,1,37,,90r,60l1,202r10,26l37,238r53,2l487,240r52,-2l566,228r10,-26l577,150r,-60l576,37,566,11,539,1,487,xe" fillcolor="#3b73b9" stroked="f">
                  <v:path arrowok="t" o:connecttype="custom" o:connectlocs="487,0;90,0;37,1;11,11;1,37;0,90;0,150;1,202;11,228;37,238;90,240;487,240;539,238;566,228;576,202;577,150;577,90;576,37;566,11;539,1;487,0" o:connectangles="0,0,0,0,0,0,0,0,0,0,0,0,0,0,0,0,0,0,0,0,0"/>
                </v:shape>
                <v:shape id="Text Box 283" o:spid="_x0000_s1193" type="#_x0000_t202" style="position:absolute;left:9822;top:73;width:57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26B55460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55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555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Chapter</w:t>
      </w:r>
      <w:r>
        <w:rPr>
          <w:rFonts w:ascii="Arial" w:hAnsi="Arial" w:cs="Arial"/>
          <w:b/>
          <w:bCs/>
          <w:color w:val="3B73B9"/>
          <w:spacing w:val="-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48</w:t>
      </w:r>
      <w:r>
        <w:rPr>
          <w:rFonts w:ascii="Arial" w:hAnsi="Arial" w:cs="Arial"/>
          <w:b/>
          <w:bCs/>
          <w:color w:val="3B73B9"/>
          <w:spacing w:val="3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|</w:t>
      </w:r>
      <w:r>
        <w:rPr>
          <w:rFonts w:ascii="Arial" w:hAnsi="Arial" w:cs="Arial"/>
          <w:b/>
          <w:bCs/>
          <w:color w:val="3B73B9"/>
          <w:spacing w:val="4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Employee</w:t>
      </w:r>
      <w:r>
        <w:rPr>
          <w:rFonts w:ascii="Arial" w:hAnsi="Arial" w:cs="Arial"/>
          <w:b/>
          <w:bCs/>
          <w:color w:val="3B73B9"/>
          <w:spacing w:val="-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Voice</w:t>
      </w:r>
    </w:p>
    <w:p w14:paraId="238C70C6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25"/>
          <w:szCs w:val="25"/>
        </w:rPr>
      </w:pPr>
    </w:p>
    <w:p w14:paraId="5DCF2595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25"/>
          <w:szCs w:val="25"/>
        </w:rPr>
        <w:sectPr w:rsidR="00965FAE">
          <w:pgSz w:w="10920" w:h="14790"/>
          <w:pgMar w:top="360" w:right="0" w:bottom="660" w:left="760" w:header="0" w:footer="469" w:gutter="0"/>
          <w:cols w:space="720"/>
          <w:noEndnote/>
        </w:sectPr>
      </w:pPr>
    </w:p>
    <w:p w14:paraId="6EE1B42C" w14:textId="77777777" w:rsidR="00965FAE" w:rsidRDefault="00965FAE" w:rsidP="00965FAE">
      <w:pPr>
        <w:pStyle w:val="BodyText"/>
        <w:kinsoku w:val="0"/>
        <w:overflowPunct w:val="0"/>
        <w:spacing w:before="103" w:line="252" w:lineRule="auto"/>
        <w:ind w:left="640"/>
        <w:jc w:val="both"/>
        <w:rPr>
          <w:color w:val="231F20"/>
          <w:w w:val="110"/>
        </w:rPr>
      </w:pPr>
      <w:r>
        <w:rPr>
          <w:color w:val="231F20"/>
          <w:w w:val="105"/>
        </w:rPr>
        <w:t>command and control. At one end of the scale, man-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spacing w:val="-2"/>
          <w:w w:val="110"/>
        </w:rPr>
        <w:t>agement makes decisions unilaterally and exercises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its full prerogative; at the other end, decisions are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made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jointly.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Between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these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extremes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there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three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intermediate points. The point on this scale at which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spacing w:val="-1"/>
          <w:w w:val="110"/>
        </w:rPr>
        <w:t xml:space="preserve">arrangement </w:t>
      </w:r>
      <w:r>
        <w:rPr>
          <w:color w:val="231F20"/>
          <w:w w:val="110"/>
        </w:rPr>
        <w:t>for the expression of employee voice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should or can take place depends on the attitudes,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willingness and enthusiasm of both management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 employees. Management may be reluctant to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give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up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much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of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its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authority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except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under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pressure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spacing w:val="-1"/>
          <w:w w:val="105"/>
        </w:rPr>
        <w:t>from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trade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union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(which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less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likely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today,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least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private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sector).</w:t>
      </w:r>
    </w:p>
    <w:p w14:paraId="63C9DD2A" w14:textId="77777777" w:rsidR="00965FAE" w:rsidRDefault="00965FAE" w:rsidP="00965FAE">
      <w:pPr>
        <w:pStyle w:val="BodyText"/>
        <w:kinsoku w:val="0"/>
        <w:overflowPunct w:val="0"/>
        <w:spacing w:before="7" w:line="252" w:lineRule="auto"/>
        <w:ind w:left="640" w:right="3" w:firstLine="240"/>
        <w:jc w:val="both"/>
        <w:rPr>
          <w:color w:val="231F20"/>
          <w:w w:val="105"/>
        </w:rPr>
      </w:pPr>
      <w:r>
        <w:rPr>
          <w:color w:val="231F20"/>
          <w:w w:val="105"/>
        </w:rPr>
        <w:t>Where managements and managers are at least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prepared to listen and respond, employee voice can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be expressed in two forms: direct voice and indirect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voice.</w:t>
      </w:r>
    </w:p>
    <w:p w14:paraId="523684B9" w14:textId="77777777" w:rsidR="00965FAE" w:rsidRDefault="00965FAE" w:rsidP="00965FAE">
      <w:pPr>
        <w:pStyle w:val="BodyText"/>
        <w:kinsoku w:val="0"/>
        <w:overflowPunct w:val="0"/>
        <w:spacing w:before="8"/>
        <w:rPr>
          <w:sz w:val="28"/>
          <w:szCs w:val="28"/>
        </w:rPr>
      </w:pPr>
    </w:p>
    <w:p w14:paraId="108E9FB3" w14:textId="77777777" w:rsidR="00965FAE" w:rsidRDefault="00965FAE" w:rsidP="00965FAE">
      <w:pPr>
        <w:pStyle w:val="Heading2"/>
        <w:kinsoku w:val="0"/>
        <w:overflowPunct w:val="0"/>
        <w:spacing w:before="1" w:line="240" w:lineRule="exact"/>
        <w:jc w:val="both"/>
        <w:rPr>
          <w:color w:val="3B73B9"/>
          <w:w w:val="90"/>
        </w:rPr>
      </w:pPr>
      <w:r>
        <w:rPr>
          <w:color w:val="3B73B9"/>
          <w:w w:val="90"/>
        </w:rPr>
        <w:t>Direct</w:t>
      </w:r>
      <w:r>
        <w:rPr>
          <w:color w:val="3B73B9"/>
          <w:spacing w:val="-2"/>
          <w:w w:val="90"/>
        </w:rPr>
        <w:t xml:space="preserve"> </w:t>
      </w:r>
      <w:r>
        <w:rPr>
          <w:color w:val="3B73B9"/>
          <w:w w:val="90"/>
        </w:rPr>
        <w:t>voice</w:t>
      </w:r>
    </w:p>
    <w:p w14:paraId="4A915E7C" w14:textId="77777777" w:rsidR="00965FAE" w:rsidRDefault="00965FAE" w:rsidP="00965FAE">
      <w:pPr>
        <w:pStyle w:val="BodyText"/>
        <w:kinsoku w:val="0"/>
        <w:overflowPunct w:val="0"/>
        <w:spacing w:before="103" w:line="252" w:lineRule="auto"/>
        <w:ind w:left="314" w:right="752"/>
        <w:jc w:val="both"/>
        <w:rPr>
          <w:color w:val="231F20"/>
          <w:w w:val="110"/>
        </w:rPr>
      </w:pPr>
      <w:r>
        <w:rPr>
          <w:sz w:val="24"/>
          <w:szCs w:val="24"/>
        </w:rPr>
        <w:br w:type="column"/>
      </w:r>
      <w:r>
        <w:rPr>
          <w:color w:val="231F20"/>
          <w:w w:val="110"/>
        </w:rPr>
        <w:t>recorded that 80 per cent of workplace managers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agreed or strongly agreed that they would not intro-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duce changes ‘without first discussing the implica-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tions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with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employees’.</w:t>
      </w:r>
    </w:p>
    <w:p w14:paraId="45E28753" w14:textId="77777777" w:rsidR="00965FAE" w:rsidRDefault="00965FAE" w:rsidP="00965FAE">
      <w:pPr>
        <w:pStyle w:val="BodyText"/>
        <w:kinsoku w:val="0"/>
        <w:overflowPunct w:val="0"/>
        <w:spacing w:before="1"/>
        <w:rPr>
          <w:sz w:val="31"/>
          <w:szCs w:val="31"/>
        </w:rPr>
      </w:pPr>
    </w:p>
    <w:p w14:paraId="1E6E518C" w14:textId="77777777" w:rsidR="00965FAE" w:rsidRDefault="00965FAE" w:rsidP="00965FAE">
      <w:pPr>
        <w:pStyle w:val="Heading3"/>
        <w:kinsoku w:val="0"/>
        <w:overflowPunct w:val="0"/>
        <w:ind w:left="314"/>
        <w:rPr>
          <w:color w:val="ED1C25"/>
          <w:w w:val="80"/>
        </w:rPr>
      </w:pPr>
      <w:r>
        <w:rPr>
          <w:color w:val="ED1C25"/>
          <w:w w:val="80"/>
        </w:rPr>
        <w:t>Employee</w:t>
      </w:r>
      <w:r>
        <w:rPr>
          <w:color w:val="ED1C25"/>
          <w:spacing w:val="5"/>
          <w:w w:val="80"/>
        </w:rPr>
        <w:t xml:space="preserve"> </w:t>
      </w:r>
      <w:r>
        <w:rPr>
          <w:color w:val="ED1C25"/>
          <w:w w:val="80"/>
        </w:rPr>
        <w:t>surveys</w:t>
      </w:r>
    </w:p>
    <w:p w14:paraId="093B2BE6" w14:textId="77777777" w:rsidR="00965FAE" w:rsidRDefault="00965FAE" w:rsidP="00965FAE">
      <w:pPr>
        <w:pStyle w:val="BodyText"/>
        <w:kinsoku w:val="0"/>
        <w:overflowPunct w:val="0"/>
        <w:spacing w:before="111" w:line="252" w:lineRule="auto"/>
        <w:ind w:left="314" w:right="746"/>
        <w:jc w:val="both"/>
        <w:rPr>
          <w:color w:val="231F20"/>
          <w:w w:val="105"/>
        </w:rPr>
      </w:pPr>
      <w:r>
        <w:rPr>
          <w:color w:val="231F20"/>
          <w:w w:val="105"/>
        </w:rPr>
        <w:t>Employee surveys, also known as attitude or opin-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ion surveys, seek the views of employees on matters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affecting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work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used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extensively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managements to measure levels of engagement, but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they can also address particular issues such as pay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 benefits. Pulse surveys measure employee feel-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ings on a quarterly, monthly or even weekly basis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rather than the more usual annual survey. Surveys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typically include about 20 or 30 questions or items.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Respondents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invited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indicate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extent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agree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disagree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statements</w:t>
      </w:r>
    </w:p>
    <w:p w14:paraId="3E0FC755" w14:textId="77777777" w:rsidR="00965FAE" w:rsidRDefault="00965FAE" w:rsidP="00965FAE">
      <w:pPr>
        <w:pStyle w:val="BodyText"/>
        <w:kinsoku w:val="0"/>
        <w:overflowPunct w:val="0"/>
        <w:spacing w:before="111" w:line="252" w:lineRule="auto"/>
        <w:ind w:left="314" w:right="746"/>
        <w:jc w:val="both"/>
        <w:rPr>
          <w:color w:val="231F20"/>
          <w:w w:val="105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846" w:space="40"/>
            <w:col w:w="5274"/>
          </w:cols>
          <w:noEndnote/>
        </w:sectPr>
      </w:pPr>
    </w:p>
    <w:p w14:paraId="7E5EEB3B" w14:textId="77777777" w:rsidR="00965FAE" w:rsidRDefault="00965FAE" w:rsidP="00965FAE">
      <w:pPr>
        <w:pStyle w:val="BodyText"/>
        <w:tabs>
          <w:tab w:val="left" w:pos="4839"/>
          <w:tab w:val="left" w:pos="5199"/>
        </w:tabs>
        <w:kinsoku w:val="0"/>
        <w:overflowPunct w:val="0"/>
        <w:spacing w:before="2"/>
        <w:ind w:left="640"/>
        <w:rPr>
          <w:color w:val="231F20"/>
          <w:w w:val="105"/>
        </w:rPr>
      </w:pPr>
      <w:r>
        <w:rPr>
          <w:color w:val="231F20"/>
          <w:w w:val="111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ab/>
      </w:r>
      <w:r>
        <w:rPr>
          <w:color w:val="231F20"/>
          <w:w w:val="105"/>
        </w:rPr>
        <w:t>such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‘My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work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very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satisfying’.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response</w:t>
      </w:r>
    </w:p>
    <w:p w14:paraId="1A733118" w14:textId="77777777" w:rsidR="00965FAE" w:rsidRDefault="00965FAE" w:rsidP="00965FAE">
      <w:pPr>
        <w:pStyle w:val="BodyText"/>
        <w:tabs>
          <w:tab w:val="left" w:pos="4839"/>
          <w:tab w:val="left" w:pos="5199"/>
        </w:tabs>
        <w:kinsoku w:val="0"/>
        <w:overflowPunct w:val="0"/>
        <w:spacing w:before="2"/>
        <w:ind w:left="640"/>
        <w:rPr>
          <w:color w:val="231F20"/>
          <w:w w:val="105"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</w:p>
    <w:p w14:paraId="502F2688" w14:textId="77777777" w:rsidR="00965FAE" w:rsidRDefault="00965FAE" w:rsidP="00965FAE">
      <w:pPr>
        <w:pStyle w:val="BodyText"/>
        <w:kinsoku w:val="0"/>
        <w:overflowPunct w:val="0"/>
        <w:spacing w:before="151" w:line="252" w:lineRule="auto"/>
        <w:ind w:left="640"/>
        <w:jc w:val="right"/>
        <w:rPr>
          <w:color w:val="231F20"/>
          <w:w w:val="10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0" allowOverlap="1" wp14:anchorId="236B8760" wp14:editId="6F354098">
                <wp:simplePos x="0" y="0"/>
                <wp:positionH relativeFrom="page">
                  <wp:posOffset>3748405</wp:posOffset>
                </wp:positionH>
                <wp:positionV relativeFrom="paragraph">
                  <wp:posOffset>1913255</wp:posOffset>
                </wp:positionV>
                <wp:extent cx="2743200" cy="2440305"/>
                <wp:effectExtent l="0" t="0" r="0" b="0"/>
                <wp:wrapNone/>
                <wp:docPr id="76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2440305"/>
                          <a:chOff x="5903" y="3013"/>
                          <a:chExt cx="4320" cy="3843"/>
                        </a:xfrm>
                      </wpg:grpSpPr>
                      <wps:wsp>
                        <wps:cNvPr id="77" name="Freeform 285"/>
                        <wps:cNvSpPr>
                          <a:spLocks/>
                        </wps:cNvSpPr>
                        <wps:spPr bwMode="auto">
                          <a:xfrm>
                            <a:off x="5969" y="3018"/>
                            <a:ext cx="4187" cy="3833"/>
                          </a:xfrm>
                          <a:custGeom>
                            <a:avLst/>
                            <a:gdLst>
                              <a:gd name="T0" fmla="*/ 100 w 4187"/>
                              <a:gd name="T1" fmla="*/ 0 h 3833"/>
                              <a:gd name="T2" fmla="*/ 42 w 4187"/>
                              <a:gd name="T3" fmla="*/ 1 h 3833"/>
                              <a:gd name="T4" fmla="*/ 12 w 4187"/>
                              <a:gd name="T5" fmla="*/ 12 h 3833"/>
                              <a:gd name="T6" fmla="*/ 1 w 4187"/>
                              <a:gd name="T7" fmla="*/ 42 h 3833"/>
                              <a:gd name="T8" fmla="*/ 0 w 4187"/>
                              <a:gd name="T9" fmla="*/ 100 h 3833"/>
                              <a:gd name="T10" fmla="*/ 0 w 4187"/>
                              <a:gd name="T11" fmla="*/ 3732 h 3833"/>
                              <a:gd name="T12" fmla="*/ 1 w 4187"/>
                              <a:gd name="T13" fmla="*/ 3790 h 3833"/>
                              <a:gd name="T14" fmla="*/ 12 w 4187"/>
                              <a:gd name="T15" fmla="*/ 3820 h 3833"/>
                              <a:gd name="T16" fmla="*/ 42 w 4187"/>
                              <a:gd name="T17" fmla="*/ 3831 h 3833"/>
                              <a:gd name="T18" fmla="*/ 100 w 4187"/>
                              <a:gd name="T19" fmla="*/ 3832 h 3833"/>
                              <a:gd name="T20" fmla="*/ 4086 w 4187"/>
                              <a:gd name="T21" fmla="*/ 3832 h 3833"/>
                              <a:gd name="T22" fmla="*/ 4144 w 4187"/>
                              <a:gd name="T23" fmla="*/ 3831 h 3833"/>
                              <a:gd name="T24" fmla="*/ 4173 w 4187"/>
                              <a:gd name="T25" fmla="*/ 3820 h 3833"/>
                              <a:gd name="T26" fmla="*/ 4184 w 4187"/>
                              <a:gd name="T27" fmla="*/ 3790 h 3833"/>
                              <a:gd name="T28" fmla="*/ 4186 w 4187"/>
                              <a:gd name="T29" fmla="*/ 3732 h 3833"/>
                              <a:gd name="T30" fmla="*/ 4186 w 4187"/>
                              <a:gd name="T31" fmla="*/ 100 h 3833"/>
                              <a:gd name="T32" fmla="*/ 4184 w 4187"/>
                              <a:gd name="T33" fmla="*/ 42 h 3833"/>
                              <a:gd name="T34" fmla="*/ 4173 w 4187"/>
                              <a:gd name="T35" fmla="*/ 12 h 3833"/>
                              <a:gd name="T36" fmla="*/ 4144 w 4187"/>
                              <a:gd name="T37" fmla="*/ 1 h 3833"/>
                              <a:gd name="T38" fmla="*/ 4086 w 4187"/>
                              <a:gd name="T39" fmla="*/ 0 h 3833"/>
                              <a:gd name="T40" fmla="*/ 100 w 4187"/>
                              <a:gd name="T41" fmla="*/ 0 h 38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187" h="3833">
                                <a:moveTo>
                                  <a:pt x="100" y="0"/>
                                </a:move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3732"/>
                                </a:lnTo>
                                <a:lnTo>
                                  <a:pt x="1" y="3790"/>
                                </a:lnTo>
                                <a:lnTo>
                                  <a:pt x="12" y="3820"/>
                                </a:lnTo>
                                <a:lnTo>
                                  <a:pt x="42" y="3831"/>
                                </a:lnTo>
                                <a:lnTo>
                                  <a:pt x="100" y="3832"/>
                                </a:lnTo>
                                <a:lnTo>
                                  <a:pt x="4086" y="3832"/>
                                </a:lnTo>
                                <a:lnTo>
                                  <a:pt x="4144" y="3831"/>
                                </a:lnTo>
                                <a:lnTo>
                                  <a:pt x="4173" y="3820"/>
                                </a:lnTo>
                                <a:lnTo>
                                  <a:pt x="4184" y="3790"/>
                                </a:lnTo>
                                <a:lnTo>
                                  <a:pt x="4186" y="3732"/>
                                </a:lnTo>
                                <a:lnTo>
                                  <a:pt x="4186" y="100"/>
                                </a:lnTo>
                                <a:lnTo>
                                  <a:pt x="4184" y="42"/>
                                </a:lnTo>
                                <a:lnTo>
                                  <a:pt x="4173" y="12"/>
                                </a:lnTo>
                                <a:lnTo>
                                  <a:pt x="4144" y="1"/>
                                </a:lnTo>
                                <a:lnTo>
                                  <a:pt x="4086" y="0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286"/>
                        <wps:cNvSpPr>
                          <a:spLocks/>
                        </wps:cNvSpPr>
                        <wps:spPr bwMode="auto">
                          <a:xfrm>
                            <a:off x="5903" y="3201"/>
                            <a:ext cx="4320" cy="380"/>
                          </a:xfrm>
                          <a:custGeom>
                            <a:avLst/>
                            <a:gdLst>
                              <a:gd name="T0" fmla="*/ 4230 w 4320"/>
                              <a:gd name="T1" fmla="*/ 0 h 380"/>
                              <a:gd name="T2" fmla="*/ 90 w 4320"/>
                              <a:gd name="T3" fmla="*/ 0 h 380"/>
                              <a:gd name="T4" fmla="*/ 37 w 4320"/>
                              <a:gd name="T5" fmla="*/ 1 h 380"/>
                              <a:gd name="T6" fmla="*/ 11 w 4320"/>
                              <a:gd name="T7" fmla="*/ 11 h 380"/>
                              <a:gd name="T8" fmla="*/ 1 w 4320"/>
                              <a:gd name="T9" fmla="*/ 37 h 380"/>
                              <a:gd name="T10" fmla="*/ 0 w 4320"/>
                              <a:gd name="T11" fmla="*/ 90 h 380"/>
                              <a:gd name="T12" fmla="*/ 0 w 4320"/>
                              <a:gd name="T13" fmla="*/ 290 h 380"/>
                              <a:gd name="T14" fmla="*/ 1 w 4320"/>
                              <a:gd name="T15" fmla="*/ 342 h 380"/>
                              <a:gd name="T16" fmla="*/ 11 w 4320"/>
                              <a:gd name="T17" fmla="*/ 368 h 380"/>
                              <a:gd name="T18" fmla="*/ 37 w 4320"/>
                              <a:gd name="T19" fmla="*/ 378 h 380"/>
                              <a:gd name="T20" fmla="*/ 90 w 4320"/>
                              <a:gd name="T21" fmla="*/ 380 h 380"/>
                              <a:gd name="T22" fmla="*/ 4230 w 4320"/>
                              <a:gd name="T23" fmla="*/ 380 h 380"/>
                              <a:gd name="T24" fmla="*/ 4282 w 4320"/>
                              <a:gd name="T25" fmla="*/ 378 h 380"/>
                              <a:gd name="T26" fmla="*/ 4308 w 4320"/>
                              <a:gd name="T27" fmla="*/ 368 h 380"/>
                              <a:gd name="T28" fmla="*/ 4318 w 4320"/>
                              <a:gd name="T29" fmla="*/ 342 h 380"/>
                              <a:gd name="T30" fmla="*/ 4320 w 4320"/>
                              <a:gd name="T31" fmla="*/ 290 h 380"/>
                              <a:gd name="T32" fmla="*/ 4320 w 4320"/>
                              <a:gd name="T33" fmla="*/ 90 h 380"/>
                              <a:gd name="T34" fmla="*/ 4318 w 4320"/>
                              <a:gd name="T35" fmla="*/ 37 h 380"/>
                              <a:gd name="T36" fmla="*/ 4308 w 4320"/>
                              <a:gd name="T37" fmla="*/ 11 h 380"/>
                              <a:gd name="T38" fmla="*/ 4282 w 4320"/>
                              <a:gd name="T39" fmla="*/ 1 h 380"/>
                              <a:gd name="T40" fmla="*/ 4230 w 4320"/>
                              <a:gd name="T41" fmla="*/ 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20" h="380">
                                <a:moveTo>
                                  <a:pt x="4230" y="0"/>
                                </a:moveTo>
                                <a:lnTo>
                                  <a:pt x="90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290"/>
                                </a:lnTo>
                                <a:lnTo>
                                  <a:pt x="1" y="342"/>
                                </a:lnTo>
                                <a:lnTo>
                                  <a:pt x="11" y="368"/>
                                </a:lnTo>
                                <a:lnTo>
                                  <a:pt x="37" y="378"/>
                                </a:lnTo>
                                <a:lnTo>
                                  <a:pt x="90" y="380"/>
                                </a:lnTo>
                                <a:lnTo>
                                  <a:pt x="4230" y="380"/>
                                </a:lnTo>
                                <a:lnTo>
                                  <a:pt x="4282" y="378"/>
                                </a:lnTo>
                                <a:lnTo>
                                  <a:pt x="4308" y="368"/>
                                </a:lnTo>
                                <a:lnTo>
                                  <a:pt x="4318" y="342"/>
                                </a:lnTo>
                                <a:lnTo>
                                  <a:pt x="4320" y="290"/>
                                </a:lnTo>
                                <a:lnTo>
                                  <a:pt x="4320" y="90"/>
                                </a:lnTo>
                                <a:lnTo>
                                  <a:pt x="4318" y="37"/>
                                </a:lnTo>
                                <a:lnTo>
                                  <a:pt x="4308" y="11"/>
                                </a:lnTo>
                                <a:lnTo>
                                  <a:pt x="4282" y="1"/>
                                </a:lnTo>
                                <a:lnTo>
                                  <a:pt x="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287"/>
                        <wps:cNvSpPr txBox="1">
                          <a:spLocks/>
                        </wps:cNvSpPr>
                        <wps:spPr bwMode="auto">
                          <a:xfrm>
                            <a:off x="5904" y="3014"/>
                            <a:ext cx="4320" cy="3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3EA1D8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6"/>
                                <w:ind w:left="1460" w:right="1459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  <w:t>Source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pacing w:val="-8"/>
                                  <w:w w:val="9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  <w:t>review</w:t>
                              </w:r>
                            </w:p>
                            <w:p w14:paraId="5CD3CDBC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7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  <w:p w14:paraId="44887F49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line="278" w:lineRule="auto"/>
                                <w:ind w:left="300" w:right="341"/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Because senior managers love the simplicity of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numbers, there’s a huge over-reliance on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standardized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tick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boxes,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particularly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notorious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agree/disagree Likert scale. The focus on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quantitative scores means that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leaders can often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get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distracted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by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historical,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sub-group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external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comparisons,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rather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than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focusing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on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real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task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at hand: acting on the results. Moreover, survey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reports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6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solely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7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comprising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7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metrics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7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often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7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make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7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it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very difficult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for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leaders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to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obtain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any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meaningful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insight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to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initiate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an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effective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action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plan.</w:t>
                              </w:r>
                            </w:p>
                            <w:p w14:paraId="4387F321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line="206" w:lineRule="exact"/>
                                <w:ind w:right="341"/>
                                <w:jc w:val="right"/>
                                <w:rPr>
                                  <w:rFonts w:ascii="Arial" w:hAnsi="Arial" w:cs="Arial"/>
                                  <w:color w:val="231F20"/>
                                  <w:w w:val="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80"/>
                                  <w:sz w:val="18"/>
                                  <w:szCs w:val="18"/>
                                </w:rPr>
                                <w:t>CIPD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8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80"/>
                                  <w:sz w:val="18"/>
                                  <w:szCs w:val="18"/>
                                </w:rPr>
                                <w:t>(2013)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B8760" id="Group 284" o:spid="_x0000_s1194" style="position:absolute;left:0;text-align:left;margin-left:295.15pt;margin-top:150.65pt;width:3in;height:192.15pt;z-index:251761664;mso-position-horizontal-relative:page;mso-position-vertical-relative:text" coordorigin="5903,3013" coordsize="4320,38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" o:allowincell="f">
                <v:shape id="Freeform 285" o:spid="_x0000_s1195" style="position:absolute;left:5969;top:3018;width:4187;height:3833;visibility:visible;mso-wrap-style:square;v-text-anchor:top" coordsize="4187,38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" path="m100,l42,1,12,12,1,42,,100,,3732r1,58l12,3820r30,11l100,3832r3986,l4144,3831r29,-11l4184,3790r2,-58l4186,100r-2,-58l4173,12,4144,1,4086,,100,xe" filled="f" strokecolor="#231f20" strokeweight=".5pt">
                  <v:path arrowok="t" o:connecttype="custom" o:connectlocs="100,0;42,1;12,12;1,42;0,100;0,3732;1,3790;12,3820;42,3831;100,3832;4086,3832;4144,3831;4173,3820;4184,3790;4186,3732;4186,100;4184,42;4173,12;4144,1;4086,0;100,0" o:connectangles="0,0,0,0,0,0,0,0,0,0,0,0,0,0,0,0,0,0,0,0,0"/>
                </v:shape>
                <v:shape id="Freeform 286" o:spid="_x0000_s1196" style="position:absolute;left:5903;top:3201;width:4320;height:380;visibility:visible;mso-wrap-style:square;v-text-anchor:top" coordsize="4320,3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" path="m4230,l90,,37,1,11,11,1,37,,90,,290r1,52l11,368r26,10l90,380r4140,l4282,378r26,-10l4318,342r2,-52l4320,90r-2,-53l4308,11,4282,1,4230,xe" fillcolor="#8dc63f" stroked="f">
                  <v:path arrowok="t" o:connecttype="custom" o:connectlocs="4230,0;90,0;37,1;11,11;1,37;0,90;0,290;1,342;11,368;37,378;90,380;4230,380;4282,378;4308,368;4318,342;4320,290;4320,90;4318,37;4308,11;4282,1;4230,0" o:connectangles="0,0,0,0,0,0,0,0,0,0,0,0,0,0,0,0,0,0,0,0,0"/>
                </v:shape>
                <v:shape id="Text Box 287" o:spid="_x0000_s1197" type="#_x0000_t202" style="position:absolute;left:5904;top:3014;width:4320;height:38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6B3EA1D8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6"/>
                          <w:ind w:left="1460" w:right="1459"/>
                          <w:jc w:val="center"/>
                          <w:rPr>
                            <w:rFonts w:ascii="Arial" w:hAnsi="Arial" w:cs="Arial"/>
                            <w:color w:val="FFFFFF"/>
                            <w:w w:val="9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w w:val="90"/>
                            <w:sz w:val="24"/>
                            <w:szCs w:val="24"/>
                          </w:rPr>
                          <w:t>Source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-8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w w:val="90"/>
                            <w:sz w:val="24"/>
                            <w:szCs w:val="24"/>
                          </w:rPr>
                          <w:t>review</w:t>
                        </w:r>
                      </w:p>
                      <w:p w14:paraId="5CD3CDBC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7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14:paraId="44887F49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line="278" w:lineRule="auto"/>
                          <w:ind w:left="300" w:right="341"/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Because senior managers love the simplicity of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numbers, there’s a huge over-reliance on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standardized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tick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boxes,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particularly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notorious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agree/disagree Likert scale. The focus on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quantitative scores means that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leaders can often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get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distracted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by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historical,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sub-group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external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comparisons,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rather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than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focusing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real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task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at hand: acting on the results. Moreover, survey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reports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6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solely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7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comprising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7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metrics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7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often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7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make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7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it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very difficult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for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leaders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obtain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any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meaningful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insight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initiate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an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effective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action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plan.</w:t>
                        </w:r>
                      </w:p>
                      <w:p w14:paraId="4387F321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line="206" w:lineRule="exact"/>
                          <w:ind w:right="341"/>
                          <w:jc w:val="right"/>
                          <w:rPr>
                            <w:rFonts w:ascii="Arial" w:hAnsi="Arial" w:cs="Arial"/>
                            <w:color w:val="231F20"/>
                            <w:w w:val="8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80"/>
                            <w:sz w:val="18"/>
                            <w:szCs w:val="18"/>
                          </w:rPr>
                          <w:t>CIPD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8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80"/>
                            <w:sz w:val="18"/>
                            <w:szCs w:val="18"/>
                          </w:rPr>
                          <w:t>(2013)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68FBF570" wp14:editId="2503AB05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75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CAFB0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BF570" id="Text Box 288" o:spid="_x0000_s1198" type="#_x0000_t202" style="position:absolute;left:0;text-align:left;margin-left:3.55pt;margin-top:489.5pt;width:8.75pt;height:160.85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" o:allowincell="f" filled="f" stroked="f">
                <v:path arrowok="t"/>
                <v:textbox style="layout-flow:vertical;mso-layout-flow-alt:bottom-to-top" inset="0,0,0,0">
                  <w:txbxContent>
                    <w:p w14:paraId="449CAFB0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w w:val="110"/>
        </w:rPr>
        <w:t>Direct voice takes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place when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individuals or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work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teams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communicate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directly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management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indi-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vidual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managers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rather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than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through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some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form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49"/>
          <w:w w:val="110"/>
        </w:rPr>
        <w:t xml:space="preserve"> </w:t>
      </w:r>
      <w:r>
        <w:rPr>
          <w:color w:val="231F20"/>
          <w:spacing w:val="-1"/>
          <w:w w:val="105"/>
        </w:rPr>
        <w:t>representative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body.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involve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informal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face-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to-face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communications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on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matters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interest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-49"/>
          <w:w w:val="110"/>
        </w:rPr>
        <w:t xml:space="preserve"> </w:t>
      </w:r>
      <w:r>
        <w:rPr>
          <w:color w:val="231F20"/>
          <w:w w:val="105"/>
        </w:rPr>
        <w:t>concern,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workforce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meetings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number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em-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spacing w:val="-1"/>
          <w:w w:val="110"/>
        </w:rPr>
        <w:t>ployees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are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gathered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together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to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hear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from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manage-</w:t>
      </w:r>
      <w:r>
        <w:rPr>
          <w:color w:val="231F20"/>
          <w:spacing w:val="-49"/>
          <w:w w:val="110"/>
        </w:rPr>
        <w:t xml:space="preserve"> </w:t>
      </w:r>
      <w:r>
        <w:rPr>
          <w:color w:val="231F20"/>
          <w:w w:val="105"/>
        </w:rPr>
        <w:t>ment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discuss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issues,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‘speak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up’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programmes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spacing w:val="-1"/>
          <w:w w:val="110"/>
        </w:rPr>
        <w:t>provide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channels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individual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employees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raise</w:t>
      </w:r>
      <w:r>
        <w:rPr>
          <w:color w:val="231F20"/>
          <w:spacing w:val="-49"/>
          <w:w w:val="110"/>
        </w:rPr>
        <w:t xml:space="preserve"> </w:t>
      </w:r>
      <w:r>
        <w:rPr>
          <w:color w:val="231F20"/>
          <w:w w:val="110"/>
        </w:rPr>
        <w:t>points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with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management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and,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as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described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more</w:t>
      </w:r>
      <w:r>
        <w:rPr>
          <w:color w:val="231F20"/>
          <w:spacing w:val="-49"/>
          <w:w w:val="110"/>
        </w:rPr>
        <w:t xml:space="preserve"> </w:t>
      </w:r>
      <w:r>
        <w:rPr>
          <w:color w:val="231F20"/>
          <w:spacing w:val="-2"/>
          <w:w w:val="110"/>
        </w:rPr>
        <w:t>detail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below,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employee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1"/>
          <w:w w:val="110"/>
        </w:rPr>
        <w:t>surveys,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social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1"/>
          <w:w w:val="110"/>
        </w:rPr>
        <w:t>media,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team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briefing,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suggestion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schemes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quality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circles.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established by the CIPD (2019) research, the most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important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channel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employee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voice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infor-</w:t>
      </w:r>
      <w:r>
        <w:rPr>
          <w:color w:val="231F20"/>
          <w:spacing w:val="-49"/>
          <w:w w:val="110"/>
        </w:rPr>
        <w:t xml:space="preserve"> </w:t>
      </w:r>
      <w:r>
        <w:rPr>
          <w:color w:val="231F20"/>
          <w:spacing w:val="-1"/>
          <w:w w:val="110"/>
        </w:rPr>
        <w:t>mal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one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of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day-to-day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contacts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with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line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managers.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Managements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often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prefer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use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direct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voice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rather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than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adopt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collective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approaches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through</w:t>
      </w:r>
      <w:r>
        <w:rPr>
          <w:color w:val="231F20"/>
          <w:spacing w:val="-49"/>
          <w:w w:val="110"/>
        </w:rPr>
        <w:t xml:space="preserve"> </w:t>
      </w:r>
      <w:r>
        <w:rPr>
          <w:color w:val="231F20"/>
          <w:w w:val="110"/>
        </w:rPr>
        <w:t>trade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unions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works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councils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(indirect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voice).</w:t>
      </w:r>
      <w:r>
        <w:rPr>
          <w:color w:val="231F20"/>
          <w:spacing w:val="-49"/>
          <w:w w:val="110"/>
        </w:rPr>
        <w:t xml:space="preserve"> </w:t>
      </w:r>
      <w:r>
        <w:rPr>
          <w:color w:val="231F20"/>
          <w:w w:val="110"/>
        </w:rPr>
        <w:t>Purcell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Hall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(2012: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4)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noted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2009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European Company Survey found that 72 per cent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UK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respondents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agreed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‘we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would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prefer</w:t>
      </w:r>
    </w:p>
    <w:p w14:paraId="3BE60DD1" w14:textId="77777777" w:rsidR="00965FAE" w:rsidRDefault="00965FAE" w:rsidP="00965FAE">
      <w:pPr>
        <w:pStyle w:val="BodyText"/>
        <w:kinsoku w:val="0"/>
        <w:overflowPunct w:val="0"/>
        <w:spacing w:before="13"/>
        <w:ind w:left="640"/>
        <w:jc w:val="both"/>
        <w:rPr>
          <w:color w:val="231F20"/>
          <w:w w:val="105"/>
        </w:rPr>
      </w:pPr>
      <w:r>
        <w:rPr>
          <w:color w:val="231F20"/>
          <w:w w:val="105"/>
        </w:rPr>
        <w:t>to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consult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directly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our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employees’.</w:t>
      </w:r>
    </w:p>
    <w:p w14:paraId="03ACDFAC" w14:textId="77777777" w:rsidR="00965FAE" w:rsidRDefault="00965FAE" w:rsidP="00965FAE">
      <w:pPr>
        <w:pStyle w:val="BodyText"/>
        <w:kinsoku w:val="0"/>
        <w:overflowPunct w:val="0"/>
        <w:spacing w:before="11" w:line="252" w:lineRule="auto"/>
        <w:ind w:left="640" w:right="1" w:firstLine="240"/>
        <w:jc w:val="both"/>
        <w:rPr>
          <w:color w:val="231F20"/>
          <w:w w:val="105"/>
        </w:rPr>
      </w:pPr>
      <w:r>
        <w:rPr>
          <w:color w:val="231F20"/>
          <w:w w:val="105"/>
        </w:rPr>
        <w:t>There is quite a lot of direct voice activity about.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 2011 Workplace Employment Relations Survey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(van Wanrooy e</w:t>
      </w:r>
      <w:r>
        <w:rPr>
          <w:i/>
          <w:iCs/>
          <w:color w:val="231F20"/>
          <w:w w:val="105"/>
        </w:rPr>
        <w:t>t al</w:t>
      </w:r>
      <w:r>
        <w:rPr>
          <w:color w:val="231F20"/>
          <w:w w:val="105"/>
        </w:rPr>
        <w:t>, 2013) found that in workplaces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with 20 or more employees, 95 per cent have either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workforce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meetings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team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briefings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both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38 per cent conduct an employee survey. The 2011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Workplace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Employment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Relations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Survey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also</w:t>
      </w:r>
    </w:p>
    <w:p w14:paraId="1A0D8DAC" w14:textId="77777777" w:rsidR="00965FAE" w:rsidRDefault="00965FAE" w:rsidP="00965FAE">
      <w:pPr>
        <w:pStyle w:val="BodyText"/>
        <w:kinsoku w:val="0"/>
        <w:overflowPunct w:val="0"/>
        <w:spacing w:before="11" w:line="252" w:lineRule="auto"/>
        <w:ind w:left="312" w:right="745"/>
        <w:jc w:val="both"/>
        <w:rPr>
          <w:color w:val="231F20"/>
          <w:w w:val="110"/>
        </w:rPr>
      </w:pPr>
      <w:r>
        <w:rPr>
          <w:sz w:val="24"/>
          <w:szCs w:val="24"/>
        </w:rPr>
        <w:br w:type="column"/>
      </w:r>
      <w:r>
        <w:rPr>
          <w:color w:val="231F20"/>
        </w:rPr>
        <w:t>can be on a five-point ‘Likert’ scale: ‘Strongly agree’,</w:t>
      </w:r>
      <w:r>
        <w:rPr>
          <w:color w:val="231F20"/>
          <w:spacing w:val="1"/>
        </w:rPr>
        <w:t xml:space="preserve"> </w:t>
      </w:r>
      <w:r>
        <w:rPr>
          <w:color w:val="231F20"/>
          <w:w w:val="110"/>
        </w:rPr>
        <w:t>‘Inclined to agree’, ‘Neither agree nor disagree’,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‘Inclined to disagree’ and ‘Strongly disagree’. 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responses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are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scored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5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most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positive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option,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1 for the most negative option. Adding these item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scores produces an overall score for, say, engage-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ment,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used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assess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trends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measured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by successive surveys or, as part of an HR analytics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exercise to assess the impact of an HR innovation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or policy. But there are drawbacks as, the CIPD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pointed out:</w:t>
      </w:r>
    </w:p>
    <w:p w14:paraId="1500BE34" w14:textId="77777777" w:rsidR="00965FAE" w:rsidRDefault="00965FAE" w:rsidP="00965FAE">
      <w:pPr>
        <w:pStyle w:val="BodyText"/>
        <w:kinsoku w:val="0"/>
        <w:overflowPunct w:val="0"/>
        <w:spacing w:before="11" w:line="252" w:lineRule="auto"/>
        <w:ind w:left="312" w:right="745"/>
        <w:jc w:val="both"/>
        <w:rPr>
          <w:color w:val="231F20"/>
          <w:w w:val="110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848" w:space="40"/>
            <w:col w:w="5272"/>
          </w:cols>
          <w:noEndnote/>
        </w:sectPr>
      </w:pPr>
    </w:p>
    <w:p w14:paraId="588D85A4" w14:textId="77777777" w:rsidR="00965FAE" w:rsidRDefault="00965FAE" w:rsidP="00965FAE">
      <w:pPr>
        <w:pStyle w:val="BodyText"/>
        <w:kinsoku w:val="0"/>
        <w:overflowPunct w:val="0"/>
        <w:spacing w:before="76"/>
        <w:ind w:left="861"/>
        <w:rPr>
          <w:rFonts w:ascii="Arial" w:hAnsi="Arial" w:cs="Arial"/>
          <w:b/>
          <w:bCs/>
          <w:color w:val="3B73B9"/>
          <w:w w:val="9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63712" behindDoc="0" locked="0" layoutInCell="0" allowOverlap="1" wp14:anchorId="18C4B6C9" wp14:editId="4DA4F9F0">
                <wp:simplePos x="0" y="0"/>
                <wp:positionH relativeFrom="page">
                  <wp:posOffset>453390</wp:posOffset>
                </wp:positionH>
                <wp:positionV relativeFrom="paragraph">
                  <wp:posOffset>45720</wp:posOffset>
                </wp:positionV>
                <wp:extent cx="367030" cy="152400"/>
                <wp:effectExtent l="0" t="0" r="0" b="0"/>
                <wp:wrapNone/>
                <wp:docPr id="72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52400"/>
                          <a:chOff x="714" y="72"/>
                          <a:chExt cx="578" cy="240"/>
                        </a:xfrm>
                      </wpg:grpSpPr>
                      <wps:wsp>
                        <wps:cNvPr id="73" name="Freeform 290"/>
                        <wps:cNvSpPr>
                          <a:spLocks/>
                        </wps:cNvSpPr>
                        <wps:spPr bwMode="auto">
                          <a:xfrm>
                            <a:off x="714" y="72"/>
                            <a:ext cx="578" cy="240"/>
                          </a:xfrm>
                          <a:custGeom>
                            <a:avLst/>
                            <a:gdLst>
                              <a:gd name="T0" fmla="*/ 487 w 578"/>
                              <a:gd name="T1" fmla="*/ 0 h 240"/>
                              <a:gd name="T2" fmla="*/ 89 w 578"/>
                              <a:gd name="T3" fmla="*/ 0 h 240"/>
                              <a:gd name="T4" fmla="*/ 37 w 578"/>
                              <a:gd name="T5" fmla="*/ 1 h 240"/>
                              <a:gd name="T6" fmla="*/ 11 w 578"/>
                              <a:gd name="T7" fmla="*/ 11 h 240"/>
                              <a:gd name="T8" fmla="*/ 1 w 578"/>
                              <a:gd name="T9" fmla="*/ 37 h 240"/>
                              <a:gd name="T10" fmla="*/ 0 w 578"/>
                              <a:gd name="T11" fmla="*/ 90 h 240"/>
                              <a:gd name="T12" fmla="*/ 0 w 578"/>
                              <a:gd name="T13" fmla="*/ 150 h 240"/>
                              <a:gd name="T14" fmla="*/ 1 w 578"/>
                              <a:gd name="T15" fmla="*/ 202 h 240"/>
                              <a:gd name="T16" fmla="*/ 11 w 578"/>
                              <a:gd name="T17" fmla="*/ 228 h 240"/>
                              <a:gd name="T18" fmla="*/ 37 w 578"/>
                              <a:gd name="T19" fmla="*/ 238 h 240"/>
                              <a:gd name="T20" fmla="*/ 89 w 578"/>
                              <a:gd name="T21" fmla="*/ 240 h 240"/>
                              <a:gd name="T22" fmla="*/ 487 w 578"/>
                              <a:gd name="T23" fmla="*/ 240 h 240"/>
                              <a:gd name="T24" fmla="*/ 539 w 578"/>
                              <a:gd name="T25" fmla="*/ 238 h 240"/>
                              <a:gd name="T26" fmla="*/ 566 w 578"/>
                              <a:gd name="T27" fmla="*/ 228 h 240"/>
                              <a:gd name="T28" fmla="*/ 576 w 578"/>
                              <a:gd name="T29" fmla="*/ 202 h 240"/>
                              <a:gd name="T30" fmla="*/ 577 w 578"/>
                              <a:gd name="T31" fmla="*/ 150 h 240"/>
                              <a:gd name="T32" fmla="*/ 577 w 578"/>
                              <a:gd name="T33" fmla="*/ 90 h 240"/>
                              <a:gd name="T34" fmla="*/ 576 w 578"/>
                              <a:gd name="T35" fmla="*/ 37 h 240"/>
                              <a:gd name="T36" fmla="*/ 566 w 578"/>
                              <a:gd name="T37" fmla="*/ 11 h 240"/>
                              <a:gd name="T38" fmla="*/ 539 w 578"/>
                              <a:gd name="T39" fmla="*/ 1 h 240"/>
                              <a:gd name="T40" fmla="*/ 487 w 578"/>
                              <a:gd name="T41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8" h="240">
                                <a:moveTo>
                                  <a:pt x="487" y="0"/>
                                </a:moveTo>
                                <a:lnTo>
                                  <a:pt x="89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" y="202"/>
                                </a:lnTo>
                                <a:lnTo>
                                  <a:pt x="11" y="228"/>
                                </a:lnTo>
                                <a:lnTo>
                                  <a:pt x="37" y="238"/>
                                </a:lnTo>
                                <a:lnTo>
                                  <a:pt x="89" y="240"/>
                                </a:lnTo>
                                <a:lnTo>
                                  <a:pt x="487" y="240"/>
                                </a:lnTo>
                                <a:lnTo>
                                  <a:pt x="539" y="238"/>
                                </a:lnTo>
                                <a:lnTo>
                                  <a:pt x="566" y="228"/>
                                </a:lnTo>
                                <a:lnTo>
                                  <a:pt x="576" y="202"/>
                                </a:lnTo>
                                <a:lnTo>
                                  <a:pt x="577" y="150"/>
                                </a:lnTo>
                                <a:lnTo>
                                  <a:pt x="577" y="90"/>
                                </a:lnTo>
                                <a:lnTo>
                                  <a:pt x="576" y="37"/>
                                </a:lnTo>
                                <a:lnTo>
                                  <a:pt x="566" y="11"/>
                                </a:lnTo>
                                <a:lnTo>
                                  <a:pt x="539" y="1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3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291"/>
                        <wps:cNvSpPr txBox="1">
                          <a:spLocks/>
                        </wps:cNvSpPr>
                        <wps:spPr bwMode="auto">
                          <a:xfrm>
                            <a:off x="715" y="73"/>
                            <a:ext cx="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ADE238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55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556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C4B6C9" id="Group 289" o:spid="_x0000_s1199" style="position:absolute;left:0;text-align:left;margin-left:35.7pt;margin-top:3.6pt;width:28.9pt;height:12pt;z-index:251763712;mso-position-horizontal-relative:page;mso-position-vertical-relative:text" coordorigin="714,72" coordsize="578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" o:allowincell="f">
                <v:shape id="Freeform 290" o:spid="_x0000_s1200" style="position:absolute;left:714;top:72;width:578;height:240;visibility:visible;mso-wrap-style:square;v-text-anchor:top" coordsize="578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" path="m487,l89,,37,1,11,11,1,37,,90r,60l1,202r10,26l37,238r52,2l487,240r52,-2l566,228r10,-26l577,150r,-60l576,37,566,11,539,1,487,xe" fillcolor="#3b73b9" stroked="f">
                  <v:path arrowok="t" o:connecttype="custom" o:connectlocs="487,0;89,0;37,1;11,11;1,37;0,90;0,150;1,202;11,228;37,238;89,240;487,240;539,238;566,228;576,202;577,150;577,90;576,37;566,11;539,1;487,0" o:connectangles="0,0,0,0,0,0,0,0,0,0,0,0,0,0,0,0,0,0,0,0,0"/>
                </v:shape>
                <v:shape id="Text Box 291" o:spid="_x0000_s1201" type="#_x0000_t202" style="position:absolute;left:715;top:73;width:57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6AADE238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55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556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 xml:space="preserve">Part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11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|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Employment</w:t>
      </w:r>
      <w:r>
        <w:rPr>
          <w:rFonts w:ascii="Arial" w:hAnsi="Arial" w:cs="Arial"/>
          <w:b/>
          <w:bCs/>
          <w:color w:val="3B73B9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Relations</w:t>
      </w:r>
    </w:p>
    <w:p w14:paraId="484CB99F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25"/>
          <w:szCs w:val="25"/>
        </w:rPr>
      </w:pPr>
    </w:p>
    <w:p w14:paraId="4279E8D2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25"/>
          <w:szCs w:val="25"/>
        </w:rPr>
        <w:sectPr w:rsidR="00965FAE">
          <w:pgSz w:w="10920" w:h="14790"/>
          <w:pgMar w:top="360" w:right="0" w:bottom="660" w:left="760" w:header="0" w:footer="469" w:gutter="0"/>
          <w:cols w:space="720" w:equalWidth="0">
            <w:col w:w="10160"/>
          </w:cols>
          <w:noEndnote/>
        </w:sectPr>
      </w:pPr>
    </w:p>
    <w:p w14:paraId="59E594E2" w14:textId="77777777" w:rsidR="00965FAE" w:rsidRDefault="00965FAE" w:rsidP="00965FAE">
      <w:pPr>
        <w:pStyle w:val="BodyText"/>
        <w:kinsoku w:val="0"/>
        <w:overflowPunct w:val="0"/>
        <w:spacing w:before="103" w:line="252" w:lineRule="auto"/>
        <w:ind w:left="194" w:right="44"/>
        <w:jc w:val="both"/>
        <w:rPr>
          <w:color w:val="231F20"/>
          <w:w w:val="1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4D153983" wp14:editId="424C41D0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71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DC21F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53983" id="Text Box 292" o:spid="_x0000_s1202" type="#_x0000_t202" style="position:absolute;left:0;text-align:left;margin-left:3.55pt;margin-top:489.5pt;width:8.75pt;height:160.85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" o:allowincell="f" filled="f" stroked="f">
                <v:path arrowok="t"/>
                <v:textbox style="layout-flow:vertical;mso-layout-flow-alt:bottom-to-top" inset="0,0,0,0">
                  <w:txbxContent>
                    <w:p w14:paraId="5AFDC21F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w w:val="105"/>
        </w:rPr>
        <w:t>The CIPD also referred to the problem of the time it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takes surveys to be distributed, completed and ana-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lysed. Organizational trends can develop quickly if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left undetected, and no matter how frequently sur-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veys are conducted they will never be able to pro-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vide feedback in real time. The CIPD suggests that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the use of social media as a channel for voice can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overcome these objections in that it is immediate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 allows much more scope for employees to ex-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press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their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views.</w:t>
      </w:r>
    </w:p>
    <w:p w14:paraId="578D7EB6" w14:textId="77777777" w:rsidR="00965FAE" w:rsidRDefault="00965FAE" w:rsidP="00965FAE">
      <w:pPr>
        <w:pStyle w:val="BodyText"/>
        <w:kinsoku w:val="0"/>
        <w:overflowPunct w:val="0"/>
        <w:spacing w:before="4"/>
        <w:rPr>
          <w:sz w:val="31"/>
          <w:szCs w:val="31"/>
        </w:rPr>
      </w:pPr>
    </w:p>
    <w:p w14:paraId="6A42F96F" w14:textId="77777777" w:rsidR="00965FAE" w:rsidRDefault="00965FAE" w:rsidP="00965FAE">
      <w:pPr>
        <w:pStyle w:val="Heading3"/>
        <w:kinsoku w:val="0"/>
        <w:overflowPunct w:val="0"/>
        <w:rPr>
          <w:color w:val="ED1C25"/>
          <w:w w:val="85"/>
        </w:rPr>
      </w:pPr>
      <w:r>
        <w:rPr>
          <w:color w:val="ED1C25"/>
          <w:w w:val="85"/>
        </w:rPr>
        <w:t>Social</w:t>
      </w:r>
      <w:r>
        <w:rPr>
          <w:color w:val="ED1C25"/>
          <w:spacing w:val="-7"/>
          <w:w w:val="85"/>
        </w:rPr>
        <w:t xml:space="preserve"> </w:t>
      </w:r>
      <w:r>
        <w:rPr>
          <w:color w:val="ED1C25"/>
          <w:w w:val="85"/>
        </w:rPr>
        <w:t>media</w:t>
      </w:r>
    </w:p>
    <w:p w14:paraId="2668180E" w14:textId="77777777" w:rsidR="00965FAE" w:rsidRDefault="00965FAE" w:rsidP="00965FAE">
      <w:pPr>
        <w:pStyle w:val="BodyText"/>
        <w:kinsoku w:val="0"/>
        <w:overflowPunct w:val="0"/>
        <w:spacing w:before="112" w:line="252" w:lineRule="auto"/>
        <w:ind w:left="194" w:right="44"/>
        <w:jc w:val="both"/>
        <w:rPr>
          <w:color w:val="231F20"/>
          <w:w w:val="110"/>
        </w:rPr>
      </w:pPr>
      <w:r>
        <w:rPr>
          <w:color w:val="231F20"/>
          <w:w w:val="105"/>
        </w:rPr>
        <w:t>Social media has become such an important feature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10"/>
        </w:rPr>
        <w:t>of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many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people’s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personal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lives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employees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are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ready to use it in their working lives. Organizations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are responding to this by establishing internal social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networks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(enterprise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social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networks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such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as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those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provided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Yammer,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Chatter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Jive).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These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func-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10"/>
        </w:rPr>
        <w:t>tion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same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way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social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networks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like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Facebook, and allow people to post opinions, join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in discussions and respond to questions. This has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moved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voice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giving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employees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say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behind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10"/>
        </w:rPr>
        <w:t>closed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doors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enabling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them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engage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open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forum.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Social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media can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enable people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‘speak-up’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10"/>
        </w:rPr>
        <w:t>more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readily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than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face-to-face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sessions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used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traditional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speak-up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programmes.</w:t>
      </w:r>
    </w:p>
    <w:p w14:paraId="026F86D0" w14:textId="77777777" w:rsidR="00965FAE" w:rsidRDefault="00965FAE" w:rsidP="00965FAE">
      <w:pPr>
        <w:pStyle w:val="BodyText"/>
        <w:kinsoku w:val="0"/>
        <w:overflowPunct w:val="0"/>
        <w:spacing w:before="8" w:line="252" w:lineRule="auto"/>
        <w:ind w:left="194" w:right="38" w:firstLine="240"/>
        <w:jc w:val="both"/>
        <w:rPr>
          <w:color w:val="231F20"/>
          <w:w w:val="110"/>
        </w:rPr>
      </w:pPr>
      <w:r>
        <w:rPr>
          <w:color w:val="231F20"/>
          <w:w w:val="110"/>
        </w:rPr>
        <w:t>Communication is no longer one way or two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way but multidimensional. This involves ‘crowd-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sourcing’, which encourages groups of people to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exchange knowledge and generate ideas and ena-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bles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these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aggregated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so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organization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acquires comprehensive and current information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what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people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thinking. Internal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social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media platforms can also be used by management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to hold regular question and answer sessions online,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thus giving scope for immediate responses, which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are not constrained by the tick boxes in employee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surveys.</w:t>
      </w:r>
    </w:p>
    <w:p w14:paraId="0B93961C" w14:textId="77777777" w:rsidR="00965FAE" w:rsidRDefault="00965FAE" w:rsidP="00965FAE">
      <w:pPr>
        <w:pStyle w:val="BodyText"/>
        <w:kinsoku w:val="0"/>
        <w:overflowPunct w:val="0"/>
        <w:spacing w:before="6"/>
        <w:rPr>
          <w:sz w:val="31"/>
          <w:szCs w:val="31"/>
        </w:rPr>
      </w:pPr>
    </w:p>
    <w:p w14:paraId="37F25AA9" w14:textId="77777777" w:rsidR="00965FAE" w:rsidRDefault="00965FAE" w:rsidP="00965FAE">
      <w:pPr>
        <w:pStyle w:val="Heading3"/>
        <w:kinsoku w:val="0"/>
        <w:overflowPunct w:val="0"/>
        <w:rPr>
          <w:color w:val="ED1C25"/>
          <w:w w:val="85"/>
        </w:rPr>
      </w:pPr>
      <w:r>
        <w:rPr>
          <w:color w:val="ED1C25"/>
          <w:w w:val="85"/>
        </w:rPr>
        <w:t>Team</w:t>
      </w:r>
      <w:r>
        <w:rPr>
          <w:color w:val="ED1C25"/>
          <w:spacing w:val="-6"/>
          <w:w w:val="85"/>
        </w:rPr>
        <w:t xml:space="preserve"> </w:t>
      </w:r>
      <w:r>
        <w:rPr>
          <w:color w:val="ED1C25"/>
          <w:w w:val="85"/>
        </w:rPr>
        <w:t>briefing</w:t>
      </w:r>
    </w:p>
    <w:p w14:paraId="678CCF7D" w14:textId="77777777" w:rsidR="00965FAE" w:rsidRDefault="00965FAE" w:rsidP="00965FAE">
      <w:pPr>
        <w:pStyle w:val="BodyText"/>
        <w:kinsoku w:val="0"/>
        <w:overflowPunct w:val="0"/>
        <w:spacing w:before="111" w:line="252" w:lineRule="auto"/>
        <w:ind w:left="194" w:right="45"/>
        <w:jc w:val="both"/>
        <w:rPr>
          <w:color w:val="231F20"/>
          <w:w w:val="105"/>
        </w:rPr>
      </w:pPr>
      <w:r>
        <w:rPr>
          <w:color w:val="231F20"/>
          <w:w w:val="105"/>
        </w:rPr>
        <w:t>Team briefing (sometimes called cascade briefing)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aims to overcome the limited scope for communica-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tion through individuals or even joint consultative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committees by involving everyone in an organiza-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tion, level by level, in face-to-face meetings to pre-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sent,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receive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discuss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information.</w:t>
      </w:r>
    </w:p>
    <w:p w14:paraId="2000D19E" w14:textId="77777777" w:rsidR="00965FAE" w:rsidRDefault="00965FAE" w:rsidP="00965FAE">
      <w:pPr>
        <w:pStyle w:val="Heading3"/>
        <w:kinsoku w:val="0"/>
        <w:overflowPunct w:val="0"/>
        <w:spacing w:before="94"/>
        <w:rPr>
          <w:color w:val="ED1C25"/>
          <w:w w:val="8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column"/>
      </w:r>
      <w:r>
        <w:rPr>
          <w:color w:val="ED1C25"/>
          <w:w w:val="80"/>
        </w:rPr>
        <w:t>Suggestion</w:t>
      </w:r>
      <w:r>
        <w:rPr>
          <w:color w:val="ED1C25"/>
          <w:spacing w:val="46"/>
          <w:w w:val="80"/>
        </w:rPr>
        <w:t xml:space="preserve"> </w:t>
      </w:r>
      <w:r>
        <w:rPr>
          <w:color w:val="ED1C25"/>
          <w:w w:val="80"/>
        </w:rPr>
        <w:t>schemes</w:t>
      </w:r>
    </w:p>
    <w:p w14:paraId="5A7660C1" w14:textId="77777777" w:rsidR="00965FAE" w:rsidRDefault="00965FAE" w:rsidP="00965FAE">
      <w:pPr>
        <w:pStyle w:val="BodyText"/>
        <w:kinsoku w:val="0"/>
        <w:overflowPunct w:val="0"/>
        <w:spacing w:before="111" w:line="252" w:lineRule="auto"/>
        <w:ind w:left="194" w:right="1191"/>
        <w:jc w:val="both"/>
        <w:rPr>
          <w:color w:val="231F20"/>
          <w:w w:val="110"/>
        </w:rPr>
      </w:pPr>
      <w:r>
        <w:rPr>
          <w:color w:val="231F20"/>
          <w:w w:val="110"/>
        </w:rPr>
        <w:t>Suggestion schemes are procedures for submitting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evaluating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ideas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from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employees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increased</w:t>
      </w:r>
      <w:r>
        <w:rPr>
          <w:color w:val="231F20"/>
          <w:spacing w:val="-49"/>
          <w:w w:val="110"/>
        </w:rPr>
        <w:t xml:space="preserve"> </w:t>
      </w:r>
      <w:r>
        <w:rPr>
          <w:color w:val="231F20"/>
          <w:w w:val="105"/>
        </w:rPr>
        <w:t>productivity or efficiency with tangible recognition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for those that have merit. They have traditionally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used ‘suggestion boxes’ but can now be part of a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social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media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arrangement.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highly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successful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scheme is run by Richer Sounds, the hi-fi and TV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retailer. The founder and chairman of Richer Sounds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gave the following advice on how one should be run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based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on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arrangements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his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business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(Richer,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2017: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37–41):</w:t>
      </w:r>
    </w:p>
    <w:p w14:paraId="0A6ABB76" w14:textId="77777777" w:rsidR="00965FAE" w:rsidRDefault="00965FAE" w:rsidP="00965FAE">
      <w:pPr>
        <w:pStyle w:val="ListParagraph"/>
        <w:numPr>
          <w:ilvl w:val="0"/>
          <w:numId w:val="1"/>
        </w:numPr>
        <w:tabs>
          <w:tab w:val="left" w:pos="675"/>
        </w:tabs>
        <w:kinsoku w:val="0"/>
        <w:overflowPunct w:val="0"/>
        <w:spacing w:before="127" w:line="252" w:lineRule="auto"/>
        <w:ind w:right="1455"/>
        <w:rPr>
          <w:rFonts w:ascii="Arial" w:hAnsi="Arial" w:cs="Arial"/>
          <w:color w:val="F47720"/>
          <w:w w:val="110"/>
          <w:sz w:val="14"/>
          <w:szCs w:val="14"/>
        </w:rPr>
      </w:pPr>
      <w:r>
        <w:rPr>
          <w:color w:val="231F20"/>
          <w:w w:val="110"/>
          <w:sz w:val="19"/>
          <w:szCs w:val="19"/>
        </w:rPr>
        <w:t>the</w:t>
      </w:r>
      <w:r>
        <w:rPr>
          <w:color w:val="231F20"/>
          <w:spacing w:val="-1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most</w:t>
      </w:r>
      <w:r>
        <w:rPr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senior</w:t>
      </w:r>
      <w:r>
        <w:rPr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person</w:t>
      </w:r>
      <w:r>
        <w:rPr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in</w:t>
      </w:r>
      <w:r>
        <w:rPr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the</w:t>
      </w:r>
      <w:r>
        <w:rPr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organization</w:t>
      </w:r>
      <w:r>
        <w:rPr>
          <w:color w:val="231F20"/>
          <w:spacing w:val="-5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should</w:t>
      </w:r>
      <w:r>
        <w:rPr>
          <w:color w:val="231F20"/>
          <w:spacing w:val="-5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be</w:t>
      </w:r>
      <w:r>
        <w:rPr>
          <w:color w:val="231F20"/>
          <w:spacing w:val="-5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involved</w:t>
      </w:r>
      <w:r>
        <w:rPr>
          <w:color w:val="231F20"/>
          <w:spacing w:val="-5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in</w:t>
      </w:r>
      <w:r>
        <w:rPr>
          <w:color w:val="231F20"/>
          <w:spacing w:val="-5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the</w:t>
      </w:r>
      <w:r>
        <w:rPr>
          <w:color w:val="231F20"/>
          <w:spacing w:val="-5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scheme;</w:t>
      </w:r>
    </w:p>
    <w:p w14:paraId="3BA64E32" w14:textId="77777777" w:rsidR="00965FAE" w:rsidRDefault="00965FAE" w:rsidP="00965FAE">
      <w:pPr>
        <w:pStyle w:val="ListParagraph"/>
        <w:numPr>
          <w:ilvl w:val="0"/>
          <w:numId w:val="1"/>
        </w:numPr>
        <w:tabs>
          <w:tab w:val="left" w:pos="675"/>
        </w:tabs>
        <w:kinsoku w:val="0"/>
        <w:overflowPunct w:val="0"/>
        <w:spacing w:line="252" w:lineRule="auto"/>
        <w:ind w:right="1899"/>
        <w:rPr>
          <w:rFonts w:ascii="Arial" w:hAnsi="Arial" w:cs="Arial"/>
          <w:color w:val="F47720"/>
          <w:w w:val="105"/>
          <w:sz w:val="14"/>
          <w:szCs w:val="14"/>
        </w:rPr>
      </w:pPr>
      <w:r>
        <w:rPr>
          <w:color w:val="231F20"/>
          <w:w w:val="105"/>
          <w:sz w:val="19"/>
          <w:szCs w:val="19"/>
        </w:rPr>
        <w:t>make</w:t>
      </w:r>
      <w:r>
        <w:rPr>
          <w:color w:val="231F20"/>
          <w:spacing w:val="9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it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easy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for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people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to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enter</w:t>
      </w:r>
      <w:r>
        <w:rPr>
          <w:color w:val="231F20"/>
          <w:spacing w:val="9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their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suggestions;</w:t>
      </w:r>
    </w:p>
    <w:p w14:paraId="7612B412" w14:textId="77777777" w:rsidR="00965FAE" w:rsidRDefault="00965FAE" w:rsidP="00965FAE">
      <w:pPr>
        <w:pStyle w:val="ListParagraph"/>
        <w:numPr>
          <w:ilvl w:val="0"/>
          <w:numId w:val="1"/>
        </w:numPr>
        <w:tabs>
          <w:tab w:val="left" w:pos="675"/>
        </w:tabs>
        <w:kinsoku w:val="0"/>
        <w:overflowPunct w:val="0"/>
        <w:ind w:hanging="241"/>
        <w:rPr>
          <w:rFonts w:ascii="Arial" w:hAnsi="Arial" w:cs="Arial"/>
          <w:color w:val="F47720"/>
          <w:w w:val="105"/>
          <w:sz w:val="14"/>
          <w:szCs w:val="14"/>
        </w:rPr>
      </w:pPr>
      <w:r>
        <w:rPr>
          <w:color w:val="231F20"/>
          <w:w w:val="105"/>
          <w:sz w:val="19"/>
          <w:szCs w:val="19"/>
        </w:rPr>
        <w:t>answer</w:t>
      </w:r>
      <w:r>
        <w:rPr>
          <w:color w:val="231F20"/>
          <w:spacing w:val="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all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suggestions;</w:t>
      </w:r>
    </w:p>
    <w:p w14:paraId="4693038F" w14:textId="77777777" w:rsidR="00965FAE" w:rsidRDefault="00965FAE" w:rsidP="00965FAE">
      <w:pPr>
        <w:pStyle w:val="ListParagraph"/>
        <w:numPr>
          <w:ilvl w:val="0"/>
          <w:numId w:val="1"/>
        </w:numPr>
        <w:tabs>
          <w:tab w:val="left" w:pos="675"/>
        </w:tabs>
        <w:kinsoku w:val="0"/>
        <w:overflowPunct w:val="0"/>
        <w:spacing w:before="72"/>
        <w:ind w:hanging="241"/>
        <w:rPr>
          <w:rFonts w:ascii="Arial" w:hAnsi="Arial" w:cs="Arial"/>
          <w:color w:val="F47720"/>
          <w:w w:val="105"/>
          <w:sz w:val="14"/>
          <w:szCs w:val="14"/>
        </w:rPr>
      </w:pPr>
      <w:r>
        <w:rPr>
          <w:color w:val="231F20"/>
          <w:w w:val="105"/>
          <w:sz w:val="19"/>
          <w:szCs w:val="19"/>
        </w:rPr>
        <w:t>answer</w:t>
      </w:r>
      <w:r>
        <w:rPr>
          <w:color w:val="231F20"/>
          <w:spacing w:val="8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questions</w:t>
      </w:r>
      <w:r>
        <w:rPr>
          <w:color w:val="231F20"/>
          <w:spacing w:val="9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quickly;</w:t>
      </w:r>
    </w:p>
    <w:p w14:paraId="10FC69E1" w14:textId="77777777" w:rsidR="00965FAE" w:rsidRDefault="00965FAE" w:rsidP="00965FAE">
      <w:pPr>
        <w:pStyle w:val="ListParagraph"/>
        <w:numPr>
          <w:ilvl w:val="0"/>
          <w:numId w:val="1"/>
        </w:numPr>
        <w:tabs>
          <w:tab w:val="left" w:pos="675"/>
        </w:tabs>
        <w:kinsoku w:val="0"/>
        <w:overflowPunct w:val="0"/>
        <w:spacing w:before="71" w:line="252" w:lineRule="auto"/>
        <w:ind w:right="1297"/>
        <w:rPr>
          <w:rFonts w:ascii="Arial" w:hAnsi="Arial" w:cs="Arial"/>
          <w:color w:val="F47720"/>
          <w:w w:val="105"/>
          <w:sz w:val="14"/>
          <w:szCs w:val="14"/>
        </w:rPr>
      </w:pPr>
      <w:r>
        <w:rPr>
          <w:color w:val="231F20"/>
          <w:w w:val="105"/>
          <w:sz w:val="19"/>
          <w:szCs w:val="19"/>
        </w:rPr>
        <w:t>encourage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people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to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meet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in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small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groups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to</w:t>
      </w:r>
      <w:r>
        <w:rPr>
          <w:color w:val="231F20"/>
          <w:spacing w:val="-4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generate</w:t>
      </w:r>
      <w:r>
        <w:rPr>
          <w:color w:val="231F20"/>
          <w:spacing w:val="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ideas;</w:t>
      </w:r>
    </w:p>
    <w:p w14:paraId="3E76A9EA" w14:textId="77777777" w:rsidR="00965FAE" w:rsidRDefault="00965FAE" w:rsidP="00965FAE">
      <w:pPr>
        <w:pStyle w:val="ListParagraph"/>
        <w:numPr>
          <w:ilvl w:val="0"/>
          <w:numId w:val="1"/>
        </w:numPr>
        <w:tabs>
          <w:tab w:val="left" w:pos="675"/>
        </w:tabs>
        <w:kinsoku w:val="0"/>
        <w:overflowPunct w:val="0"/>
        <w:ind w:hanging="241"/>
        <w:rPr>
          <w:rFonts w:ascii="Arial" w:hAnsi="Arial" w:cs="Arial"/>
          <w:color w:val="F47720"/>
          <w:w w:val="110"/>
          <w:sz w:val="14"/>
          <w:szCs w:val="14"/>
        </w:rPr>
      </w:pPr>
      <w:r>
        <w:rPr>
          <w:color w:val="231F20"/>
          <w:w w:val="110"/>
          <w:sz w:val="19"/>
          <w:szCs w:val="19"/>
        </w:rPr>
        <w:t>reward</w:t>
      </w:r>
      <w:r>
        <w:rPr>
          <w:color w:val="231F20"/>
          <w:spacing w:val="-3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little</w:t>
      </w:r>
      <w:r>
        <w:rPr>
          <w:color w:val="231F20"/>
          <w:spacing w:val="-3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and</w:t>
      </w:r>
      <w:r>
        <w:rPr>
          <w:color w:val="231F20"/>
          <w:spacing w:val="-3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often;</w:t>
      </w:r>
    </w:p>
    <w:p w14:paraId="6961534B" w14:textId="77777777" w:rsidR="00965FAE" w:rsidRDefault="00965FAE" w:rsidP="00965FAE">
      <w:pPr>
        <w:pStyle w:val="ListParagraph"/>
        <w:numPr>
          <w:ilvl w:val="0"/>
          <w:numId w:val="1"/>
        </w:numPr>
        <w:tabs>
          <w:tab w:val="left" w:pos="675"/>
        </w:tabs>
        <w:kinsoku w:val="0"/>
        <w:overflowPunct w:val="0"/>
        <w:spacing w:before="72"/>
        <w:ind w:hanging="241"/>
        <w:rPr>
          <w:rFonts w:ascii="Arial" w:hAnsi="Arial" w:cs="Arial"/>
          <w:color w:val="F47720"/>
          <w:w w:val="110"/>
          <w:sz w:val="14"/>
          <w:szCs w:val="14"/>
        </w:rPr>
      </w:pPr>
      <w:r>
        <w:rPr>
          <w:color w:val="231F20"/>
          <w:w w:val="110"/>
          <w:sz w:val="19"/>
          <w:szCs w:val="19"/>
        </w:rPr>
        <w:t>measure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and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publish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the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results;</w:t>
      </w:r>
    </w:p>
    <w:p w14:paraId="55C5438E" w14:textId="77777777" w:rsidR="00965FAE" w:rsidRDefault="00965FAE" w:rsidP="00965FAE">
      <w:pPr>
        <w:pStyle w:val="ListParagraph"/>
        <w:numPr>
          <w:ilvl w:val="0"/>
          <w:numId w:val="1"/>
        </w:numPr>
        <w:tabs>
          <w:tab w:val="left" w:pos="675"/>
        </w:tabs>
        <w:kinsoku w:val="0"/>
        <w:overflowPunct w:val="0"/>
        <w:spacing w:before="72"/>
        <w:ind w:hanging="241"/>
        <w:rPr>
          <w:rFonts w:ascii="Arial" w:hAnsi="Arial" w:cs="Arial"/>
          <w:color w:val="F47720"/>
          <w:w w:val="105"/>
          <w:sz w:val="14"/>
          <w:szCs w:val="14"/>
        </w:rPr>
      </w:pPr>
      <w:r>
        <w:rPr>
          <w:color w:val="231F20"/>
          <w:w w:val="105"/>
          <w:sz w:val="19"/>
          <w:szCs w:val="19"/>
        </w:rPr>
        <w:t>use</w:t>
      </w:r>
      <w:r>
        <w:rPr>
          <w:color w:val="231F20"/>
          <w:spacing w:val="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</w:t>
      </w:r>
      <w:r>
        <w:rPr>
          <w:color w:val="231F20"/>
          <w:spacing w:val="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ideas;</w:t>
      </w:r>
    </w:p>
    <w:p w14:paraId="0BBD7A3A" w14:textId="77777777" w:rsidR="00965FAE" w:rsidRDefault="00965FAE" w:rsidP="00965FAE">
      <w:pPr>
        <w:pStyle w:val="ListParagraph"/>
        <w:numPr>
          <w:ilvl w:val="0"/>
          <w:numId w:val="1"/>
        </w:numPr>
        <w:tabs>
          <w:tab w:val="left" w:pos="675"/>
        </w:tabs>
        <w:kinsoku w:val="0"/>
        <w:overflowPunct w:val="0"/>
        <w:spacing w:before="71" w:line="252" w:lineRule="auto"/>
        <w:ind w:right="1223"/>
        <w:rPr>
          <w:rFonts w:ascii="Arial" w:hAnsi="Arial" w:cs="Arial"/>
          <w:color w:val="F47720"/>
          <w:w w:val="105"/>
          <w:sz w:val="14"/>
          <w:szCs w:val="14"/>
        </w:rPr>
      </w:pPr>
      <w:r>
        <w:rPr>
          <w:color w:val="231F20"/>
          <w:w w:val="105"/>
          <w:sz w:val="19"/>
          <w:szCs w:val="19"/>
        </w:rPr>
        <w:t>remember</w:t>
      </w:r>
      <w:r>
        <w:rPr>
          <w:color w:val="231F20"/>
          <w:spacing w:val="1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that</w:t>
      </w:r>
      <w:r>
        <w:rPr>
          <w:color w:val="231F20"/>
          <w:spacing w:val="1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suggestions</w:t>
      </w:r>
      <w:r>
        <w:rPr>
          <w:color w:val="231F20"/>
          <w:spacing w:val="1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are</w:t>
      </w:r>
      <w:r>
        <w:rPr>
          <w:color w:val="231F20"/>
          <w:spacing w:val="18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not</w:t>
      </w:r>
      <w:r>
        <w:rPr>
          <w:color w:val="231F20"/>
          <w:spacing w:val="1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just</w:t>
      </w:r>
      <w:r>
        <w:rPr>
          <w:color w:val="231F20"/>
          <w:spacing w:val="1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about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saving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money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–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they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should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cover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such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things</w:t>
      </w:r>
      <w:r>
        <w:rPr>
          <w:color w:val="231F20"/>
          <w:spacing w:val="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as</w:t>
      </w:r>
      <w:r>
        <w:rPr>
          <w:color w:val="231F20"/>
          <w:spacing w:val="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customer</w:t>
      </w:r>
      <w:r>
        <w:rPr>
          <w:color w:val="231F20"/>
          <w:spacing w:val="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service.</w:t>
      </w:r>
    </w:p>
    <w:p w14:paraId="7F06BC2A" w14:textId="77777777" w:rsidR="00965FAE" w:rsidRDefault="00965FAE" w:rsidP="00965FAE">
      <w:pPr>
        <w:pStyle w:val="BodyText"/>
        <w:kinsoku w:val="0"/>
        <w:overflowPunct w:val="0"/>
        <w:spacing w:before="1"/>
        <w:rPr>
          <w:sz w:val="31"/>
          <w:szCs w:val="31"/>
        </w:rPr>
      </w:pPr>
    </w:p>
    <w:p w14:paraId="406D80D5" w14:textId="77777777" w:rsidR="00965FAE" w:rsidRDefault="00965FAE" w:rsidP="00965FAE">
      <w:pPr>
        <w:pStyle w:val="Heading3"/>
        <w:kinsoku w:val="0"/>
        <w:overflowPunct w:val="0"/>
        <w:rPr>
          <w:color w:val="ED1C25"/>
          <w:w w:val="80"/>
        </w:rPr>
      </w:pPr>
      <w:r>
        <w:rPr>
          <w:color w:val="ED1C25"/>
          <w:w w:val="80"/>
        </w:rPr>
        <w:t>Quality</w:t>
      </w:r>
      <w:r>
        <w:rPr>
          <w:color w:val="ED1C25"/>
          <w:spacing w:val="10"/>
          <w:w w:val="80"/>
        </w:rPr>
        <w:t xml:space="preserve"> </w:t>
      </w:r>
      <w:r>
        <w:rPr>
          <w:color w:val="ED1C25"/>
          <w:w w:val="80"/>
        </w:rPr>
        <w:t>circles</w:t>
      </w:r>
    </w:p>
    <w:p w14:paraId="43F442AC" w14:textId="77777777" w:rsidR="00965FAE" w:rsidRDefault="00965FAE" w:rsidP="00965FAE">
      <w:pPr>
        <w:pStyle w:val="BodyText"/>
        <w:kinsoku w:val="0"/>
        <w:overflowPunct w:val="0"/>
        <w:spacing w:before="111" w:line="252" w:lineRule="auto"/>
        <w:ind w:left="194" w:right="1197"/>
        <w:jc w:val="both"/>
        <w:rPr>
          <w:color w:val="231F20"/>
          <w:w w:val="105"/>
        </w:rPr>
      </w:pPr>
      <w:r>
        <w:rPr>
          <w:color w:val="231F20"/>
          <w:w w:val="105"/>
        </w:rPr>
        <w:t>A quality circle or improvement group is a number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volunteers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engaged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related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work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who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meet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regularly to discuss and propose ways of improving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working methods under a trained leader. The idea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was imported from Japan in the 1970s but quality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circles were difficult to manage and maintain 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largely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faded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away.</w:t>
      </w:r>
    </w:p>
    <w:p w14:paraId="0CAE8B6B" w14:textId="77777777" w:rsidR="00965FAE" w:rsidRDefault="00965FAE" w:rsidP="00965FAE">
      <w:pPr>
        <w:pStyle w:val="BodyText"/>
        <w:kinsoku w:val="0"/>
        <w:overflowPunct w:val="0"/>
        <w:spacing w:before="10"/>
        <w:rPr>
          <w:sz w:val="28"/>
          <w:szCs w:val="28"/>
        </w:rPr>
      </w:pPr>
    </w:p>
    <w:p w14:paraId="1F272D90" w14:textId="77777777" w:rsidR="00965FAE" w:rsidRDefault="00965FAE" w:rsidP="00965FAE">
      <w:pPr>
        <w:pStyle w:val="Heading2"/>
        <w:kinsoku w:val="0"/>
        <w:overflowPunct w:val="0"/>
        <w:spacing w:before="1"/>
        <w:ind w:left="194"/>
        <w:jc w:val="both"/>
        <w:rPr>
          <w:color w:val="3B73B9"/>
          <w:w w:val="90"/>
        </w:rPr>
      </w:pPr>
      <w:r>
        <w:rPr>
          <w:color w:val="3B73B9"/>
          <w:w w:val="90"/>
        </w:rPr>
        <w:t>Indirect</w:t>
      </w:r>
      <w:r>
        <w:rPr>
          <w:color w:val="3B73B9"/>
          <w:spacing w:val="11"/>
          <w:w w:val="90"/>
        </w:rPr>
        <w:t xml:space="preserve"> </w:t>
      </w:r>
      <w:r>
        <w:rPr>
          <w:color w:val="3B73B9"/>
          <w:w w:val="90"/>
        </w:rPr>
        <w:t>voice</w:t>
      </w:r>
    </w:p>
    <w:p w14:paraId="3D0BAECD" w14:textId="77777777" w:rsidR="00965FAE" w:rsidRDefault="00965FAE" w:rsidP="00965FAE">
      <w:pPr>
        <w:pStyle w:val="BodyText"/>
        <w:kinsoku w:val="0"/>
        <w:overflowPunct w:val="0"/>
        <w:spacing w:before="10"/>
        <w:rPr>
          <w:rFonts w:ascii="Arial" w:hAnsi="Arial" w:cs="Arial"/>
          <w:b/>
          <w:bCs/>
          <w:sz w:val="5"/>
          <w:szCs w:val="5"/>
        </w:rPr>
      </w:pPr>
    </w:p>
    <w:p w14:paraId="043DBEE0" w14:textId="77777777" w:rsidR="00965FAE" w:rsidRDefault="00965FAE" w:rsidP="00965FAE">
      <w:pPr>
        <w:pStyle w:val="BodyText"/>
        <w:kinsoku w:val="0"/>
        <w:overflowPunct w:val="0"/>
        <w:spacing w:line="20" w:lineRule="exact"/>
        <w:ind w:left="189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2859FA2" wp14:editId="5B49BFE0">
                <wp:extent cx="2667000" cy="12700"/>
                <wp:effectExtent l="0" t="0" r="0" b="0"/>
                <wp:docPr id="69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2700"/>
                          <a:chOff x="0" y="0"/>
                          <a:chExt cx="4200" cy="20"/>
                        </a:xfrm>
                      </wpg:grpSpPr>
                      <wps:wsp>
                        <wps:cNvPr id="70" name="Freeform 294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200" cy="20"/>
                          </a:xfrm>
                          <a:custGeom>
                            <a:avLst/>
                            <a:gdLst>
                              <a:gd name="T0" fmla="*/ 0 w 4200"/>
                              <a:gd name="T1" fmla="*/ 0 h 20"/>
                              <a:gd name="T2" fmla="*/ 4200 w 4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0" h="20">
                                <a:moveTo>
                                  <a:pt x="0" y="0"/>
                                </a:moveTo>
                                <a:lnTo>
                                  <a:pt x="4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202F20" id="Group 293" o:spid="_x0000_s1026" style="width:210pt;height:1pt;mso-position-horizontal-relative:char;mso-position-vertical-relative:line" coordsize="420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">
                <v:shape id="Freeform 294" o:spid="_x0000_s1027" style="position:absolute;top:5;width:4200;height:20;visibility:visible;mso-wrap-style:square;v-text-anchor:top" coordsize="420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" path="m,l4200,e" filled="f" strokecolor="#231f20" strokeweight=".5pt">
                  <v:path arrowok="t" o:connecttype="custom" o:connectlocs="0,0;4200,0" o:connectangles="0,0"/>
                </v:shape>
                <w10:anchorlock/>
              </v:group>
            </w:pict>
          </mc:Fallback>
        </mc:AlternateContent>
      </w:r>
    </w:p>
    <w:p w14:paraId="4FD04707" w14:textId="77777777" w:rsidR="00965FAE" w:rsidRDefault="00965FAE" w:rsidP="00965FAE">
      <w:pPr>
        <w:pStyle w:val="BodyText"/>
        <w:kinsoku w:val="0"/>
        <w:overflowPunct w:val="0"/>
        <w:spacing w:before="133" w:line="252" w:lineRule="auto"/>
        <w:ind w:left="194" w:right="1199"/>
        <w:jc w:val="both"/>
        <w:rPr>
          <w:color w:val="231F20"/>
          <w:w w:val="105"/>
        </w:rPr>
      </w:pPr>
      <w:r>
        <w:rPr>
          <w:color w:val="231F20"/>
          <w:w w:val="105"/>
        </w:rPr>
        <w:t>Indirect voice takes place when representatives are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collectively involved in discussions with manage-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ment, either through joint consultation or their trade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unions. This can take the form of participation or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involvement,</w:t>
      </w:r>
      <w:r>
        <w:rPr>
          <w:color w:val="231F20"/>
          <w:spacing w:val="46"/>
          <w:w w:val="105"/>
        </w:rPr>
        <w:t xml:space="preserve"> </w:t>
      </w:r>
      <w:r>
        <w:rPr>
          <w:color w:val="231F20"/>
          <w:w w:val="105"/>
        </w:rPr>
        <w:t>although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46"/>
          <w:w w:val="105"/>
        </w:rPr>
        <w:t xml:space="preserve"> </w:t>
      </w:r>
      <w:r>
        <w:rPr>
          <w:color w:val="231F20"/>
          <w:w w:val="105"/>
        </w:rPr>
        <w:t>Wilkinson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Dundon</w:t>
      </w:r>
    </w:p>
    <w:p w14:paraId="0441C577" w14:textId="77777777" w:rsidR="00965FAE" w:rsidRDefault="00965FAE" w:rsidP="00965FAE">
      <w:pPr>
        <w:pStyle w:val="BodyText"/>
        <w:kinsoku w:val="0"/>
        <w:overflowPunct w:val="0"/>
        <w:spacing w:before="133" w:line="252" w:lineRule="auto"/>
        <w:ind w:left="194" w:right="1199"/>
        <w:jc w:val="both"/>
        <w:rPr>
          <w:color w:val="231F20"/>
          <w:w w:val="105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443" w:space="117"/>
            <w:col w:w="5600"/>
          </w:cols>
          <w:noEndnote/>
        </w:sectPr>
      </w:pPr>
    </w:p>
    <w:p w14:paraId="6A412B9D" w14:textId="77777777" w:rsidR="00965FAE" w:rsidRDefault="00965FAE" w:rsidP="00965FAE">
      <w:pPr>
        <w:pStyle w:val="BodyText"/>
        <w:kinsoku w:val="0"/>
        <w:overflowPunct w:val="0"/>
        <w:spacing w:before="76"/>
        <w:ind w:left="6550"/>
        <w:rPr>
          <w:rFonts w:ascii="Arial" w:hAnsi="Arial" w:cs="Arial"/>
          <w:b/>
          <w:bCs/>
          <w:color w:val="3B73B9"/>
          <w:w w:val="9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66784" behindDoc="0" locked="0" layoutInCell="0" allowOverlap="1" wp14:anchorId="3752CCCB" wp14:editId="7E875F1C">
                <wp:simplePos x="0" y="0"/>
                <wp:positionH relativeFrom="page">
                  <wp:posOffset>6236970</wp:posOffset>
                </wp:positionH>
                <wp:positionV relativeFrom="paragraph">
                  <wp:posOffset>45720</wp:posOffset>
                </wp:positionV>
                <wp:extent cx="367030" cy="152400"/>
                <wp:effectExtent l="0" t="0" r="0" b="0"/>
                <wp:wrapNone/>
                <wp:docPr id="66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52400"/>
                          <a:chOff x="9822" y="72"/>
                          <a:chExt cx="578" cy="240"/>
                        </a:xfrm>
                      </wpg:grpSpPr>
                      <wps:wsp>
                        <wps:cNvPr id="67" name="Freeform 296"/>
                        <wps:cNvSpPr>
                          <a:spLocks/>
                        </wps:cNvSpPr>
                        <wps:spPr bwMode="auto">
                          <a:xfrm>
                            <a:off x="9822" y="72"/>
                            <a:ext cx="578" cy="240"/>
                          </a:xfrm>
                          <a:custGeom>
                            <a:avLst/>
                            <a:gdLst>
                              <a:gd name="T0" fmla="*/ 487 w 578"/>
                              <a:gd name="T1" fmla="*/ 0 h 240"/>
                              <a:gd name="T2" fmla="*/ 90 w 578"/>
                              <a:gd name="T3" fmla="*/ 0 h 240"/>
                              <a:gd name="T4" fmla="*/ 37 w 578"/>
                              <a:gd name="T5" fmla="*/ 1 h 240"/>
                              <a:gd name="T6" fmla="*/ 11 w 578"/>
                              <a:gd name="T7" fmla="*/ 11 h 240"/>
                              <a:gd name="T8" fmla="*/ 1 w 578"/>
                              <a:gd name="T9" fmla="*/ 37 h 240"/>
                              <a:gd name="T10" fmla="*/ 0 w 578"/>
                              <a:gd name="T11" fmla="*/ 90 h 240"/>
                              <a:gd name="T12" fmla="*/ 0 w 578"/>
                              <a:gd name="T13" fmla="*/ 150 h 240"/>
                              <a:gd name="T14" fmla="*/ 1 w 578"/>
                              <a:gd name="T15" fmla="*/ 202 h 240"/>
                              <a:gd name="T16" fmla="*/ 11 w 578"/>
                              <a:gd name="T17" fmla="*/ 228 h 240"/>
                              <a:gd name="T18" fmla="*/ 37 w 578"/>
                              <a:gd name="T19" fmla="*/ 238 h 240"/>
                              <a:gd name="T20" fmla="*/ 90 w 578"/>
                              <a:gd name="T21" fmla="*/ 240 h 240"/>
                              <a:gd name="T22" fmla="*/ 487 w 578"/>
                              <a:gd name="T23" fmla="*/ 240 h 240"/>
                              <a:gd name="T24" fmla="*/ 539 w 578"/>
                              <a:gd name="T25" fmla="*/ 238 h 240"/>
                              <a:gd name="T26" fmla="*/ 566 w 578"/>
                              <a:gd name="T27" fmla="*/ 228 h 240"/>
                              <a:gd name="T28" fmla="*/ 576 w 578"/>
                              <a:gd name="T29" fmla="*/ 202 h 240"/>
                              <a:gd name="T30" fmla="*/ 577 w 578"/>
                              <a:gd name="T31" fmla="*/ 150 h 240"/>
                              <a:gd name="T32" fmla="*/ 577 w 578"/>
                              <a:gd name="T33" fmla="*/ 90 h 240"/>
                              <a:gd name="T34" fmla="*/ 576 w 578"/>
                              <a:gd name="T35" fmla="*/ 37 h 240"/>
                              <a:gd name="T36" fmla="*/ 566 w 578"/>
                              <a:gd name="T37" fmla="*/ 11 h 240"/>
                              <a:gd name="T38" fmla="*/ 539 w 578"/>
                              <a:gd name="T39" fmla="*/ 1 h 240"/>
                              <a:gd name="T40" fmla="*/ 487 w 578"/>
                              <a:gd name="T41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8" h="240">
                                <a:moveTo>
                                  <a:pt x="487" y="0"/>
                                </a:moveTo>
                                <a:lnTo>
                                  <a:pt x="90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" y="202"/>
                                </a:lnTo>
                                <a:lnTo>
                                  <a:pt x="11" y="228"/>
                                </a:lnTo>
                                <a:lnTo>
                                  <a:pt x="37" y="238"/>
                                </a:lnTo>
                                <a:lnTo>
                                  <a:pt x="90" y="240"/>
                                </a:lnTo>
                                <a:lnTo>
                                  <a:pt x="487" y="240"/>
                                </a:lnTo>
                                <a:lnTo>
                                  <a:pt x="539" y="238"/>
                                </a:lnTo>
                                <a:lnTo>
                                  <a:pt x="566" y="228"/>
                                </a:lnTo>
                                <a:lnTo>
                                  <a:pt x="576" y="202"/>
                                </a:lnTo>
                                <a:lnTo>
                                  <a:pt x="577" y="150"/>
                                </a:lnTo>
                                <a:lnTo>
                                  <a:pt x="577" y="90"/>
                                </a:lnTo>
                                <a:lnTo>
                                  <a:pt x="576" y="37"/>
                                </a:lnTo>
                                <a:lnTo>
                                  <a:pt x="566" y="11"/>
                                </a:lnTo>
                                <a:lnTo>
                                  <a:pt x="539" y="1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3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297"/>
                        <wps:cNvSpPr txBox="1">
                          <a:spLocks/>
                        </wps:cNvSpPr>
                        <wps:spPr bwMode="auto">
                          <a:xfrm>
                            <a:off x="9822" y="73"/>
                            <a:ext cx="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B9C9B8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55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557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2CCCB" id="Group 295" o:spid="_x0000_s1203" style="position:absolute;left:0;text-align:left;margin-left:491.1pt;margin-top:3.6pt;width:28.9pt;height:12pt;z-index:251766784;mso-position-horizontal-relative:page;mso-position-vertical-relative:text" coordorigin="9822,72" coordsize="578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" o:allowincell="f">
                <v:shape id="Freeform 296" o:spid="_x0000_s1204" style="position:absolute;left:9822;top:72;width:578;height:240;visibility:visible;mso-wrap-style:square;v-text-anchor:top" coordsize="578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" path="m487,l90,,37,1,11,11,1,37,,90r,60l1,202r10,26l37,238r53,2l487,240r52,-2l566,228r10,-26l577,150r,-60l576,37,566,11,539,1,487,xe" fillcolor="#3b73b9" stroked="f">
                  <v:path arrowok="t" o:connecttype="custom" o:connectlocs="487,0;90,0;37,1;11,11;1,37;0,90;0,150;1,202;11,228;37,238;90,240;487,240;539,238;566,228;576,202;577,150;577,90;576,37;566,11;539,1;487,0" o:connectangles="0,0,0,0,0,0,0,0,0,0,0,0,0,0,0,0,0,0,0,0,0"/>
                </v:shape>
                <v:shape id="Text Box 297" o:spid="_x0000_s1205" type="#_x0000_t202" style="position:absolute;left:9822;top:73;width:57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13B9C9B8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55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557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Chapter</w:t>
      </w:r>
      <w:r>
        <w:rPr>
          <w:rFonts w:ascii="Arial" w:hAnsi="Arial" w:cs="Arial"/>
          <w:b/>
          <w:bCs/>
          <w:color w:val="3B73B9"/>
          <w:spacing w:val="-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48</w:t>
      </w:r>
      <w:r>
        <w:rPr>
          <w:rFonts w:ascii="Arial" w:hAnsi="Arial" w:cs="Arial"/>
          <w:b/>
          <w:bCs/>
          <w:color w:val="3B73B9"/>
          <w:spacing w:val="3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|</w:t>
      </w:r>
      <w:r>
        <w:rPr>
          <w:rFonts w:ascii="Arial" w:hAnsi="Arial" w:cs="Arial"/>
          <w:b/>
          <w:bCs/>
          <w:color w:val="3B73B9"/>
          <w:spacing w:val="4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Employee</w:t>
      </w:r>
      <w:r>
        <w:rPr>
          <w:rFonts w:ascii="Arial" w:hAnsi="Arial" w:cs="Arial"/>
          <w:b/>
          <w:bCs/>
          <w:color w:val="3B73B9"/>
          <w:spacing w:val="-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Voice</w:t>
      </w:r>
    </w:p>
    <w:p w14:paraId="61330784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25"/>
          <w:szCs w:val="25"/>
        </w:rPr>
      </w:pPr>
    </w:p>
    <w:p w14:paraId="7DB438DA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25"/>
          <w:szCs w:val="25"/>
        </w:rPr>
        <w:sectPr w:rsidR="00965FAE">
          <w:pgSz w:w="10920" w:h="14790"/>
          <w:pgMar w:top="360" w:right="0" w:bottom="660" w:left="760" w:header="0" w:footer="469" w:gutter="0"/>
          <w:cols w:space="720" w:equalWidth="0">
            <w:col w:w="10160"/>
          </w:cols>
          <w:noEndnote/>
        </w:sectPr>
      </w:pPr>
    </w:p>
    <w:p w14:paraId="05F6049A" w14:textId="77777777" w:rsidR="00965FAE" w:rsidRDefault="00965FAE" w:rsidP="00965FAE">
      <w:pPr>
        <w:pStyle w:val="BodyText"/>
        <w:kinsoku w:val="0"/>
        <w:overflowPunct w:val="0"/>
        <w:spacing w:before="103" w:line="252" w:lineRule="auto"/>
        <w:ind w:left="640" w:right="5"/>
        <w:jc w:val="both"/>
        <w:rPr>
          <w:color w:val="231F20"/>
          <w:w w:val="10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7808" behindDoc="0" locked="0" layoutInCell="0" allowOverlap="1" wp14:anchorId="2A58AD6F" wp14:editId="27024355">
                <wp:simplePos x="0" y="0"/>
                <wp:positionH relativeFrom="page">
                  <wp:posOffset>852805</wp:posOffset>
                </wp:positionH>
                <wp:positionV relativeFrom="paragraph">
                  <wp:posOffset>1022350</wp:posOffset>
                </wp:positionV>
                <wp:extent cx="2743200" cy="1675765"/>
                <wp:effectExtent l="0" t="0" r="0" b="635"/>
                <wp:wrapNone/>
                <wp:docPr id="62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675765"/>
                          <a:chOff x="1343" y="1610"/>
                          <a:chExt cx="4320" cy="2639"/>
                        </a:xfrm>
                      </wpg:grpSpPr>
                      <wps:wsp>
                        <wps:cNvPr id="63" name="Freeform 299"/>
                        <wps:cNvSpPr>
                          <a:spLocks/>
                        </wps:cNvSpPr>
                        <wps:spPr bwMode="auto">
                          <a:xfrm>
                            <a:off x="1408" y="1615"/>
                            <a:ext cx="4187" cy="2629"/>
                          </a:xfrm>
                          <a:custGeom>
                            <a:avLst/>
                            <a:gdLst>
                              <a:gd name="T0" fmla="*/ 100 w 4187"/>
                              <a:gd name="T1" fmla="*/ 0 h 2629"/>
                              <a:gd name="T2" fmla="*/ 42 w 4187"/>
                              <a:gd name="T3" fmla="*/ 1 h 2629"/>
                              <a:gd name="T4" fmla="*/ 12 w 4187"/>
                              <a:gd name="T5" fmla="*/ 12 h 2629"/>
                              <a:gd name="T6" fmla="*/ 1 w 4187"/>
                              <a:gd name="T7" fmla="*/ 42 h 2629"/>
                              <a:gd name="T8" fmla="*/ 0 w 4187"/>
                              <a:gd name="T9" fmla="*/ 100 h 2629"/>
                              <a:gd name="T10" fmla="*/ 0 w 4187"/>
                              <a:gd name="T11" fmla="*/ 2528 h 2629"/>
                              <a:gd name="T12" fmla="*/ 1 w 4187"/>
                              <a:gd name="T13" fmla="*/ 2585 h 2629"/>
                              <a:gd name="T14" fmla="*/ 12 w 4187"/>
                              <a:gd name="T15" fmla="*/ 2615 h 2629"/>
                              <a:gd name="T16" fmla="*/ 42 w 4187"/>
                              <a:gd name="T17" fmla="*/ 2626 h 2629"/>
                              <a:gd name="T18" fmla="*/ 100 w 4187"/>
                              <a:gd name="T19" fmla="*/ 2628 h 2629"/>
                              <a:gd name="T20" fmla="*/ 4086 w 4187"/>
                              <a:gd name="T21" fmla="*/ 2628 h 2629"/>
                              <a:gd name="T22" fmla="*/ 4144 w 4187"/>
                              <a:gd name="T23" fmla="*/ 2626 h 2629"/>
                              <a:gd name="T24" fmla="*/ 4173 w 4187"/>
                              <a:gd name="T25" fmla="*/ 2615 h 2629"/>
                              <a:gd name="T26" fmla="*/ 4184 w 4187"/>
                              <a:gd name="T27" fmla="*/ 2585 h 2629"/>
                              <a:gd name="T28" fmla="*/ 4186 w 4187"/>
                              <a:gd name="T29" fmla="*/ 2528 h 2629"/>
                              <a:gd name="T30" fmla="*/ 4186 w 4187"/>
                              <a:gd name="T31" fmla="*/ 100 h 2629"/>
                              <a:gd name="T32" fmla="*/ 4184 w 4187"/>
                              <a:gd name="T33" fmla="*/ 42 h 2629"/>
                              <a:gd name="T34" fmla="*/ 4173 w 4187"/>
                              <a:gd name="T35" fmla="*/ 12 h 2629"/>
                              <a:gd name="T36" fmla="*/ 4144 w 4187"/>
                              <a:gd name="T37" fmla="*/ 1 h 2629"/>
                              <a:gd name="T38" fmla="*/ 4086 w 4187"/>
                              <a:gd name="T39" fmla="*/ 0 h 2629"/>
                              <a:gd name="T40" fmla="*/ 100 w 4187"/>
                              <a:gd name="T41" fmla="*/ 0 h 26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187" h="2629">
                                <a:moveTo>
                                  <a:pt x="100" y="0"/>
                                </a:move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2528"/>
                                </a:lnTo>
                                <a:lnTo>
                                  <a:pt x="1" y="2585"/>
                                </a:lnTo>
                                <a:lnTo>
                                  <a:pt x="12" y="2615"/>
                                </a:lnTo>
                                <a:lnTo>
                                  <a:pt x="42" y="2626"/>
                                </a:lnTo>
                                <a:lnTo>
                                  <a:pt x="100" y="2628"/>
                                </a:lnTo>
                                <a:lnTo>
                                  <a:pt x="4086" y="2628"/>
                                </a:lnTo>
                                <a:lnTo>
                                  <a:pt x="4144" y="2626"/>
                                </a:lnTo>
                                <a:lnTo>
                                  <a:pt x="4173" y="2615"/>
                                </a:lnTo>
                                <a:lnTo>
                                  <a:pt x="4184" y="2585"/>
                                </a:lnTo>
                                <a:lnTo>
                                  <a:pt x="4186" y="2528"/>
                                </a:lnTo>
                                <a:lnTo>
                                  <a:pt x="4186" y="100"/>
                                </a:lnTo>
                                <a:lnTo>
                                  <a:pt x="4184" y="42"/>
                                </a:lnTo>
                                <a:lnTo>
                                  <a:pt x="4173" y="12"/>
                                </a:lnTo>
                                <a:lnTo>
                                  <a:pt x="4144" y="1"/>
                                </a:lnTo>
                                <a:lnTo>
                                  <a:pt x="4086" y="0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300"/>
                        <wps:cNvSpPr>
                          <a:spLocks/>
                        </wps:cNvSpPr>
                        <wps:spPr bwMode="auto">
                          <a:xfrm>
                            <a:off x="1343" y="1798"/>
                            <a:ext cx="4320" cy="380"/>
                          </a:xfrm>
                          <a:custGeom>
                            <a:avLst/>
                            <a:gdLst>
                              <a:gd name="T0" fmla="*/ 4230 w 4320"/>
                              <a:gd name="T1" fmla="*/ 0 h 380"/>
                              <a:gd name="T2" fmla="*/ 90 w 4320"/>
                              <a:gd name="T3" fmla="*/ 0 h 380"/>
                              <a:gd name="T4" fmla="*/ 37 w 4320"/>
                              <a:gd name="T5" fmla="*/ 1 h 380"/>
                              <a:gd name="T6" fmla="*/ 11 w 4320"/>
                              <a:gd name="T7" fmla="*/ 11 h 380"/>
                              <a:gd name="T8" fmla="*/ 1 w 4320"/>
                              <a:gd name="T9" fmla="*/ 37 h 380"/>
                              <a:gd name="T10" fmla="*/ 0 w 4320"/>
                              <a:gd name="T11" fmla="*/ 90 h 380"/>
                              <a:gd name="T12" fmla="*/ 0 w 4320"/>
                              <a:gd name="T13" fmla="*/ 290 h 380"/>
                              <a:gd name="T14" fmla="*/ 1 w 4320"/>
                              <a:gd name="T15" fmla="*/ 342 h 380"/>
                              <a:gd name="T16" fmla="*/ 11 w 4320"/>
                              <a:gd name="T17" fmla="*/ 368 h 380"/>
                              <a:gd name="T18" fmla="*/ 37 w 4320"/>
                              <a:gd name="T19" fmla="*/ 378 h 380"/>
                              <a:gd name="T20" fmla="*/ 90 w 4320"/>
                              <a:gd name="T21" fmla="*/ 380 h 380"/>
                              <a:gd name="T22" fmla="*/ 4230 w 4320"/>
                              <a:gd name="T23" fmla="*/ 380 h 380"/>
                              <a:gd name="T24" fmla="*/ 4282 w 4320"/>
                              <a:gd name="T25" fmla="*/ 378 h 380"/>
                              <a:gd name="T26" fmla="*/ 4308 w 4320"/>
                              <a:gd name="T27" fmla="*/ 368 h 380"/>
                              <a:gd name="T28" fmla="*/ 4318 w 4320"/>
                              <a:gd name="T29" fmla="*/ 342 h 380"/>
                              <a:gd name="T30" fmla="*/ 4320 w 4320"/>
                              <a:gd name="T31" fmla="*/ 290 h 380"/>
                              <a:gd name="T32" fmla="*/ 4320 w 4320"/>
                              <a:gd name="T33" fmla="*/ 90 h 380"/>
                              <a:gd name="T34" fmla="*/ 4318 w 4320"/>
                              <a:gd name="T35" fmla="*/ 37 h 380"/>
                              <a:gd name="T36" fmla="*/ 4308 w 4320"/>
                              <a:gd name="T37" fmla="*/ 11 h 380"/>
                              <a:gd name="T38" fmla="*/ 4282 w 4320"/>
                              <a:gd name="T39" fmla="*/ 1 h 380"/>
                              <a:gd name="T40" fmla="*/ 4230 w 4320"/>
                              <a:gd name="T41" fmla="*/ 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20" h="380">
                                <a:moveTo>
                                  <a:pt x="4230" y="0"/>
                                </a:moveTo>
                                <a:lnTo>
                                  <a:pt x="90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290"/>
                                </a:lnTo>
                                <a:lnTo>
                                  <a:pt x="1" y="342"/>
                                </a:lnTo>
                                <a:lnTo>
                                  <a:pt x="11" y="368"/>
                                </a:lnTo>
                                <a:lnTo>
                                  <a:pt x="37" y="378"/>
                                </a:lnTo>
                                <a:lnTo>
                                  <a:pt x="90" y="380"/>
                                </a:lnTo>
                                <a:lnTo>
                                  <a:pt x="4230" y="380"/>
                                </a:lnTo>
                                <a:lnTo>
                                  <a:pt x="4282" y="378"/>
                                </a:lnTo>
                                <a:lnTo>
                                  <a:pt x="4308" y="368"/>
                                </a:lnTo>
                                <a:lnTo>
                                  <a:pt x="4318" y="342"/>
                                </a:lnTo>
                                <a:lnTo>
                                  <a:pt x="4320" y="290"/>
                                </a:lnTo>
                                <a:lnTo>
                                  <a:pt x="4320" y="90"/>
                                </a:lnTo>
                                <a:lnTo>
                                  <a:pt x="4318" y="37"/>
                                </a:lnTo>
                                <a:lnTo>
                                  <a:pt x="4308" y="11"/>
                                </a:lnTo>
                                <a:lnTo>
                                  <a:pt x="4282" y="1"/>
                                </a:lnTo>
                                <a:lnTo>
                                  <a:pt x="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301"/>
                        <wps:cNvSpPr txBox="1">
                          <a:spLocks/>
                        </wps:cNvSpPr>
                        <wps:spPr bwMode="auto">
                          <a:xfrm>
                            <a:off x="1343" y="1611"/>
                            <a:ext cx="4320" cy="2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C3BF0C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6"/>
                                <w:ind w:left="1460" w:right="1459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  <w:t>Source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pacing w:val="-8"/>
                                  <w:w w:val="9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  <w:t>review</w:t>
                              </w:r>
                            </w:p>
                            <w:p w14:paraId="7A84EB13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7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  <w:p w14:paraId="583B2F30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line="278" w:lineRule="auto"/>
                                <w:ind w:left="300" w:right="400"/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At the most modest level, involvement entails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consultation,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or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soliciting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opinions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that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may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or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may not be acted on, rather than bargaining. In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contrast, participation accords employees a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genuine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clearly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demarcated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input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into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how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firm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is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governed,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even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if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this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input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is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8"/>
                                  <w:szCs w:val="18"/>
                                </w:rPr>
                                <w:t>limited.</w:t>
                              </w:r>
                            </w:p>
                            <w:p w14:paraId="718E24DE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line="206" w:lineRule="exact"/>
                                <w:ind w:left="2137"/>
                                <w:rPr>
                                  <w:rFonts w:ascii="Arial" w:hAnsi="Arial" w:cs="Arial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Brewster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et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2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al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1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(2007: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85"/>
                                  <w:sz w:val="18"/>
                                  <w:szCs w:val="18"/>
                                </w:rPr>
                                <w:t>1248)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58AD6F" id="Group 298" o:spid="_x0000_s1206" style="position:absolute;left:0;text-align:left;margin-left:67.15pt;margin-top:80.5pt;width:3in;height:131.95pt;z-index:251767808;mso-position-horizontal-relative:page;mso-position-vertical-relative:text" coordorigin="1343,1610" coordsize="4320,26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" o:allowincell="f">
                <v:shape id="Freeform 299" o:spid="_x0000_s1207" style="position:absolute;left:1408;top:1615;width:4187;height:2629;visibility:visible;mso-wrap-style:square;v-text-anchor:top" coordsize="4187,26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" path="m100,l42,1,12,12,1,42,,100,,2528r1,57l12,2615r30,11l100,2628r3986,l4144,2626r29,-11l4184,2585r2,-57l4186,100r-2,-58l4173,12,4144,1,4086,,100,xe" filled="f" strokecolor="#231f20" strokeweight=".5pt">
                  <v:path arrowok="t" o:connecttype="custom" o:connectlocs="100,0;42,1;12,12;1,42;0,100;0,2528;1,2585;12,2615;42,2626;100,2628;4086,2628;4144,2626;4173,2615;4184,2585;4186,2528;4186,100;4184,42;4173,12;4144,1;4086,0;100,0" o:connectangles="0,0,0,0,0,0,0,0,0,0,0,0,0,0,0,0,0,0,0,0,0"/>
                </v:shape>
                <v:shape id="Freeform 300" o:spid="_x0000_s1208" style="position:absolute;left:1343;top:1798;width:4320;height:380;visibility:visible;mso-wrap-style:square;v-text-anchor:top" coordsize="4320,3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" path="m4230,l90,,37,1,11,11,1,37,,90,,290r1,52l11,368r26,10l90,380r4140,l4282,378r26,-10l4318,342r2,-52l4320,90r-2,-53l4308,11,4282,1,4230,xe" fillcolor="#8dc63f" stroked="f">
                  <v:path arrowok="t" o:connecttype="custom" o:connectlocs="4230,0;90,0;37,1;11,11;1,37;0,90;0,290;1,342;11,368;37,378;90,380;4230,380;4282,378;4308,368;4318,342;4320,290;4320,90;4318,37;4308,11;4282,1;4230,0" o:connectangles="0,0,0,0,0,0,0,0,0,0,0,0,0,0,0,0,0,0,0,0,0"/>
                </v:shape>
                <v:shape id="Text Box 301" o:spid="_x0000_s1209" type="#_x0000_t202" style="position:absolute;left:1343;top:1611;width:4320;height:26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12C3BF0C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6"/>
                          <w:ind w:left="1460" w:right="1459"/>
                          <w:jc w:val="center"/>
                          <w:rPr>
                            <w:rFonts w:ascii="Arial" w:hAnsi="Arial" w:cs="Arial"/>
                            <w:color w:val="FFFFFF"/>
                            <w:w w:val="9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w w:val="90"/>
                            <w:sz w:val="24"/>
                            <w:szCs w:val="24"/>
                          </w:rPr>
                          <w:t>Source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-8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w w:val="90"/>
                            <w:sz w:val="24"/>
                            <w:szCs w:val="24"/>
                          </w:rPr>
                          <w:t>review</w:t>
                        </w:r>
                      </w:p>
                      <w:p w14:paraId="7A84EB13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7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14:paraId="583B2F30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line="278" w:lineRule="auto"/>
                          <w:ind w:left="300" w:right="400"/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At the most modest level, involvement entails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consultation,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soliciting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opinions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that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may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may not be acted on, rather than bargaining. In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contrast, participation accords employees a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genuine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clearly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demarcated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input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into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how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firm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is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governed,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even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if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this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input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is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8"/>
                            <w:szCs w:val="18"/>
                          </w:rPr>
                          <w:t>limited.</w:t>
                        </w:r>
                      </w:p>
                      <w:p w14:paraId="718E24DE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line="206" w:lineRule="exact"/>
                          <w:ind w:left="2137"/>
                          <w:rPr>
                            <w:rFonts w:ascii="Arial" w:hAnsi="Arial" w:cs="Arial"/>
                            <w:color w:val="231F20"/>
                            <w:w w:val="8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85"/>
                            <w:sz w:val="18"/>
                            <w:szCs w:val="18"/>
                          </w:rPr>
                          <w:t>Brewster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85"/>
                            <w:sz w:val="18"/>
                            <w:szCs w:val="18"/>
                          </w:rPr>
                          <w:t>et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2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85"/>
                            <w:sz w:val="18"/>
                            <w:szCs w:val="18"/>
                          </w:rPr>
                          <w:t>al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1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85"/>
                            <w:sz w:val="18"/>
                            <w:szCs w:val="18"/>
                          </w:rPr>
                          <w:t>(2007: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85"/>
                            <w:sz w:val="18"/>
                            <w:szCs w:val="18"/>
                          </w:rPr>
                          <w:t>1248)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1CDDDCB6" wp14:editId="0668FAE0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61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22426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DDCB6" id="Text Box 302" o:spid="_x0000_s1210" type="#_x0000_t202" style="position:absolute;left:0;text-align:left;margin-left:3.55pt;margin-top:489.5pt;width:8.75pt;height:160.85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" o:allowincell="f" filled="f" stroked="f">
                <v:path arrowok="t"/>
                <v:textbox style="layout-flow:vertical;mso-layout-flow-alt:bottom-to-top" inset="0,0,0,0">
                  <w:txbxContent>
                    <w:p w14:paraId="4CF22426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w w:val="105"/>
        </w:rPr>
        <w:t>(2010: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168)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noted: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‘Employee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participation,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involve-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voice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somewhat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elastic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terms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considerable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width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range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definitions.’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However, an attempt to define the difference be-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tween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them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made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Brewster</w:t>
      </w:r>
      <w:r>
        <w:rPr>
          <w:color w:val="231F20"/>
          <w:spacing w:val="1"/>
          <w:w w:val="105"/>
        </w:rPr>
        <w:t xml:space="preserve"> </w:t>
      </w:r>
      <w:r>
        <w:rPr>
          <w:i/>
          <w:iCs/>
          <w:color w:val="231F20"/>
          <w:w w:val="105"/>
        </w:rPr>
        <w:t>et</w:t>
      </w:r>
      <w:r>
        <w:rPr>
          <w:i/>
          <w:iCs/>
          <w:color w:val="231F20"/>
          <w:spacing w:val="1"/>
          <w:w w:val="105"/>
        </w:rPr>
        <w:t xml:space="preserve"> </w:t>
      </w:r>
      <w:r>
        <w:rPr>
          <w:i/>
          <w:iCs/>
          <w:color w:val="231F20"/>
          <w:w w:val="105"/>
        </w:rPr>
        <w:t>al</w:t>
      </w:r>
      <w:r>
        <w:rPr>
          <w:i/>
          <w:iCs/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follows:</w:t>
      </w:r>
    </w:p>
    <w:p w14:paraId="4A1B2FBB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10030416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5EC069BA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16A4E515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4EF5084E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294C8296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773A7DB2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19F50144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673E3AE2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5965DE3F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340BF12D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49302077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565A5C41" w14:textId="77777777" w:rsidR="00965FAE" w:rsidRDefault="00965FAE" w:rsidP="00965FAE">
      <w:pPr>
        <w:pStyle w:val="BodyText"/>
        <w:kinsoku w:val="0"/>
        <w:overflowPunct w:val="0"/>
        <w:spacing w:before="1"/>
        <w:rPr>
          <w:sz w:val="28"/>
          <w:szCs w:val="28"/>
        </w:rPr>
      </w:pPr>
    </w:p>
    <w:p w14:paraId="63922073" w14:textId="77777777" w:rsidR="00965FAE" w:rsidRDefault="00965FAE" w:rsidP="00965FAE">
      <w:pPr>
        <w:pStyle w:val="Heading3"/>
        <w:kinsoku w:val="0"/>
        <w:overflowPunct w:val="0"/>
        <w:ind w:left="640"/>
        <w:rPr>
          <w:color w:val="ED1C25"/>
          <w:w w:val="85"/>
        </w:rPr>
      </w:pPr>
      <w:r>
        <w:rPr>
          <w:color w:val="ED1C25"/>
          <w:w w:val="85"/>
        </w:rPr>
        <w:t>Joint</w:t>
      </w:r>
      <w:r>
        <w:rPr>
          <w:color w:val="ED1C25"/>
          <w:spacing w:val="-6"/>
          <w:w w:val="85"/>
        </w:rPr>
        <w:t xml:space="preserve"> </w:t>
      </w:r>
      <w:r>
        <w:rPr>
          <w:color w:val="ED1C25"/>
          <w:w w:val="85"/>
        </w:rPr>
        <w:t>consultation</w:t>
      </w:r>
    </w:p>
    <w:p w14:paraId="77F3B8C3" w14:textId="77777777" w:rsidR="00965FAE" w:rsidRDefault="00965FAE" w:rsidP="00965FAE">
      <w:pPr>
        <w:pStyle w:val="BodyText"/>
        <w:kinsoku w:val="0"/>
        <w:overflowPunct w:val="0"/>
        <w:spacing w:before="111" w:line="252" w:lineRule="auto"/>
        <w:ind w:left="640" w:right="5"/>
        <w:jc w:val="both"/>
        <w:rPr>
          <w:color w:val="231F20"/>
          <w:w w:val="105"/>
        </w:rPr>
      </w:pPr>
      <w:r>
        <w:rPr>
          <w:color w:val="231F20"/>
          <w:w w:val="105"/>
        </w:rPr>
        <w:t>Joint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consultation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involves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management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spacing w:val="-1"/>
          <w:w w:val="105"/>
        </w:rPr>
        <w:t>ployee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representatives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meeting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regularly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exchange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views and deal with matters of common interest that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are not the subject of collective bargaining. It can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take place in works councils or joint consultative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committees (JCCs). The 2011 Workplace Employ-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ment Relations Survey (WERS) established that 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latter existed in 74 per cent of workplaces with be-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tween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200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999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workers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80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workplaces with 1,000 or more employees (Adam </w:t>
      </w:r>
      <w:r>
        <w:rPr>
          <w:i/>
          <w:iCs/>
          <w:color w:val="231F20"/>
          <w:w w:val="105"/>
        </w:rPr>
        <w:t>et</w:t>
      </w:r>
      <w:r>
        <w:rPr>
          <w:i/>
          <w:iCs/>
          <w:color w:val="231F20"/>
          <w:spacing w:val="-47"/>
          <w:w w:val="105"/>
        </w:rPr>
        <w:t xml:space="preserve"> </w:t>
      </w:r>
      <w:r>
        <w:rPr>
          <w:i/>
          <w:iCs/>
          <w:color w:val="231F20"/>
          <w:w w:val="105"/>
        </w:rPr>
        <w:t>al</w:t>
      </w:r>
      <w:r>
        <w:rPr>
          <w:color w:val="231F20"/>
          <w:w w:val="105"/>
        </w:rPr>
        <w:t>, 2014). But it was also found that there was a fall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 their use from 67 per cent in 2004 to 44 per cent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companies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10,000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more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employees.</w:t>
      </w:r>
    </w:p>
    <w:p w14:paraId="5C03FAA3" w14:textId="77777777" w:rsidR="00965FAE" w:rsidRDefault="00965FAE" w:rsidP="00965FAE">
      <w:pPr>
        <w:pStyle w:val="BodyText"/>
        <w:kinsoku w:val="0"/>
        <w:overflowPunct w:val="0"/>
        <w:spacing w:before="8" w:line="252" w:lineRule="auto"/>
        <w:ind w:left="640" w:firstLine="240"/>
        <w:jc w:val="both"/>
        <w:rPr>
          <w:color w:val="231F20"/>
          <w:w w:val="105"/>
        </w:rPr>
      </w:pPr>
      <w:r>
        <w:rPr>
          <w:color w:val="231F20"/>
          <w:w w:val="105"/>
        </w:rPr>
        <w:t>For joint consultation to work well it is initially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necessary first to discuss, define and agree its objec-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tives. These should be concerned with tangible 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significant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aspects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work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policies  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plans of management that affect the interests of em-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ployees. They should not focus on peripheral mat-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ters such as social amenities and the quality of 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sausages in the canteen, which can happen. Manage-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ment must believe in and be seen to believe in in-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volving employees. It should listen, aim to achieve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consensus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decisions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take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action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accordingly.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Equally, employees should be prepared to listen and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respond. But although consultative committees can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serve a useful purpose, direct involvement with 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line manager can be a more effective means of exer-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cising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voice.</w:t>
      </w:r>
    </w:p>
    <w:p w14:paraId="1FB32B57" w14:textId="77777777" w:rsidR="00965FAE" w:rsidRDefault="00965FAE" w:rsidP="00965FAE">
      <w:pPr>
        <w:pStyle w:val="Heading3"/>
        <w:kinsoku w:val="0"/>
        <w:overflowPunct w:val="0"/>
        <w:spacing w:before="94"/>
        <w:ind w:left="312"/>
        <w:rPr>
          <w:color w:val="ED1C25"/>
          <w:spacing w:val="-1"/>
          <w:w w:val="85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column"/>
      </w:r>
      <w:r>
        <w:rPr>
          <w:color w:val="ED1C25"/>
          <w:spacing w:val="-2"/>
          <w:w w:val="85"/>
        </w:rPr>
        <w:t>Trade</w:t>
      </w:r>
      <w:r>
        <w:rPr>
          <w:color w:val="ED1C25"/>
          <w:spacing w:val="-4"/>
          <w:w w:val="85"/>
        </w:rPr>
        <w:t xml:space="preserve"> </w:t>
      </w:r>
      <w:r>
        <w:rPr>
          <w:color w:val="ED1C25"/>
          <w:spacing w:val="-1"/>
          <w:w w:val="85"/>
        </w:rPr>
        <w:t>unions</w:t>
      </w:r>
    </w:p>
    <w:p w14:paraId="37926034" w14:textId="77777777" w:rsidR="00965FAE" w:rsidRDefault="00965FAE" w:rsidP="00965FAE">
      <w:pPr>
        <w:pStyle w:val="BodyText"/>
        <w:kinsoku w:val="0"/>
        <w:overflowPunct w:val="0"/>
        <w:spacing w:before="111" w:line="252" w:lineRule="auto"/>
        <w:ind w:left="312" w:right="752"/>
        <w:jc w:val="both"/>
        <w:rPr>
          <w:color w:val="231F20"/>
          <w:w w:val="110"/>
        </w:rPr>
      </w:pPr>
      <w:r>
        <w:rPr>
          <w:color w:val="231F20"/>
          <w:spacing w:val="-1"/>
          <w:w w:val="105"/>
        </w:rPr>
        <w:t>Trade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unions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with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representational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rights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express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views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their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members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on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terms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conditions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spacing w:val="-2"/>
          <w:w w:val="105"/>
        </w:rPr>
        <w:t>of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employment,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health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safety,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1"/>
          <w:w w:val="105"/>
        </w:rPr>
        <w:t>learning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opportuni-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spacing w:val="-2"/>
          <w:w w:val="110"/>
        </w:rPr>
        <w:t>ties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and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any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1"/>
          <w:w w:val="110"/>
        </w:rPr>
        <w:t>other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1"/>
          <w:w w:val="110"/>
        </w:rPr>
        <w:t>issues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1"/>
          <w:w w:val="110"/>
        </w:rPr>
        <w:t>that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1"/>
          <w:w w:val="110"/>
        </w:rPr>
        <w:t>affect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1"/>
          <w:w w:val="110"/>
        </w:rPr>
        <w:t>employees.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But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private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sector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workers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very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interested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trade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spacing w:val="-1"/>
          <w:w w:val="110"/>
        </w:rPr>
        <w:t xml:space="preserve">unions. This raises </w:t>
      </w:r>
      <w:r>
        <w:rPr>
          <w:color w:val="231F20"/>
          <w:w w:val="110"/>
        </w:rPr>
        <w:t>a problem for managements on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how they should deal with joint consultation in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2"/>
          <w:w w:val="110"/>
        </w:rPr>
        <w:t>situations when union membership and influence is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declining and when unions have the monopoly 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05"/>
        </w:rPr>
        <w:t xml:space="preserve">consultative rights, thus leaving </w:t>
      </w:r>
      <w:r>
        <w:rPr>
          <w:color w:val="231F20"/>
          <w:w w:val="105"/>
        </w:rPr>
        <w:t>a large proportion of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the workforce out of the consultation process. It was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spacing w:val="-1"/>
          <w:w w:val="105"/>
        </w:rPr>
        <w:t>suggested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by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Boxall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Purcell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(2016)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one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solu-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spacing w:val="-3"/>
          <w:w w:val="110"/>
        </w:rPr>
        <w:t>tion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3"/>
          <w:w w:val="110"/>
        </w:rPr>
        <w:t>to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3"/>
          <w:w w:val="110"/>
        </w:rPr>
        <w:t>this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3"/>
          <w:w w:val="110"/>
        </w:rPr>
        <w:t>problem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3"/>
          <w:w w:val="110"/>
        </w:rPr>
        <w:t>would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3"/>
          <w:w w:val="110"/>
        </w:rPr>
        <w:t>be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3"/>
          <w:w w:val="110"/>
        </w:rPr>
        <w:t>for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3"/>
          <w:w w:val="110"/>
        </w:rPr>
        <w:t>management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to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set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spacing w:val="-2"/>
          <w:w w:val="110"/>
        </w:rPr>
        <w:t>up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a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joint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consultative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body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for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all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employees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while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preserving collective bargaining on pay and </w:t>
      </w:r>
      <w:r>
        <w:rPr>
          <w:color w:val="231F20"/>
          <w:spacing w:val="-1"/>
          <w:w w:val="110"/>
        </w:rPr>
        <w:t>condi-</w:t>
      </w:r>
      <w:r>
        <w:rPr>
          <w:color w:val="231F20"/>
          <w:w w:val="110"/>
        </w:rPr>
        <w:t xml:space="preserve"> </w:t>
      </w:r>
      <w:r>
        <w:rPr>
          <w:color w:val="231F20"/>
          <w:w w:val="105"/>
        </w:rPr>
        <w:t>tions with the union. An alternative would be to get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the union to sit on joint consultative committees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05"/>
        </w:rPr>
        <w:t xml:space="preserve">alongside non-union members, although trade </w:t>
      </w:r>
      <w:r>
        <w:rPr>
          <w:color w:val="231F20"/>
          <w:w w:val="105"/>
        </w:rPr>
        <w:t>unions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might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not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want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do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this.</w:t>
      </w:r>
    </w:p>
    <w:p w14:paraId="05817C31" w14:textId="77777777" w:rsidR="00965FAE" w:rsidRDefault="00965FAE" w:rsidP="00965FAE">
      <w:pPr>
        <w:pStyle w:val="BodyText"/>
        <w:kinsoku w:val="0"/>
        <w:overflowPunct w:val="0"/>
        <w:spacing w:before="6"/>
        <w:rPr>
          <w:sz w:val="29"/>
          <w:szCs w:val="29"/>
        </w:rPr>
      </w:pPr>
    </w:p>
    <w:p w14:paraId="53861A59" w14:textId="77777777" w:rsidR="00965FAE" w:rsidRDefault="00965FAE" w:rsidP="00965FAE">
      <w:pPr>
        <w:pStyle w:val="Heading2"/>
        <w:kinsoku w:val="0"/>
        <w:overflowPunct w:val="0"/>
        <w:spacing w:before="1" w:line="244" w:lineRule="auto"/>
        <w:ind w:left="312" w:right="558"/>
        <w:rPr>
          <w:color w:val="3B73B9"/>
        </w:rPr>
      </w:pPr>
      <w:r>
        <w:rPr>
          <w:color w:val="3B73B9"/>
          <w:w w:val="85"/>
        </w:rPr>
        <w:t>Employees’</w:t>
      </w:r>
      <w:r>
        <w:rPr>
          <w:color w:val="3B73B9"/>
          <w:spacing w:val="1"/>
          <w:w w:val="85"/>
        </w:rPr>
        <w:t xml:space="preserve"> </w:t>
      </w:r>
      <w:r>
        <w:rPr>
          <w:color w:val="3B73B9"/>
          <w:w w:val="85"/>
        </w:rPr>
        <w:t>experience</w:t>
      </w:r>
      <w:r>
        <w:rPr>
          <w:color w:val="3B73B9"/>
          <w:spacing w:val="1"/>
          <w:w w:val="85"/>
        </w:rPr>
        <w:t xml:space="preserve"> </w:t>
      </w:r>
      <w:r>
        <w:rPr>
          <w:color w:val="3B73B9"/>
          <w:w w:val="85"/>
        </w:rPr>
        <w:t>of</w:t>
      </w:r>
      <w:r>
        <w:rPr>
          <w:color w:val="3B73B9"/>
          <w:spacing w:val="-78"/>
          <w:w w:val="85"/>
        </w:rPr>
        <w:t xml:space="preserve"> </w:t>
      </w:r>
      <w:r>
        <w:rPr>
          <w:color w:val="3B73B9"/>
        </w:rPr>
        <w:t>voice</w:t>
      </w:r>
    </w:p>
    <w:p w14:paraId="5AADAB29" w14:textId="77777777" w:rsidR="00965FAE" w:rsidRDefault="00965FAE" w:rsidP="00965FAE">
      <w:pPr>
        <w:pStyle w:val="BodyText"/>
        <w:kinsoku w:val="0"/>
        <w:overflowPunct w:val="0"/>
        <w:spacing w:before="3"/>
        <w:rPr>
          <w:rFonts w:ascii="Arial" w:hAnsi="Arial" w:cs="Arial"/>
          <w:b/>
          <w:bCs/>
          <w:sz w:val="5"/>
          <w:szCs w:val="5"/>
        </w:rPr>
      </w:pPr>
    </w:p>
    <w:p w14:paraId="538C3423" w14:textId="77777777" w:rsidR="00965FAE" w:rsidRDefault="00965FAE" w:rsidP="00965FAE">
      <w:pPr>
        <w:pStyle w:val="BodyText"/>
        <w:kinsoku w:val="0"/>
        <w:overflowPunct w:val="0"/>
        <w:spacing w:line="20" w:lineRule="exact"/>
        <w:ind w:left="307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46D252A" wp14:editId="6A37822A">
                <wp:extent cx="2667000" cy="12700"/>
                <wp:effectExtent l="0" t="0" r="0" b="0"/>
                <wp:docPr id="59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2700"/>
                          <a:chOff x="0" y="0"/>
                          <a:chExt cx="4200" cy="20"/>
                        </a:xfrm>
                      </wpg:grpSpPr>
                      <wps:wsp>
                        <wps:cNvPr id="60" name="Freeform 304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200" cy="20"/>
                          </a:xfrm>
                          <a:custGeom>
                            <a:avLst/>
                            <a:gdLst>
                              <a:gd name="T0" fmla="*/ 0 w 4200"/>
                              <a:gd name="T1" fmla="*/ 0 h 20"/>
                              <a:gd name="T2" fmla="*/ 4200 w 4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0" h="20">
                                <a:moveTo>
                                  <a:pt x="0" y="0"/>
                                </a:moveTo>
                                <a:lnTo>
                                  <a:pt x="4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A44C87" id="Group 303" o:spid="_x0000_s1026" style="width:210pt;height:1pt;mso-position-horizontal-relative:char;mso-position-vertical-relative:line" coordsize="420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">
                <v:shape id="Freeform 304" o:spid="_x0000_s1027" style="position:absolute;top:5;width:4200;height:20;visibility:visible;mso-wrap-style:square;v-text-anchor:top" coordsize="420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" path="m,l4200,e" filled="f" strokecolor="#231f20" strokeweight=".5pt">
                  <v:path arrowok="t" o:connecttype="custom" o:connectlocs="0,0;4200,0" o:connectangles="0,0"/>
                </v:shape>
                <w10:anchorlock/>
              </v:group>
            </w:pict>
          </mc:Fallback>
        </mc:AlternateContent>
      </w:r>
    </w:p>
    <w:p w14:paraId="44B9004D" w14:textId="77777777" w:rsidR="00965FAE" w:rsidRDefault="00965FAE" w:rsidP="00965FAE">
      <w:pPr>
        <w:pStyle w:val="BodyText"/>
        <w:kinsoku w:val="0"/>
        <w:overflowPunct w:val="0"/>
        <w:spacing w:before="133" w:line="252" w:lineRule="auto"/>
        <w:ind w:left="312" w:right="752"/>
        <w:jc w:val="both"/>
        <w:rPr>
          <w:color w:val="231F20"/>
          <w:w w:val="105"/>
        </w:rPr>
      </w:pPr>
      <w:r>
        <w:rPr>
          <w:color w:val="231F20"/>
          <w:w w:val="105"/>
        </w:rPr>
        <w:t>The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CIPD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(2019)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survey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found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only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quarter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of employees felt they were able to express them-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selves at work and that this was particularly low in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 public sector. One quarter of the respondents re-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ported that they often chose not to speak up at work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although they had something to say. But just over a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fifth stated that they had plenty of opportunity 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speak up and express new ideas. It was established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employee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voice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encouraged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leadership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is most likely to flourish in an organization climate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 innovation and flexibility. The survey established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the importance of informal mechanisms, especially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one-to-one conversations with line managers which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were 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main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voice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channel for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employees.</w:t>
      </w:r>
    </w:p>
    <w:p w14:paraId="084D5ECC" w14:textId="77777777" w:rsidR="00965FAE" w:rsidRDefault="00965FAE" w:rsidP="00965FAE">
      <w:pPr>
        <w:pStyle w:val="BodyText"/>
        <w:kinsoku w:val="0"/>
        <w:overflowPunct w:val="0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65760" behindDoc="0" locked="0" layoutInCell="0" allowOverlap="1" wp14:anchorId="6E897127" wp14:editId="29C6D497">
                <wp:simplePos x="0" y="0"/>
                <wp:positionH relativeFrom="page">
                  <wp:posOffset>3784600</wp:posOffset>
                </wp:positionH>
                <wp:positionV relativeFrom="paragraph">
                  <wp:posOffset>214630</wp:posOffset>
                </wp:positionV>
                <wp:extent cx="2667000" cy="1180465"/>
                <wp:effectExtent l="0" t="0" r="0" b="0"/>
                <wp:wrapTopAndBottom/>
                <wp:docPr id="56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180465"/>
                          <a:chOff x="5960" y="338"/>
                          <a:chExt cx="4200" cy="1859"/>
                        </a:xfrm>
                      </wpg:grpSpPr>
                      <wps:wsp>
                        <wps:cNvPr id="57" name="Freeform 306"/>
                        <wps:cNvSpPr>
                          <a:spLocks/>
                        </wps:cNvSpPr>
                        <wps:spPr bwMode="auto">
                          <a:xfrm>
                            <a:off x="5960" y="338"/>
                            <a:ext cx="4200" cy="1859"/>
                          </a:xfrm>
                          <a:custGeom>
                            <a:avLst/>
                            <a:gdLst>
                              <a:gd name="T0" fmla="*/ 4099 w 4200"/>
                              <a:gd name="T1" fmla="*/ 0 h 1859"/>
                              <a:gd name="T2" fmla="*/ 100 w 4200"/>
                              <a:gd name="T3" fmla="*/ 0 h 1859"/>
                              <a:gd name="T4" fmla="*/ 42 w 4200"/>
                              <a:gd name="T5" fmla="*/ 1 h 1859"/>
                              <a:gd name="T6" fmla="*/ 12 w 4200"/>
                              <a:gd name="T7" fmla="*/ 12 h 1859"/>
                              <a:gd name="T8" fmla="*/ 1 w 4200"/>
                              <a:gd name="T9" fmla="*/ 42 h 1859"/>
                              <a:gd name="T10" fmla="*/ 0 w 4200"/>
                              <a:gd name="T11" fmla="*/ 100 h 1859"/>
                              <a:gd name="T12" fmla="*/ 0 w 4200"/>
                              <a:gd name="T13" fmla="*/ 1758 h 1859"/>
                              <a:gd name="T14" fmla="*/ 1 w 4200"/>
                              <a:gd name="T15" fmla="*/ 1816 h 1859"/>
                              <a:gd name="T16" fmla="*/ 12 w 4200"/>
                              <a:gd name="T17" fmla="*/ 1846 h 1859"/>
                              <a:gd name="T18" fmla="*/ 42 w 4200"/>
                              <a:gd name="T19" fmla="*/ 1857 h 1859"/>
                              <a:gd name="T20" fmla="*/ 100 w 4200"/>
                              <a:gd name="T21" fmla="*/ 1858 h 1859"/>
                              <a:gd name="T22" fmla="*/ 4099 w 4200"/>
                              <a:gd name="T23" fmla="*/ 1858 h 1859"/>
                              <a:gd name="T24" fmla="*/ 4157 w 4200"/>
                              <a:gd name="T25" fmla="*/ 1857 h 1859"/>
                              <a:gd name="T26" fmla="*/ 4187 w 4200"/>
                              <a:gd name="T27" fmla="*/ 1846 h 1859"/>
                              <a:gd name="T28" fmla="*/ 4198 w 4200"/>
                              <a:gd name="T29" fmla="*/ 1816 h 1859"/>
                              <a:gd name="T30" fmla="*/ 4199 w 4200"/>
                              <a:gd name="T31" fmla="*/ 1758 h 1859"/>
                              <a:gd name="T32" fmla="*/ 4199 w 4200"/>
                              <a:gd name="T33" fmla="*/ 100 h 1859"/>
                              <a:gd name="T34" fmla="*/ 4198 w 4200"/>
                              <a:gd name="T35" fmla="*/ 42 h 1859"/>
                              <a:gd name="T36" fmla="*/ 4187 w 4200"/>
                              <a:gd name="T37" fmla="*/ 12 h 1859"/>
                              <a:gd name="T38" fmla="*/ 4157 w 4200"/>
                              <a:gd name="T39" fmla="*/ 1 h 1859"/>
                              <a:gd name="T40" fmla="*/ 4099 w 4200"/>
                              <a:gd name="T41" fmla="*/ 0 h 18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200" h="1859">
                                <a:moveTo>
                                  <a:pt x="4099" y="0"/>
                                </a:moveTo>
                                <a:lnTo>
                                  <a:pt x="100" y="0"/>
                                </a:ln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1758"/>
                                </a:lnTo>
                                <a:lnTo>
                                  <a:pt x="1" y="1816"/>
                                </a:lnTo>
                                <a:lnTo>
                                  <a:pt x="12" y="1846"/>
                                </a:lnTo>
                                <a:lnTo>
                                  <a:pt x="42" y="1857"/>
                                </a:lnTo>
                                <a:lnTo>
                                  <a:pt x="100" y="1858"/>
                                </a:lnTo>
                                <a:lnTo>
                                  <a:pt x="4099" y="1858"/>
                                </a:lnTo>
                                <a:lnTo>
                                  <a:pt x="4157" y="1857"/>
                                </a:lnTo>
                                <a:lnTo>
                                  <a:pt x="4187" y="1846"/>
                                </a:lnTo>
                                <a:lnTo>
                                  <a:pt x="4198" y="1816"/>
                                </a:lnTo>
                                <a:lnTo>
                                  <a:pt x="4199" y="1758"/>
                                </a:lnTo>
                                <a:lnTo>
                                  <a:pt x="4199" y="100"/>
                                </a:lnTo>
                                <a:lnTo>
                                  <a:pt x="4198" y="42"/>
                                </a:lnTo>
                                <a:lnTo>
                                  <a:pt x="4187" y="12"/>
                                </a:lnTo>
                                <a:lnTo>
                                  <a:pt x="4157" y="1"/>
                                </a:lnTo>
                                <a:lnTo>
                                  <a:pt x="4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307"/>
                        <wps:cNvSpPr txBox="1">
                          <a:spLocks/>
                        </wps:cNvSpPr>
                        <wps:spPr bwMode="auto">
                          <a:xfrm>
                            <a:off x="5960" y="338"/>
                            <a:ext cx="4200" cy="1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C353C9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9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4F722ACD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ind w:left="320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-4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8"/>
                                  <w:sz w:val="24"/>
                                  <w:szCs w:val="24"/>
                                </w:rPr>
                                <w:t>Pause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6"/>
                                  <w:sz w:val="24"/>
                                  <w:szCs w:val="24"/>
                                </w:rPr>
                                <w:t>for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0"/>
                                  <w:sz w:val="24"/>
                                  <w:szCs w:val="24"/>
                                </w:rPr>
                                <w:t>thought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-4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69E0C819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120" w:line="333" w:lineRule="auto"/>
                                <w:ind w:left="319" w:right="878"/>
                                <w:jc w:val="both"/>
                                <w:rPr>
                                  <w:rFonts w:ascii="Arial" w:hAnsi="Arial" w:cs="Arial"/>
                                  <w:color w:val="231F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In the light of these findings, what do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you think the role of HR should be in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>promoting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>voice?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897127" id="Group 305" o:spid="_x0000_s1211" style="position:absolute;margin-left:298pt;margin-top:16.9pt;width:210pt;height:92.95pt;z-index:251765760;mso-wrap-distance-left:0;mso-wrap-distance-right:0;mso-position-horizontal-relative:page;mso-position-vertical-relative:text" coordorigin="5960,338" coordsize="4200,18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" o:allowincell="f">
                <v:shape id="Freeform 306" o:spid="_x0000_s1212" style="position:absolute;left:5960;top:338;width:4200;height:1859;visibility:visible;mso-wrap-style:square;v-text-anchor:top" coordsize="4200,18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" path="m4099,l100,,42,1,12,12,1,42,,100,,1758r1,58l12,1846r30,11l100,1858r3999,l4157,1857r30,-11l4198,1816r1,-58l4199,100r-1,-58l4187,12,4157,1,4099,xe" fillcolor="#ebf4de" stroked="f">
                  <v:path arrowok="t" o:connecttype="custom" o:connectlocs="4099,0;100,0;42,1;12,12;1,42;0,100;0,1758;1,1816;12,1846;42,1857;100,1858;4099,1858;4157,1857;4187,1846;4198,1816;4199,1758;4199,100;4198,42;4187,12;4157,1;4099,0" o:connectangles="0,0,0,0,0,0,0,0,0,0,0,0,0,0,0,0,0,0,0,0,0"/>
                </v:shape>
                <v:shape id="Text Box 307" o:spid="_x0000_s1213" type="#_x0000_t202" style="position:absolute;left:5960;top:338;width:4200;height:18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3BC353C9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9"/>
                          <w:rPr>
                            <w:sz w:val="24"/>
                            <w:szCs w:val="24"/>
                          </w:rPr>
                        </w:pPr>
                      </w:p>
                      <w:p w14:paraId="4F722ACD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ind w:left="32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-4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8"/>
                            <w:sz w:val="24"/>
                            <w:szCs w:val="24"/>
                          </w:rPr>
                          <w:t>Pause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6"/>
                            <w:sz w:val="24"/>
                            <w:szCs w:val="24"/>
                          </w:rPr>
                          <w:t>for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0"/>
                            <w:sz w:val="24"/>
                            <w:szCs w:val="24"/>
                          </w:rPr>
                          <w:t>thought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-4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69E0C819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120" w:line="333" w:lineRule="auto"/>
                          <w:ind w:left="319" w:right="878"/>
                          <w:jc w:val="both"/>
                          <w:rPr>
                            <w:rFonts w:ascii="Arial" w:hAnsi="Arial" w:cs="Arial"/>
                            <w:color w:val="231F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In the light of these findings, what do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you think the role of HR should be in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20"/>
                            <w:szCs w:val="20"/>
                          </w:rPr>
                          <w:t>promoting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20"/>
                            <w:szCs w:val="20"/>
                          </w:rPr>
                          <w:t>voice?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3A5CE7" w14:textId="77777777" w:rsidR="00965FAE" w:rsidRDefault="00965FAE" w:rsidP="00965FAE">
      <w:pPr>
        <w:pStyle w:val="BodyText"/>
        <w:kinsoku w:val="0"/>
        <w:overflowPunct w:val="0"/>
        <w:rPr>
          <w:sz w:val="26"/>
          <w:szCs w:val="26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848" w:space="40"/>
            <w:col w:w="5272"/>
          </w:cols>
          <w:noEndnote/>
        </w:sectPr>
      </w:pPr>
    </w:p>
    <w:p w14:paraId="290AC483" w14:textId="77777777" w:rsidR="00965FAE" w:rsidRDefault="00965FAE" w:rsidP="00965FAE">
      <w:pPr>
        <w:pStyle w:val="BodyText"/>
        <w:kinsoku w:val="0"/>
        <w:overflowPunct w:val="0"/>
        <w:spacing w:before="76"/>
        <w:ind w:left="861"/>
        <w:rPr>
          <w:rFonts w:ascii="Arial" w:hAnsi="Arial" w:cs="Arial"/>
          <w:b/>
          <w:bCs/>
          <w:color w:val="3B73B9"/>
          <w:w w:val="9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71904" behindDoc="0" locked="0" layoutInCell="0" allowOverlap="1" wp14:anchorId="4BD65C3A" wp14:editId="799CFFD3">
                <wp:simplePos x="0" y="0"/>
                <wp:positionH relativeFrom="page">
                  <wp:posOffset>453390</wp:posOffset>
                </wp:positionH>
                <wp:positionV relativeFrom="paragraph">
                  <wp:posOffset>45720</wp:posOffset>
                </wp:positionV>
                <wp:extent cx="367030" cy="152400"/>
                <wp:effectExtent l="0" t="0" r="0" b="0"/>
                <wp:wrapNone/>
                <wp:docPr id="53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52400"/>
                          <a:chOff x="714" y="72"/>
                          <a:chExt cx="578" cy="240"/>
                        </a:xfrm>
                      </wpg:grpSpPr>
                      <wps:wsp>
                        <wps:cNvPr id="54" name="Freeform 309"/>
                        <wps:cNvSpPr>
                          <a:spLocks/>
                        </wps:cNvSpPr>
                        <wps:spPr bwMode="auto">
                          <a:xfrm>
                            <a:off x="714" y="72"/>
                            <a:ext cx="578" cy="240"/>
                          </a:xfrm>
                          <a:custGeom>
                            <a:avLst/>
                            <a:gdLst>
                              <a:gd name="T0" fmla="*/ 487 w 578"/>
                              <a:gd name="T1" fmla="*/ 0 h 240"/>
                              <a:gd name="T2" fmla="*/ 89 w 578"/>
                              <a:gd name="T3" fmla="*/ 0 h 240"/>
                              <a:gd name="T4" fmla="*/ 37 w 578"/>
                              <a:gd name="T5" fmla="*/ 1 h 240"/>
                              <a:gd name="T6" fmla="*/ 11 w 578"/>
                              <a:gd name="T7" fmla="*/ 11 h 240"/>
                              <a:gd name="T8" fmla="*/ 1 w 578"/>
                              <a:gd name="T9" fmla="*/ 37 h 240"/>
                              <a:gd name="T10" fmla="*/ 0 w 578"/>
                              <a:gd name="T11" fmla="*/ 90 h 240"/>
                              <a:gd name="T12" fmla="*/ 0 w 578"/>
                              <a:gd name="T13" fmla="*/ 150 h 240"/>
                              <a:gd name="T14" fmla="*/ 1 w 578"/>
                              <a:gd name="T15" fmla="*/ 202 h 240"/>
                              <a:gd name="T16" fmla="*/ 11 w 578"/>
                              <a:gd name="T17" fmla="*/ 228 h 240"/>
                              <a:gd name="T18" fmla="*/ 37 w 578"/>
                              <a:gd name="T19" fmla="*/ 238 h 240"/>
                              <a:gd name="T20" fmla="*/ 89 w 578"/>
                              <a:gd name="T21" fmla="*/ 240 h 240"/>
                              <a:gd name="T22" fmla="*/ 487 w 578"/>
                              <a:gd name="T23" fmla="*/ 240 h 240"/>
                              <a:gd name="T24" fmla="*/ 539 w 578"/>
                              <a:gd name="T25" fmla="*/ 238 h 240"/>
                              <a:gd name="T26" fmla="*/ 566 w 578"/>
                              <a:gd name="T27" fmla="*/ 228 h 240"/>
                              <a:gd name="T28" fmla="*/ 576 w 578"/>
                              <a:gd name="T29" fmla="*/ 202 h 240"/>
                              <a:gd name="T30" fmla="*/ 577 w 578"/>
                              <a:gd name="T31" fmla="*/ 150 h 240"/>
                              <a:gd name="T32" fmla="*/ 577 w 578"/>
                              <a:gd name="T33" fmla="*/ 90 h 240"/>
                              <a:gd name="T34" fmla="*/ 576 w 578"/>
                              <a:gd name="T35" fmla="*/ 37 h 240"/>
                              <a:gd name="T36" fmla="*/ 566 w 578"/>
                              <a:gd name="T37" fmla="*/ 11 h 240"/>
                              <a:gd name="T38" fmla="*/ 539 w 578"/>
                              <a:gd name="T39" fmla="*/ 1 h 240"/>
                              <a:gd name="T40" fmla="*/ 487 w 578"/>
                              <a:gd name="T41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8" h="240">
                                <a:moveTo>
                                  <a:pt x="487" y="0"/>
                                </a:moveTo>
                                <a:lnTo>
                                  <a:pt x="89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" y="202"/>
                                </a:lnTo>
                                <a:lnTo>
                                  <a:pt x="11" y="228"/>
                                </a:lnTo>
                                <a:lnTo>
                                  <a:pt x="37" y="238"/>
                                </a:lnTo>
                                <a:lnTo>
                                  <a:pt x="89" y="240"/>
                                </a:lnTo>
                                <a:lnTo>
                                  <a:pt x="487" y="240"/>
                                </a:lnTo>
                                <a:lnTo>
                                  <a:pt x="539" y="238"/>
                                </a:lnTo>
                                <a:lnTo>
                                  <a:pt x="566" y="228"/>
                                </a:lnTo>
                                <a:lnTo>
                                  <a:pt x="576" y="202"/>
                                </a:lnTo>
                                <a:lnTo>
                                  <a:pt x="577" y="150"/>
                                </a:lnTo>
                                <a:lnTo>
                                  <a:pt x="577" y="90"/>
                                </a:lnTo>
                                <a:lnTo>
                                  <a:pt x="576" y="37"/>
                                </a:lnTo>
                                <a:lnTo>
                                  <a:pt x="566" y="11"/>
                                </a:lnTo>
                                <a:lnTo>
                                  <a:pt x="539" y="1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3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310"/>
                        <wps:cNvSpPr txBox="1">
                          <a:spLocks/>
                        </wps:cNvSpPr>
                        <wps:spPr bwMode="auto">
                          <a:xfrm>
                            <a:off x="715" y="73"/>
                            <a:ext cx="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F4E382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55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558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D65C3A" id="Group 308" o:spid="_x0000_s1214" style="position:absolute;left:0;text-align:left;margin-left:35.7pt;margin-top:3.6pt;width:28.9pt;height:12pt;z-index:251771904;mso-position-horizontal-relative:page;mso-position-vertical-relative:text" coordorigin="714,72" coordsize="578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" o:allowincell="f">
                <v:shape id="Freeform 309" o:spid="_x0000_s1215" style="position:absolute;left:714;top:72;width:578;height:240;visibility:visible;mso-wrap-style:square;v-text-anchor:top" coordsize="578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" path="m487,l89,,37,1,11,11,1,37,,90r,60l1,202r10,26l37,238r52,2l487,240r52,-2l566,228r10,-26l577,150r,-60l576,37,566,11,539,1,487,xe" fillcolor="#3b73b9" stroked="f">
                  <v:path arrowok="t" o:connecttype="custom" o:connectlocs="487,0;89,0;37,1;11,11;1,37;0,90;0,150;1,202;11,228;37,238;89,240;487,240;539,238;566,228;576,202;577,150;577,90;576,37;566,11;539,1;487,0" o:connectangles="0,0,0,0,0,0,0,0,0,0,0,0,0,0,0,0,0,0,0,0,0"/>
                </v:shape>
                <v:shape id="Text Box 310" o:spid="_x0000_s1216" type="#_x0000_t202" style="position:absolute;left:715;top:73;width:57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34F4E382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55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558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 xml:space="preserve">Part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11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|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Employment</w:t>
      </w:r>
      <w:r>
        <w:rPr>
          <w:rFonts w:ascii="Arial" w:hAnsi="Arial" w:cs="Arial"/>
          <w:b/>
          <w:bCs/>
          <w:color w:val="3B73B9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Relations</w:t>
      </w:r>
    </w:p>
    <w:p w14:paraId="1D21B114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30931DCA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69856" behindDoc="0" locked="0" layoutInCell="0" allowOverlap="1" wp14:anchorId="170F2AEE" wp14:editId="3BEEA7E1">
                <wp:simplePos x="0" y="0"/>
                <wp:positionH relativeFrom="page">
                  <wp:posOffset>606425</wp:posOffset>
                </wp:positionH>
                <wp:positionV relativeFrom="paragraph">
                  <wp:posOffset>127635</wp:posOffset>
                </wp:positionV>
                <wp:extent cx="5562600" cy="152400"/>
                <wp:effectExtent l="0" t="0" r="0" b="0"/>
                <wp:wrapTopAndBottom/>
                <wp:docPr id="52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A729A" w14:textId="77777777" w:rsidR="00965FAE" w:rsidRDefault="00965FAE" w:rsidP="00965FA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52FBC1D" wp14:editId="33506965">
                                  <wp:extent cx="5561965" cy="151130"/>
                                  <wp:effectExtent l="0" t="0" r="0" b="0"/>
                                  <wp:docPr id="51" name="Picture 1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61965" cy="151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3B7D19" w14:textId="77777777" w:rsidR="00965FAE" w:rsidRDefault="00965FAE" w:rsidP="00965F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F2AEE" id="Rectangle 311" o:spid="_x0000_s1217" style="position:absolute;margin-left:47.75pt;margin-top:10.05pt;width:438pt;height:12pt;z-index:251769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" o:allowincell="f" filled="f" stroked="f">
                <v:path arrowok="t"/>
                <v:textbox inset="0,0,0,0">
                  <w:txbxContent>
                    <w:p w14:paraId="7FEA729A" w14:textId="77777777" w:rsidR="00965FAE" w:rsidRDefault="00965FAE" w:rsidP="00965FAE">
                      <w:pPr>
                        <w:widowControl/>
                        <w:autoSpaceDE/>
                        <w:autoSpaceDN/>
                        <w:adjustRightInd/>
                        <w:spacing w:line="24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52FBC1D" wp14:editId="33506965">
                            <wp:extent cx="5561965" cy="151130"/>
                            <wp:effectExtent l="0" t="0" r="0" b="0"/>
                            <wp:docPr id="51" name="Pictur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61965" cy="151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3B7D19" w14:textId="77777777" w:rsidR="00965FAE" w:rsidRDefault="00965FAE" w:rsidP="00965FA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16EA99D7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6"/>
          <w:szCs w:val="6"/>
        </w:rPr>
      </w:pPr>
    </w:p>
    <w:p w14:paraId="411C7D36" w14:textId="77777777" w:rsidR="00965FAE" w:rsidRDefault="00965FAE" w:rsidP="00965FAE">
      <w:pPr>
        <w:pStyle w:val="Heading5"/>
        <w:kinsoku w:val="0"/>
        <w:overflowPunct w:val="0"/>
        <w:ind w:left="197"/>
        <w:rPr>
          <w:color w:val="92278F"/>
          <w:spacing w:val="19"/>
          <w:w w:val="9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70880" behindDoc="0" locked="0" layoutInCell="0" allowOverlap="1" wp14:anchorId="4DAB3E26" wp14:editId="3D7C28B9">
                <wp:simplePos x="0" y="0"/>
                <wp:positionH relativeFrom="page">
                  <wp:posOffset>607060</wp:posOffset>
                </wp:positionH>
                <wp:positionV relativeFrom="paragraph">
                  <wp:posOffset>292100</wp:posOffset>
                </wp:positionV>
                <wp:extent cx="981710" cy="12700"/>
                <wp:effectExtent l="0" t="0" r="0" b="0"/>
                <wp:wrapTopAndBottom/>
                <wp:docPr id="50" name="Freeform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710" cy="12700"/>
                        </a:xfrm>
                        <a:custGeom>
                          <a:avLst/>
                          <a:gdLst>
                            <a:gd name="T0" fmla="*/ 0 w 1546"/>
                            <a:gd name="T1" fmla="*/ 0 h 20"/>
                            <a:gd name="T2" fmla="*/ 1545 w 154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46" h="20">
                              <a:moveTo>
                                <a:pt x="0" y="0"/>
                              </a:moveTo>
                              <a:lnTo>
                                <a:pt x="154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4B8044" id="Freeform 312" o:spid="_x0000_s1026" style="position:absolute;z-index:251770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7.8pt,23pt,125.05pt,23pt" coordsize="1546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" o:allowincell="f" filled="f" strokecolor="#231f20" strokeweight=".5pt">
                <v:path arrowok="t" o:connecttype="custom" o:connectlocs="0,0;981075,0" o:connectangles="0,0"/>
                <w10:wrap type="topAndBottom" anchorx="page"/>
              </v:polyline>
            </w:pict>
          </mc:Fallback>
        </mc:AlternateContent>
      </w:r>
      <w:r>
        <w:rPr>
          <w:color w:val="92278F"/>
          <w:spacing w:val="19"/>
          <w:w w:val="90"/>
        </w:rPr>
        <w:t>CASE</w:t>
      </w:r>
      <w:r>
        <w:rPr>
          <w:color w:val="92278F"/>
          <w:spacing w:val="36"/>
          <w:w w:val="90"/>
        </w:rPr>
        <w:t xml:space="preserve"> </w:t>
      </w:r>
      <w:r>
        <w:rPr>
          <w:color w:val="92278F"/>
          <w:spacing w:val="19"/>
          <w:w w:val="90"/>
        </w:rPr>
        <w:t>STUDY</w:t>
      </w:r>
    </w:p>
    <w:p w14:paraId="7CFC4B9E" w14:textId="77777777" w:rsidR="00965FAE" w:rsidRDefault="00965FAE" w:rsidP="00965FAE">
      <w:pPr>
        <w:pStyle w:val="BodyText"/>
        <w:kinsoku w:val="0"/>
        <w:overflowPunct w:val="0"/>
        <w:spacing w:before="6"/>
        <w:rPr>
          <w:rFonts w:ascii="Arial" w:hAnsi="Arial" w:cs="Arial"/>
          <w:b/>
          <w:bCs/>
          <w:sz w:val="26"/>
          <w:szCs w:val="26"/>
        </w:rPr>
      </w:pPr>
    </w:p>
    <w:p w14:paraId="75EDE5C8" w14:textId="77777777" w:rsidR="00965FAE" w:rsidRDefault="00965FAE" w:rsidP="00965FAE">
      <w:pPr>
        <w:pStyle w:val="Heading6"/>
        <w:kinsoku w:val="0"/>
        <w:overflowPunct w:val="0"/>
        <w:spacing w:before="1"/>
        <w:ind w:left="196"/>
        <w:rPr>
          <w:color w:val="231F20"/>
          <w:w w:val="85"/>
        </w:rPr>
      </w:pPr>
      <w:r>
        <w:rPr>
          <w:color w:val="231F20"/>
          <w:w w:val="85"/>
        </w:rPr>
        <w:t>Cougar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Automation: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Creating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effective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voice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mechanisms</w:t>
      </w:r>
    </w:p>
    <w:p w14:paraId="42950D63" w14:textId="77777777" w:rsidR="00965FAE" w:rsidRDefault="00965FAE" w:rsidP="00965FAE">
      <w:pPr>
        <w:pStyle w:val="BodyText"/>
        <w:kinsoku w:val="0"/>
        <w:overflowPunct w:val="0"/>
        <w:spacing w:before="1"/>
        <w:rPr>
          <w:rFonts w:ascii="Arial" w:hAnsi="Arial" w:cs="Arial"/>
          <w:sz w:val="13"/>
          <w:szCs w:val="13"/>
        </w:rPr>
      </w:pPr>
    </w:p>
    <w:p w14:paraId="6B2F5FCF" w14:textId="77777777" w:rsidR="00965FAE" w:rsidRDefault="00965FAE" w:rsidP="00965FAE">
      <w:pPr>
        <w:pStyle w:val="BodyText"/>
        <w:kinsoku w:val="0"/>
        <w:overflowPunct w:val="0"/>
        <w:spacing w:before="1"/>
        <w:rPr>
          <w:rFonts w:ascii="Arial" w:hAnsi="Arial" w:cs="Arial"/>
          <w:sz w:val="13"/>
          <w:szCs w:val="13"/>
        </w:rPr>
        <w:sectPr w:rsidR="00965FAE">
          <w:pgSz w:w="10920" w:h="14790"/>
          <w:pgMar w:top="360" w:right="0" w:bottom="660" w:left="760" w:header="0" w:footer="469" w:gutter="0"/>
          <w:cols w:space="720" w:equalWidth="0">
            <w:col w:w="10160"/>
          </w:cols>
          <w:noEndnote/>
        </w:sectPr>
      </w:pPr>
    </w:p>
    <w:p w14:paraId="137B8808" w14:textId="77777777" w:rsidR="00965FAE" w:rsidRDefault="00965FAE" w:rsidP="00965FAE">
      <w:pPr>
        <w:pStyle w:val="BodyText"/>
        <w:kinsoku w:val="0"/>
        <w:overflowPunct w:val="0"/>
        <w:spacing w:before="109" w:line="278" w:lineRule="auto"/>
        <w:ind w:left="196" w:right="38"/>
        <w:jc w:val="both"/>
        <w:rPr>
          <w:rFonts w:ascii="Arial" w:hAnsi="Arial" w:cs="Arial"/>
          <w:color w:val="231F20"/>
          <w:spacing w:val="-1"/>
          <w:w w:val="90"/>
          <w:sz w:val="18"/>
          <w:szCs w:val="18"/>
        </w:rPr>
      </w:pPr>
      <w:r>
        <w:rPr>
          <w:rFonts w:ascii="Arial" w:hAnsi="Arial" w:cs="Arial"/>
          <w:color w:val="231F20"/>
          <w:spacing w:val="-2"/>
          <w:sz w:val="18"/>
          <w:szCs w:val="18"/>
        </w:rPr>
        <w:t xml:space="preserve">Involvement </w:t>
      </w:r>
      <w:r>
        <w:rPr>
          <w:rFonts w:ascii="Arial" w:hAnsi="Arial" w:cs="Arial"/>
          <w:color w:val="231F20"/>
          <w:spacing w:val="-1"/>
          <w:sz w:val="18"/>
          <w:szCs w:val="18"/>
        </w:rPr>
        <w:t>of staff in the decisions that impact the</w:t>
      </w:r>
      <w:r>
        <w:rPr>
          <w:rFonts w:ascii="Arial" w:hAnsi="Arial" w:cs="Arial"/>
          <w:color w:val="231F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organization is a distinctive feature of the way Cougar</w:t>
      </w:r>
      <w:r>
        <w:rPr>
          <w:rFonts w:ascii="Arial" w:hAnsi="Arial" w:cs="Arial"/>
          <w:color w:val="231F20"/>
          <w:spacing w:val="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>Automation,</w:t>
      </w:r>
      <w:r>
        <w:rPr>
          <w:rFonts w:ascii="Arial" w:hAnsi="Arial" w:cs="Arial"/>
          <w:color w:val="231F20"/>
          <w:spacing w:val="-2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a</w:t>
      </w:r>
      <w:r>
        <w:rPr>
          <w:rFonts w:ascii="Arial" w:hAnsi="Arial" w:cs="Arial"/>
          <w:color w:val="231F20"/>
          <w:spacing w:val="-2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medium-sized</w:t>
      </w:r>
      <w:r>
        <w:rPr>
          <w:rFonts w:ascii="Arial" w:hAnsi="Arial" w:cs="Arial"/>
          <w:color w:val="231F20"/>
          <w:spacing w:val="-2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software</w:t>
      </w:r>
      <w:r>
        <w:rPr>
          <w:rFonts w:ascii="Arial" w:hAnsi="Arial" w:cs="Arial"/>
          <w:color w:val="231F20"/>
          <w:spacing w:val="-2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engineering</w:t>
      </w:r>
      <w:r>
        <w:rPr>
          <w:rFonts w:ascii="Arial" w:hAnsi="Arial" w:cs="Arial"/>
          <w:color w:val="231F20"/>
          <w:spacing w:val="-2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company,</w:t>
      </w:r>
      <w:r>
        <w:rPr>
          <w:rFonts w:ascii="Arial" w:hAnsi="Arial" w:cs="Arial"/>
          <w:color w:val="231F20"/>
          <w:spacing w:val="-4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is run. This way of working was demonstrated at a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2"/>
          <w:w w:val="95"/>
          <w:sz w:val="18"/>
          <w:szCs w:val="18"/>
        </w:rPr>
        <w:t>particularly</w:t>
      </w:r>
      <w:r>
        <w:rPr>
          <w:rFonts w:ascii="Arial" w:hAnsi="Arial" w:cs="Arial"/>
          <w:color w:val="231F20"/>
          <w:spacing w:val="-8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2"/>
          <w:w w:val="95"/>
          <w:sz w:val="18"/>
          <w:szCs w:val="18"/>
        </w:rPr>
        <w:t>difficult</w:t>
      </w:r>
      <w:r>
        <w:rPr>
          <w:rFonts w:ascii="Arial" w:hAnsi="Arial" w:cs="Arial"/>
          <w:color w:val="231F20"/>
          <w:spacing w:val="-7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2"/>
          <w:w w:val="95"/>
          <w:sz w:val="18"/>
          <w:szCs w:val="18"/>
        </w:rPr>
        <w:t>time</w:t>
      </w:r>
      <w:r>
        <w:rPr>
          <w:rFonts w:ascii="Arial" w:hAnsi="Arial" w:cs="Arial"/>
          <w:color w:val="231F20"/>
          <w:spacing w:val="-8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2"/>
          <w:w w:val="95"/>
          <w:sz w:val="18"/>
          <w:szCs w:val="18"/>
        </w:rPr>
        <w:t>during</w:t>
      </w:r>
      <w:r>
        <w:rPr>
          <w:rFonts w:ascii="Arial" w:hAnsi="Arial" w:cs="Arial"/>
          <w:color w:val="231F20"/>
          <w:spacing w:val="-7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5"/>
          <w:sz w:val="18"/>
          <w:szCs w:val="18"/>
        </w:rPr>
        <w:t>the</w:t>
      </w:r>
      <w:r>
        <w:rPr>
          <w:rFonts w:ascii="Arial" w:hAnsi="Arial" w:cs="Arial"/>
          <w:color w:val="231F20"/>
          <w:spacing w:val="-7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5"/>
          <w:sz w:val="18"/>
          <w:szCs w:val="18"/>
        </w:rPr>
        <w:t>recession.</w:t>
      </w:r>
      <w:r>
        <w:rPr>
          <w:rFonts w:ascii="Arial" w:hAnsi="Arial" w:cs="Arial"/>
          <w:color w:val="231F20"/>
          <w:spacing w:val="-8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5"/>
          <w:sz w:val="18"/>
          <w:szCs w:val="18"/>
        </w:rPr>
        <w:t>At</w:t>
      </w:r>
      <w:r>
        <w:rPr>
          <w:rFonts w:ascii="Arial" w:hAnsi="Arial" w:cs="Arial"/>
          <w:color w:val="231F20"/>
          <w:spacing w:val="-7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5"/>
          <w:sz w:val="18"/>
          <w:szCs w:val="18"/>
        </w:rPr>
        <w:t>the</w:t>
      </w:r>
      <w:r>
        <w:rPr>
          <w:rFonts w:ascii="Arial" w:hAnsi="Arial" w:cs="Arial"/>
          <w:color w:val="231F20"/>
          <w:spacing w:val="-8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5"/>
          <w:sz w:val="18"/>
          <w:szCs w:val="18"/>
        </w:rPr>
        <w:t>time,</w:t>
      </w:r>
      <w:r>
        <w:rPr>
          <w:rFonts w:ascii="Arial" w:hAnsi="Arial" w:cs="Arial"/>
          <w:color w:val="231F20"/>
          <w:spacing w:val="-45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company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was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struggling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to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maintain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cash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flow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was</w:t>
      </w:r>
      <w:r>
        <w:rPr>
          <w:rFonts w:ascii="Arial" w:hAnsi="Arial" w:cs="Arial"/>
          <w:color w:val="231F20"/>
          <w:spacing w:val="-4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2"/>
          <w:sz w:val="18"/>
          <w:szCs w:val="18"/>
        </w:rPr>
        <w:t xml:space="preserve">forced by the creditor </w:t>
      </w:r>
      <w:r>
        <w:rPr>
          <w:rFonts w:ascii="Arial" w:hAnsi="Arial" w:cs="Arial"/>
          <w:color w:val="231F20"/>
          <w:spacing w:val="-1"/>
          <w:sz w:val="18"/>
          <w:szCs w:val="18"/>
        </w:rPr>
        <w:t>to make more cuts to remain in</w:t>
      </w:r>
      <w:r>
        <w:rPr>
          <w:rFonts w:ascii="Arial" w:hAnsi="Arial" w:cs="Arial"/>
          <w:color w:val="231F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2"/>
          <w:w w:val="90"/>
          <w:sz w:val="18"/>
          <w:szCs w:val="18"/>
        </w:rPr>
        <w:t>operation.</w:t>
      </w:r>
      <w:r>
        <w:rPr>
          <w:rFonts w:ascii="Arial" w:hAnsi="Arial" w:cs="Arial"/>
          <w:color w:val="231F20"/>
          <w:spacing w:val="-9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One</w:t>
      </w:r>
      <w:r>
        <w:rPr>
          <w:rFonts w:ascii="Arial" w:hAnsi="Arial" w:cs="Arial"/>
          <w:color w:val="231F20"/>
          <w:spacing w:val="-9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of</w:t>
      </w:r>
      <w:r>
        <w:rPr>
          <w:rFonts w:ascii="Arial" w:hAnsi="Arial" w:cs="Arial"/>
          <w:color w:val="231F20"/>
          <w:spacing w:val="-9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-9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current</w:t>
      </w:r>
      <w:r>
        <w:rPr>
          <w:rFonts w:ascii="Arial" w:hAnsi="Arial" w:cs="Arial"/>
          <w:color w:val="231F20"/>
          <w:spacing w:val="-9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employees</w:t>
      </w:r>
      <w:r>
        <w:rPr>
          <w:rFonts w:ascii="Arial" w:hAnsi="Arial" w:cs="Arial"/>
          <w:color w:val="231F20"/>
          <w:spacing w:val="-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said:</w:t>
      </w:r>
    </w:p>
    <w:p w14:paraId="051E49E4" w14:textId="77777777" w:rsidR="00965FAE" w:rsidRDefault="00965FAE" w:rsidP="00965FAE">
      <w:pPr>
        <w:pStyle w:val="BodyText"/>
        <w:kinsoku w:val="0"/>
        <w:overflowPunct w:val="0"/>
        <w:spacing w:before="120" w:line="278" w:lineRule="auto"/>
        <w:ind w:left="436" w:right="106"/>
        <w:rPr>
          <w:rFonts w:ascii="Arial" w:hAnsi="Arial" w:cs="Arial"/>
          <w:color w:val="231F20"/>
          <w:w w:val="95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When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recession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came,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we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were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at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lowest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point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of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spend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cycle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water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industry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[that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business relied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on]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so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it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hit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us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quite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heavily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financially.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 the management team put a proposal together: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‘Either the whole company sinks or we have to make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some changes’. The two options were making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colleagues redundant or everybody tightening their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belts</w:t>
      </w:r>
      <w:r>
        <w:rPr>
          <w:rFonts w:ascii="Arial" w:hAnsi="Arial" w:cs="Arial"/>
          <w:color w:val="231F20"/>
          <w:spacing w:val="-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and</w:t>
      </w:r>
      <w:r>
        <w:rPr>
          <w:rFonts w:ascii="Arial" w:hAnsi="Arial" w:cs="Arial"/>
          <w:color w:val="231F20"/>
          <w:spacing w:val="-9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we</w:t>
      </w:r>
      <w:r>
        <w:rPr>
          <w:rFonts w:ascii="Arial" w:hAnsi="Arial" w:cs="Arial"/>
          <w:color w:val="231F20"/>
          <w:spacing w:val="-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ride</w:t>
      </w:r>
      <w:r>
        <w:rPr>
          <w:rFonts w:ascii="Arial" w:hAnsi="Arial" w:cs="Arial"/>
          <w:color w:val="231F20"/>
          <w:spacing w:val="-9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it</w:t>
      </w:r>
      <w:r>
        <w:rPr>
          <w:rFonts w:ascii="Arial" w:hAnsi="Arial" w:cs="Arial"/>
          <w:color w:val="231F20"/>
          <w:spacing w:val="-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through.</w:t>
      </w:r>
    </w:p>
    <w:p w14:paraId="76055F08" w14:textId="77777777" w:rsidR="00965FAE" w:rsidRDefault="00965FAE" w:rsidP="00965FAE">
      <w:pPr>
        <w:pStyle w:val="BodyText"/>
        <w:kinsoku w:val="0"/>
        <w:overflowPunct w:val="0"/>
        <w:spacing w:before="119" w:line="278" w:lineRule="auto"/>
        <w:ind w:left="436" w:right="125"/>
        <w:rPr>
          <w:rFonts w:ascii="Arial" w:hAnsi="Arial" w:cs="Arial"/>
          <w:color w:val="231F20"/>
          <w:w w:val="9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It was put up for a vote, and everybody decided that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they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would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take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salary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sacrifice.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think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that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was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first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big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vote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that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had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organization,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where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it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could affect the business as a whole. It was spelled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out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that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everybody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had</w:t>
      </w:r>
      <w:r>
        <w:rPr>
          <w:rFonts w:ascii="Arial" w:hAnsi="Arial" w:cs="Arial"/>
          <w:color w:val="231F20"/>
          <w:spacing w:val="-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to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vote,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</w:t>
      </w:r>
      <w:r>
        <w:rPr>
          <w:rFonts w:ascii="Arial" w:hAnsi="Arial" w:cs="Arial"/>
          <w:color w:val="231F20"/>
          <w:spacing w:val="-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unless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it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was</w:t>
      </w:r>
    </w:p>
    <w:p w14:paraId="471BA061" w14:textId="77777777" w:rsidR="00965FAE" w:rsidRDefault="00965FAE" w:rsidP="00965FAE">
      <w:pPr>
        <w:pStyle w:val="BodyText"/>
        <w:kinsoku w:val="0"/>
        <w:overflowPunct w:val="0"/>
        <w:spacing w:before="109" w:line="278" w:lineRule="auto"/>
        <w:ind w:left="436" w:right="1437"/>
        <w:jc w:val="both"/>
        <w:rPr>
          <w:rFonts w:ascii="Arial" w:hAnsi="Arial" w:cs="Arial"/>
          <w:color w:val="231F20"/>
          <w:w w:val="95"/>
          <w:sz w:val="18"/>
          <w:szCs w:val="18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color w:val="231F20"/>
          <w:w w:val="90"/>
          <w:sz w:val="18"/>
          <w:szCs w:val="18"/>
        </w:rPr>
        <w:t>unanimous, unfortunately we’d have to go down the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redundancy</w:t>
      </w:r>
      <w:r>
        <w:rPr>
          <w:rFonts w:ascii="Arial" w:hAnsi="Arial" w:cs="Arial"/>
          <w:color w:val="231F20"/>
          <w:spacing w:val="-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route.</w:t>
      </w:r>
    </w:p>
    <w:p w14:paraId="09E4876D" w14:textId="77777777" w:rsidR="00965FAE" w:rsidRDefault="00965FAE" w:rsidP="00965FAE">
      <w:pPr>
        <w:pStyle w:val="BodyText"/>
        <w:kinsoku w:val="0"/>
        <w:overflowPunct w:val="0"/>
        <w:spacing w:before="120" w:line="278" w:lineRule="auto"/>
        <w:ind w:left="196" w:right="1198"/>
        <w:jc w:val="both"/>
        <w:rPr>
          <w:rFonts w:ascii="Arial" w:hAnsi="Arial" w:cs="Arial"/>
          <w:color w:val="231F20"/>
          <w:w w:val="90"/>
          <w:sz w:val="18"/>
          <w:szCs w:val="18"/>
        </w:rPr>
      </w:pPr>
      <w:r>
        <w:rPr>
          <w:rFonts w:ascii="Arial" w:hAnsi="Arial" w:cs="Arial"/>
          <w:color w:val="231F20"/>
          <w:spacing w:val="-1"/>
          <w:w w:val="95"/>
          <w:sz w:val="18"/>
          <w:szCs w:val="18"/>
        </w:rPr>
        <w:t xml:space="preserve">Since then transparency and </w:t>
      </w:r>
      <w:r>
        <w:rPr>
          <w:rFonts w:ascii="Arial" w:hAnsi="Arial" w:cs="Arial"/>
          <w:color w:val="231F20"/>
          <w:w w:val="95"/>
          <w:sz w:val="18"/>
          <w:szCs w:val="18"/>
        </w:rPr>
        <w:t>employee involvement in</w:t>
      </w:r>
      <w:r>
        <w:rPr>
          <w:rFonts w:ascii="Arial" w:hAnsi="Arial" w:cs="Arial"/>
          <w:color w:val="231F20"/>
          <w:spacing w:val="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decision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making</w:t>
      </w:r>
      <w:r>
        <w:rPr>
          <w:rFonts w:ascii="Arial" w:hAnsi="Arial" w:cs="Arial"/>
          <w:color w:val="231F20"/>
          <w:spacing w:val="-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are</w:t>
      </w:r>
      <w:r>
        <w:rPr>
          <w:rFonts w:ascii="Arial" w:hAnsi="Arial" w:cs="Arial"/>
          <w:color w:val="231F20"/>
          <w:spacing w:val="-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principles</w:t>
      </w:r>
      <w:r>
        <w:rPr>
          <w:rFonts w:ascii="Arial" w:hAnsi="Arial" w:cs="Arial"/>
          <w:color w:val="231F20"/>
          <w:spacing w:val="-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for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Cougar</w:t>
      </w:r>
      <w:r>
        <w:rPr>
          <w:rFonts w:ascii="Arial" w:hAnsi="Arial" w:cs="Arial"/>
          <w:color w:val="231F20"/>
          <w:spacing w:val="-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Automation.</w:t>
      </w:r>
      <w:r>
        <w:rPr>
          <w:rFonts w:ascii="Arial" w:hAnsi="Arial" w:cs="Arial"/>
          <w:color w:val="231F20"/>
          <w:spacing w:val="-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-4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2"/>
          <w:w w:val="95"/>
          <w:sz w:val="18"/>
          <w:szCs w:val="18"/>
        </w:rPr>
        <w:t xml:space="preserve">leadership team commented </w:t>
      </w:r>
      <w:r>
        <w:rPr>
          <w:rFonts w:ascii="Arial" w:hAnsi="Arial" w:cs="Arial"/>
          <w:color w:val="231F20"/>
          <w:spacing w:val="-1"/>
          <w:w w:val="95"/>
          <w:sz w:val="18"/>
          <w:szCs w:val="18"/>
        </w:rPr>
        <w:t>on the value that employee</w:t>
      </w:r>
      <w:r>
        <w:rPr>
          <w:rFonts w:ascii="Arial" w:hAnsi="Arial" w:cs="Arial"/>
          <w:color w:val="231F20"/>
          <w:spacing w:val="-45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voice</w:t>
      </w:r>
      <w:r>
        <w:rPr>
          <w:rFonts w:ascii="Arial" w:hAnsi="Arial" w:cs="Arial"/>
          <w:color w:val="231F20"/>
          <w:spacing w:val="-2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brings</w:t>
      </w:r>
      <w:r>
        <w:rPr>
          <w:rFonts w:ascii="Arial" w:hAnsi="Arial" w:cs="Arial"/>
          <w:color w:val="231F20"/>
          <w:spacing w:val="-2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to</w:t>
      </w:r>
      <w:r>
        <w:rPr>
          <w:rFonts w:ascii="Arial" w:hAnsi="Arial" w:cs="Arial"/>
          <w:color w:val="231F20"/>
          <w:spacing w:val="-2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making</w:t>
      </w:r>
      <w:r>
        <w:rPr>
          <w:rFonts w:ascii="Arial" w:hAnsi="Arial" w:cs="Arial"/>
          <w:color w:val="231F20"/>
          <w:spacing w:val="-2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-2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right</w:t>
      </w:r>
      <w:r>
        <w:rPr>
          <w:rFonts w:ascii="Arial" w:hAnsi="Arial" w:cs="Arial"/>
          <w:color w:val="231F20"/>
          <w:spacing w:val="-2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decisions</w:t>
      </w:r>
      <w:r>
        <w:rPr>
          <w:rFonts w:ascii="Arial" w:hAnsi="Arial" w:cs="Arial"/>
          <w:color w:val="231F20"/>
          <w:spacing w:val="-2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for</w:t>
      </w:r>
      <w:r>
        <w:rPr>
          <w:rFonts w:ascii="Arial" w:hAnsi="Arial" w:cs="Arial"/>
          <w:color w:val="231F20"/>
          <w:spacing w:val="-2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-2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organization:</w:t>
      </w:r>
    </w:p>
    <w:p w14:paraId="1F2C2070" w14:textId="77777777" w:rsidR="00965FAE" w:rsidRDefault="00965FAE" w:rsidP="00965FAE">
      <w:pPr>
        <w:pStyle w:val="BodyText"/>
        <w:kinsoku w:val="0"/>
        <w:overflowPunct w:val="0"/>
        <w:spacing w:before="120" w:line="278" w:lineRule="auto"/>
        <w:ind w:left="436" w:right="1192"/>
        <w:rPr>
          <w:rFonts w:ascii="Arial" w:hAnsi="Arial" w:cs="Arial"/>
          <w:color w:val="231F20"/>
          <w:w w:val="90"/>
          <w:sz w:val="18"/>
          <w:szCs w:val="18"/>
        </w:rPr>
      </w:pP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This</w:t>
      </w:r>
      <w:r>
        <w:rPr>
          <w:rFonts w:ascii="Arial" w:hAnsi="Arial" w:cs="Arial"/>
          <w:color w:val="231F20"/>
          <w:spacing w:val="-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doesn’t</w:t>
      </w:r>
      <w:r>
        <w:rPr>
          <w:rFonts w:ascii="Arial" w:hAnsi="Arial" w:cs="Arial"/>
          <w:color w:val="231F20"/>
          <w:spacing w:val="-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mean</w:t>
      </w:r>
      <w:r>
        <w:rPr>
          <w:rFonts w:ascii="Arial" w:hAnsi="Arial" w:cs="Arial"/>
          <w:color w:val="231F20"/>
          <w:spacing w:val="-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we</w:t>
      </w:r>
      <w:r>
        <w:rPr>
          <w:rFonts w:ascii="Arial" w:hAnsi="Arial" w:cs="Arial"/>
          <w:color w:val="231F20"/>
          <w:spacing w:val="-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always</w:t>
      </w:r>
      <w:r>
        <w:rPr>
          <w:rFonts w:ascii="Arial" w:hAnsi="Arial" w:cs="Arial"/>
          <w:color w:val="231F20"/>
          <w:spacing w:val="-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give</w:t>
      </w:r>
      <w:r>
        <w:rPr>
          <w:rFonts w:ascii="Arial" w:hAnsi="Arial" w:cs="Arial"/>
          <w:color w:val="231F20"/>
          <w:spacing w:val="-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</w:t>
      </w:r>
      <w:r>
        <w:rPr>
          <w:rFonts w:ascii="Arial" w:hAnsi="Arial" w:cs="Arial"/>
          <w:color w:val="231F20"/>
          <w:spacing w:val="-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‘yes’</w:t>
      </w:r>
      <w:r>
        <w:rPr>
          <w:rFonts w:ascii="Arial" w:hAnsi="Arial" w:cs="Arial"/>
          <w:color w:val="231F20"/>
          <w:spacing w:val="-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answer</w:t>
      </w:r>
      <w:r>
        <w:rPr>
          <w:rFonts w:ascii="Arial" w:hAnsi="Arial" w:cs="Arial"/>
          <w:color w:val="231F20"/>
          <w:spacing w:val="-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on</w:t>
      </w:r>
      <w:r>
        <w:rPr>
          <w:rFonts w:ascii="Arial" w:hAnsi="Arial" w:cs="Arial"/>
          <w:color w:val="231F20"/>
          <w:spacing w:val="-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 xml:space="preserve">suggestions that are made. </w:t>
      </w:r>
      <w:r>
        <w:rPr>
          <w:rFonts w:ascii="Arial" w:hAnsi="Arial" w:cs="Arial"/>
          <w:color w:val="231F20"/>
          <w:w w:val="90"/>
          <w:sz w:val="18"/>
          <w:szCs w:val="18"/>
        </w:rPr>
        <w:t>But we must explain why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we’re taking the decision we’re taking, and how we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 xml:space="preserve">came to that decision. </w:t>
      </w:r>
      <w:r>
        <w:rPr>
          <w:rFonts w:ascii="Arial" w:hAnsi="Arial" w:cs="Arial"/>
          <w:color w:val="231F20"/>
          <w:w w:val="90"/>
          <w:sz w:val="18"/>
          <w:szCs w:val="18"/>
        </w:rPr>
        <w:t>The question might get referred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 xml:space="preserve">to the company council, </w:t>
      </w:r>
      <w:r>
        <w:rPr>
          <w:rFonts w:ascii="Arial" w:hAnsi="Arial" w:cs="Arial"/>
          <w:color w:val="231F20"/>
          <w:w w:val="90"/>
          <w:sz w:val="18"/>
          <w:szCs w:val="18"/>
        </w:rPr>
        <w:t>so a selection of employees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across</w:t>
      </w:r>
      <w:r>
        <w:rPr>
          <w:rFonts w:ascii="Arial" w:hAnsi="Arial" w:cs="Arial"/>
          <w:color w:val="231F20"/>
          <w:spacing w:val="-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-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company</w:t>
      </w:r>
      <w:r>
        <w:rPr>
          <w:rFonts w:ascii="Arial" w:hAnsi="Arial" w:cs="Arial"/>
          <w:color w:val="231F20"/>
          <w:spacing w:val="-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will</w:t>
      </w:r>
      <w:r>
        <w:rPr>
          <w:rFonts w:ascii="Arial" w:hAnsi="Arial" w:cs="Arial"/>
          <w:color w:val="231F20"/>
          <w:spacing w:val="-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discuss</w:t>
      </w:r>
      <w:r>
        <w:rPr>
          <w:rFonts w:ascii="Arial" w:hAnsi="Arial" w:cs="Arial"/>
          <w:color w:val="231F20"/>
          <w:spacing w:val="-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it,</w:t>
      </w:r>
      <w:r>
        <w:rPr>
          <w:rFonts w:ascii="Arial" w:hAnsi="Arial" w:cs="Arial"/>
          <w:color w:val="231F20"/>
          <w:spacing w:val="-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</w:t>
      </w:r>
      <w:r>
        <w:rPr>
          <w:rFonts w:ascii="Arial" w:hAnsi="Arial" w:cs="Arial"/>
          <w:color w:val="231F20"/>
          <w:spacing w:val="-7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then</w:t>
      </w:r>
      <w:r>
        <w:rPr>
          <w:rFonts w:ascii="Arial" w:hAnsi="Arial" w:cs="Arial"/>
          <w:color w:val="231F20"/>
          <w:spacing w:val="-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there</w:t>
      </w:r>
      <w:r>
        <w:rPr>
          <w:rFonts w:ascii="Arial" w:hAnsi="Arial" w:cs="Arial"/>
          <w:color w:val="231F20"/>
          <w:spacing w:val="-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might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be</w:t>
      </w:r>
      <w:r>
        <w:rPr>
          <w:rFonts w:ascii="Arial" w:hAnsi="Arial" w:cs="Arial"/>
          <w:color w:val="231F20"/>
          <w:spacing w:val="-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a</w:t>
      </w:r>
      <w:r>
        <w:rPr>
          <w:rFonts w:ascii="Arial" w:hAnsi="Arial" w:cs="Arial"/>
          <w:color w:val="231F20"/>
          <w:spacing w:val="-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resounding</w:t>
      </w:r>
      <w:r>
        <w:rPr>
          <w:rFonts w:ascii="Arial" w:hAnsi="Arial" w:cs="Arial"/>
          <w:color w:val="231F20"/>
          <w:spacing w:val="-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‘no’.</w:t>
      </w:r>
      <w:r>
        <w:rPr>
          <w:rFonts w:ascii="Arial" w:hAnsi="Arial" w:cs="Arial"/>
          <w:color w:val="231F20"/>
          <w:spacing w:val="-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So</w:t>
      </w:r>
      <w:r>
        <w:rPr>
          <w:rFonts w:ascii="Arial" w:hAnsi="Arial" w:cs="Arial"/>
          <w:color w:val="231F20"/>
          <w:spacing w:val="-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we</w:t>
      </w:r>
      <w:r>
        <w:rPr>
          <w:rFonts w:ascii="Arial" w:hAnsi="Arial" w:cs="Arial"/>
          <w:color w:val="231F20"/>
          <w:spacing w:val="-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have</w:t>
      </w:r>
      <w:r>
        <w:rPr>
          <w:rFonts w:ascii="Arial" w:hAnsi="Arial" w:cs="Arial"/>
          <w:color w:val="231F20"/>
          <w:spacing w:val="-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to</w:t>
      </w:r>
      <w:r>
        <w:rPr>
          <w:rFonts w:ascii="Arial" w:hAnsi="Arial" w:cs="Arial"/>
          <w:color w:val="231F20"/>
          <w:spacing w:val="-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18"/>
          <w:szCs w:val="18"/>
        </w:rPr>
        <w:t>be</w:t>
      </w:r>
      <w:r>
        <w:rPr>
          <w:rFonts w:ascii="Arial" w:hAnsi="Arial" w:cs="Arial"/>
          <w:color w:val="231F20"/>
          <w:spacing w:val="-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consistent.</w:t>
      </w:r>
    </w:p>
    <w:p w14:paraId="7AE5393B" w14:textId="77777777" w:rsidR="00965FAE" w:rsidRDefault="00965FAE" w:rsidP="00965FAE">
      <w:pPr>
        <w:pStyle w:val="BodyText"/>
        <w:kinsoku w:val="0"/>
        <w:overflowPunct w:val="0"/>
        <w:spacing w:before="119" w:line="278" w:lineRule="auto"/>
        <w:ind w:left="436" w:right="1227"/>
        <w:rPr>
          <w:rFonts w:ascii="Arial" w:hAnsi="Arial" w:cs="Arial"/>
          <w:color w:val="231F20"/>
          <w:w w:val="95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There have been a couple of occasions where things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were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put</w:t>
      </w:r>
      <w:r>
        <w:rPr>
          <w:rFonts w:ascii="Arial" w:hAnsi="Arial" w:cs="Arial"/>
          <w:color w:val="231F20"/>
          <w:spacing w:val="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on</w:t>
      </w:r>
      <w:r>
        <w:rPr>
          <w:rFonts w:ascii="Arial" w:hAnsi="Arial" w:cs="Arial"/>
          <w:color w:val="231F20"/>
          <w:spacing w:val="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for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discussion</w:t>
      </w:r>
      <w:r>
        <w:rPr>
          <w:rFonts w:ascii="Arial" w:hAnsi="Arial" w:cs="Arial"/>
          <w:color w:val="231F20"/>
          <w:spacing w:val="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at</w:t>
      </w:r>
      <w:r>
        <w:rPr>
          <w:rFonts w:ascii="Arial" w:hAnsi="Arial" w:cs="Arial"/>
          <w:color w:val="231F20"/>
          <w:spacing w:val="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company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council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[and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leadership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team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thought]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people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were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going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to love this, but the discussion showed they didn’t. So,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had we decided as a leadership team to go ahead with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that,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without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asking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staff,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it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would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have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been</w:t>
      </w:r>
      <w:r>
        <w:rPr>
          <w:rFonts w:ascii="Arial" w:hAnsi="Arial" w:cs="Arial"/>
          <w:color w:val="231F20"/>
          <w:spacing w:val="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hated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within</w:t>
      </w:r>
      <w:r>
        <w:rPr>
          <w:rFonts w:ascii="Arial" w:hAnsi="Arial" w:cs="Arial"/>
          <w:color w:val="231F20"/>
          <w:spacing w:val="-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the</w:t>
      </w:r>
      <w:r>
        <w:rPr>
          <w:rFonts w:ascii="Arial" w:hAnsi="Arial" w:cs="Arial"/>
          <w:color w:val="231F20"/>
          <w:spacing w:val="-9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company.</w:t>
      </w:r>
    </w:p>
    <w:p w14:paraId="46D196C0" w14:textId="77777777" w:rsidR="00965FAE" w:rsidRDefault="00965FAE" w:rsidP="00965FAE">
      <w:pPr>
        <w:pStyle w:val="BodyText"/>
        <w:kinsoku w:val="0"/>
        <w:overflowPunct w:val="0"/>
        <w:spacing w:line="206" w:lineRule="exact"/>
        <w:ind w:left="3016"/>
        <w:rPr>
          <w:rFonts w:ascii="Arial" w:hAnsi="Arial" w:cs="Arial"/>
          <w:color w:val="231F20"/>
          <w:w w:val="80"/>
          <w:sz w:val="18"/>
          <w:szCs w:val="18"/>
        </w:rPr>
      </w:pPr>
      <w:r>
        <w:rPr>
          <w:rFonts w:ascii="Arial" w:hAnsi="Arial" w:cs="Arial"/>
          <w:b/>
          <w:bCs/>
          <w:color w:val="231F20"/>
          <w:w w:val="80"/>
          <w:sz w:val="18"/>
          <w:szCs w:val="18"/>
        </w:rPr>
        <w:t>Source</w:t>
      </w:r>
      <w:r>
        <w:rPr>
          <w:rFonts w:ascii="Arial" w:hAnsi="Arial" w:cs="Arial"/>
          <w:b/>
          <w:bCs/>
          <w:color w:val="231F20"/>
          <w:spacing w:val="6"/>
          <w:w w:val="8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80"/>
          <w:sz w:val="18"/>
          <w:szCs w:val="18"/>
        </w:rPr>
        <w:t>CIPD</w:t>
      </w:r>
      <w:r>
        <w:rPr>
          <w:rFonts w:ascii="Arial" w:hAnsi="Arial" w:cs="Arial"/>
          <w:color w:val="231F20"/>
          <w:spacing w:val="7"/>
          <w:w w:val="8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80"/>
          <w:sz w:val="18"/>
          <w:szCs w:val="18"/>
        </w:rPr>
        <w:t>(2015)</w:t>
      </w:r>
    </w:p>
    <w:p w14:paraId="71912993" w14:textId="77777777" w:rsidR="00965FAE" w:rsidRDefault="00965FAE" w:rsidP="00965FAE">
      <w:pPr>
        <w:pStyle w:val="BodyText"/>
        <w:kinsoku w:val="0"/>
        <w:overflowPunct w:val="0"/>
        <w:spacing w:line="206" w:lineRule="exact"/>
        <w:ind w:left="3016"/>
        <w:rPr>
          <w:rFonts w:ascii="Arial" w:hAnsi="Arial" w:cs="Arial"/>
          <w:color w:val="231F20"/>
          <w:w w:val="80"/>
          <w:sz w:val="18"/>
          <w:szCs w:val="18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437" w:space="123"/>
            <w:col w:w="5600"/>
          </w:cols>
          <w:noEndnote/>
        </w:sectPr>
      </w:pPr>
    </w:p>
    <w:p w14:paraId="68F4E6D5" w14:textId="77777777" w:rsidR="00965FAE" w:rsidRDefault="00965FAE" w:rsidP="00965FAE">
      <w:pPr>
        <w:pStyle w:val="BodyText"/>
        <w:kinsoku w:val="0"/>
        <w:overflowPunct w:val="0"/>
        <w:spacing w:before="6"/>
        <w:rPr>
          <w:rFonts w:ascii="Arial" w:hAnsi="Arial" w:cs="Arial"/>
          <w:sz w:val="14"/>
          <w:szCs w:val="14"/>
        </w:rPr>
      </w:pPr>
    </w:p>
    <w:p w14:paraId="16487217" w14:textId="77777777" w:rsidR="00965FAE" w:rsidRDefault="00965FAE" w:rsidP="00965FAE">
      <w:pPr>
        <w:pStyle w:val="BodyText"/>
        <w:kinsoku w:val="0"/>
        <w:overflowPunct w:val="0"/>
        <w:ind w:left="1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F3310C8" wp14:editId="45179EC0">
            <wp:extent cx="5561965" cy="151130"/>
            <wp:effectExtent l="0" t="0" r="0" b="0"/>
            <wp:docPr id="17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96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DA7BB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6228A6CB" w14:textId="77777777" w:rsidR="00965FAE" w:rsidRDefault="00965FAE" w:rsidP="00965FAE">
      <w:pPr>
        <w:pStyle w:val="BodyText"/>
        <w:kinsoku w:val="0"/>
        <w:overflowPunct w:val="0"/>
        <w:spacing w:before="4"/>
        <w:rPr>
          <w:rFonts w:ascii="Arial" w:hAnsi="Arial" w:cs="Arial"/>
        </w:rPr>
      </w:pPr>
    </w:p>
    <w:p w14:paraId="4C93AF4F" w14:textId="77777777" w:rsidR="00965FAE" w:rsidRDefault="00965FAE" w:rsidP="00965FAE">
      <w:pPr>
        <w:pStyle w:val="BodyText"/>
        <w:kinsoku w:val="0"/>
        <w:overflowPunct w:val="0"/>
        <w:spacing w:before="4"/>
        <w:rPr>
          <w:rFonts w:ascii="Arial" w:hAnsi="Arial" w:cs="Arial"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</w:p>
    <w:p w14:paraId="58B94350" w14:textId="77777777" w:rsidR="00965FAE" w:rsidRDefault="00965FAE" w:rsidP="00965FAE">
      <w:pPr>
        <w:pStyle w:val="BodyText"/>
        <w:kinsoku w:val="0"/>
        <w:overflowPunct w:val="0"/>
        <w:spacing w:before="80"/>
        <w:ind w:left="192"/>
        <w:rPr>
          <w:rFonts w:ascii="Arial" w:hAnsi="Arial" w:cs="Arial"/>
          <w:color w:val="FFFFFF"/>
          <w:w w:val="9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2928" behindDoc="1" locked="0" layoutInCell="0" allowOverlap="1" wp14:anchorId="3631FA47" wp14:editId="365B370E">
                <wp:simplePos x="0" y="0"/>
                <wp:positionH relativeFrom="page">
                  <wp:posOffset>452120</wp:posOffset>
                </wp:positionH>
                <wp:positionV relativeFrom="paragraph">
                  <wp:posOffset>-85090</wp:posOffset>
                </wp:positionV>
                <wp:extent cx="5715000" cy="2460625"/>
                <wp:effectExtent l="0" t="0" r="0" b="3175"/>
                <wp:wrapNone/>
                <wp:docPr id="47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2460625"/>
                          <a:chOff x="712" y="-134"/>
                          <a:chExt cx="9000" cy="3875"/>
                        </a:xfrm>
                      </wpg:grpSpPr>
                      <wps:wsp>
                        <wps:cNvPr id="48" name="Freeform 314"/>
                        <wps:cNvSpPr>
                          <a:spLocks/>
                        </wps:cNvSpPr>
                        <wps:spPr bwMode="auto">
                          <a:xfrm>
                            <a:off x="957" y="-129"/>
                            <a:ext cx="8750" cy="3865"/>
                          </a:xfrm>
                          <a:custGeom>
                            <a:avLst/>
                            <a:gdLst>
                              <a:gd name="T0" fmla="*/ 8750 w 8750"/>
                              <a:gd name="T1" fmla="*/ 3865 h 3865"/>
                              <a:gd name="T2" fmla="*/ 8750 w 8750"/>
                              <a:gd name="T3" fmla="*/ 100 h 3865"/>
                              <a:gd name="T4" fmla="*/ 8748 w 8750"/>
                              <a:gd name="T5" fmla="*/ 42 h 3865"/>
                              <a:gd name="T6" fmla="*/ 8737 w 8750"/>
                              <a:gd name="T7" fmla="*/ 12 h 3865"/>
                              <a:gd name="T8" fmla="*/ 8707 w 8750"/>
                              <a:gd name="T9" fmla="*/ 1 h 3865"/>
                              <a:gd name="T10" fmla="*/ 8650 w 8750"/>
                              <a:gd name="T11" fmla="*/ 0 h 3865"/>
                              <a:gd name="T12" fmla="*/ 100 w 8750"/>
                              <a:gd name="T13" fmla="*/ 0 h 3865"/>
                              <a:gd name="T14" fmla="*/ 42 w 8750"/>
                              <a:gd name="T15" fmla="*/ 1 h 3865"/>
                              <a:gd name="T16" fmla="*/ 12 w 8750"/>
                              <a:gd name="T17" fmla="*/ 12 h 3865"/>
                              <a:gd name="T18" fmla="*/ 1 w 8750"/>
                              <a:gd name="T19" fmla="*/ 42 h 3865"/>
                              <a:gd name="T20" fmla="*/ 0 w 8750"/>
                              <a:gd name="T21" fmla="*/ 100 h 3865"/>
                              <a:gd name="T22" fmla="*/ 0 w 8750"/>
                              <a:gd name="T23" fmla="*/ 3865 h 38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750" h="3865">
                                <a:moveTo>
                                  <a:pt x="8750" y="3865"/>
                                </a:moveTo>
                                <a:lnTo>
                                  <a:pt x="8750" y="100"/>
                                </a:lnTo>
                                <a:lnTo>
                                  <a:pt x="8748" y="42"/>
                                </a:lnTo>
                                <a:lnTo>
                                  <a:pt x="8737" y="12"/>
                                </a:lnTo>
                                <a:lnTo>
                                  <a:pt x="8707" y="1"/>
                                </a:lnTo>
                                <a:lnTo>
                                  <a:pt x="8650" y="0"/>
                                </a:lnTo>
                                <a:lnTo>
                                  <a:pt x="100" y="0"/>
                                </a:ln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38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315"/>
                        <wps:cNvSpPr>
                          <a:spLocks/>
                        </wps:cNvSpPr>
                        <wps:spPr bwMode="auto">
                          <a:xfrm>
                            <a:off x="712" y="50"/>
                            <a:ext cx="5368" cy="360"/>
                          </a:xfrm>
                          <a:custGeom>
                            <a:avLst/>
                            <a:gdLst>
                              <a:gd name="T0" fmla="*/ 5277 w 5368"/>
                              <a:gd name="T1" fmla="*/ 0 h 360"/>
                              <a:gd name="T2" fmla="*/ 90 w 5368"/>
                              <a:gd name="T3" fmla="*/ 0 h 360"/>
                              <a:gd name="T4" fmla="*/ 37 w 5368"/>
                              <a:gd name="T5" fmla="*/ 1 h 360"/>
                              <a:gd name="T6" fmla="*/ 11 w 5368"/>
                              <a:gd name="T7" fmla="*/ 11 h 360"/>
                              <a:gd name="T8" fmla="*/ 1 w 5368"/>
                              <a:gd name="T9" fmla="*/ 37 h 360"/>
                              <a:gd name="T10" fmla="*/ 0 w 5368"/>
                              <a:gd name="T11" fmla="*/ 90 h 360"/>
                              <a:gd name="T12" fmla="*/ 0 w 5368"/>
                              <a:gd name="T13" fmla="*/ 270 h 360"/>
                              <a:gd name="T14" fmla="*/ 1 w 5368"/>
                              <a:gd name="T15" fmla="*/ 322 h 360"/>
                              <a:gd name="T16" fmla="*/ 11 w 5368"/>
                              <a:gd name="T17" fmla="*/ 348 h 360"/>
                              <a:gd name="T18" fmla="*/ 37 w 5368"/>
                              <a:gd name="T19" fmla="*/ 358 h 360"/>
                              <a:gd name="T20" fmla="*/ 90 w 5368"/>
                              <a:gd name="T21" fmla="*/ 360 h 360"/>
                              <a:gd name="T22" fmla="*/ 5277 w 5368"/>
                              <a:gd name="T23" fmla="*/ 360 h 360"/>
                              <a:gd name="T24" fmla="*/ 5329 w 5368"/>
                              <a:gd name="T25" fmla="*/ 358 h 360"/>
                              <a:gd name="T26" fmla="*/ 5356 w 5368"/>
                              <a:gd name="T27" fmla="*/ 348 h 360"/>
                              <a:gd name="T28" fmla="*/ 5366 w 5368"/>
                              <a:gd name="T29" fmla="*/ 322 h 360"/>
                              <a:gd name="T30" fmla="*/ 5367 w 5368"/>
                              <a:gd name="T31" fmla="*/ 270 h 360"/>
                              <a:gd name="T32" fmla="*/ 5367 w 5368"/>
                              <a:gd name="T33" fmla="*/ 90 h 360"/>
                              <a:gd name="T34" fmla="*/ 5366 w 5368"/>
                              <a:gd name="T35" fmla="*/ 37 h 360"/>
                              <a:gd name="T36" fmla="*/ 5356 w 5368"/>
                              <a:gd name="T37" fmla="*/ 11 h 360"/>
                              <a:gd name="T38" fmla="*/ 5329 w 5368"/>
                              <a:gd name="T39" fmla="*/ 1 h 360"/>
                              <a:gd name="T40" fmla="*/ 5277 w 5368"/>
                              <a:gd name="T4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368" h="360">
                                <a:moveTo>
                                  <a:pt x="5277" y="0"/>
                                </a:moveTo>
                                <a:lnTo>
                                  <a:pt x="90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270"/>
                                </a:lnTo>
                                <a:lnTo>
                                  <a:pt x="1" y="322"/>
                                </a:lnTo>
                                <a:lnTo>
                                  <a:pt x="11" y="348"/>
                                </a:lnTo>
                                <a:lnTo>
                                  <a:pt x="37" y="358"/>
                                </a:lnTo>
                                <a:lnTo>
                                  <a:pt x="90" y="360"/>
                                </a:lnTo>
                                <a:lnTo>
                                  <a:pt x="5277" y="360"/>
                                </a:lnTo>
                                <a:lnTo>
                                  <a:pt x="5329" y="358"/>
                                </a:lnTo>
                                <a:lnTo>
                                  <a:pt x="5356" y="348"/>
                                </a:lnTo>
                                <a:lnTo>
                                  <a:pt x="5366" y="322"/>
                                </a:lnTo>
                                <a:lnTo>
                                  <a:pt x="5367" y="270"/>
                                </a:lnTo>
                                <a:lnTo>
                                  <a:pt x="5367" y="90"/>
                                </a:lnTo>
                                <a:lnTo>
                                  <a:pt x="5366" y="37"/>
                                </a:lnTo>
                                <a:lnTo>
                                  <a:pt x="5356" y="11"/>
                                </a:lnTo>
                                <a:lnTo>
                                  <a:pt x="5329" y="1"/>
                                </a:lnTo>
                                <a:lnTo>
                                  <a:pt x="5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CFACB5" id="Group 313" o:spid="_x0000_s1026" style="position:absolute;margin-left:35.6pt;margin-top:-6.7pt;width:450pt;height:193.75pt;z-index:-251543552;mso-position-horizontal-relative:page" coordorigin="712,-134" coordsize="9000,38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" o:allowincell="f">
                <v:shape id="Freeform 314" o:spid="_x0000_s1027" style="position:absolute;left:957;top:-129;width:8750;height:3865;visibility:visible;mso-wrap-style:square;v-text-anchor:top" coordsize="8750,38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" path="m8750,3865r,-3765l8748,42,8737,12,8707,1,8650,,100,,42,1,12,12,1,42,,100,,3865e" filled="f" strokecolor="#231f20" strokeweight=".5pt">
                  <v:path arrowok="t" o:connecttype="custom" o:connectlocs="8750,3865;8750,100;8748,42;8737,12;8707,1;8650,0;100,0;42,1;12,12;1,42;0,100;0,3865" o:connectangles="0,0,0,0,0,0,0,0,0,0,0,0"/>
                </v:shape>
                <v:shape id="Freeform 315" o:spid="_x0000_s1028" style="position:absolute;left:712;top:50;width:5368;height:360;visibility:visible;mso-wrap-style:square;v-text-anchor:top" coordsize="5368,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" path="m5277,l90,,37,1,11,11,1,37,,90,,270r1,52l11,348r26,10l90,360r5187,l5329,358r27,-10l5366,322r1,-52l5367,90r-1,-53l5356,11,5329,1,5277,xe" fillcolor="#ed1c25" stroked="f">
                  <v:path arrowok="t" o:connecttype="custom" o:connectlocs="5277,0;90,0;37,1;11,11;1,37;0,90;0,270;1,322;11,348;37,358;90,360;5277,360;5329,358;5356,348;5366,322;5367,270;5367,90;5366,37;5356,11;5329,1;5277,0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645BF5F1" wp14:editId="36F700EF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46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81EC2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BF5F1" id="Text Box 316" o:spid="_x0000_s1218" type="#_x0000_t202" style="position:absolute;left:0;text-align:left;margin-left:3.55pt;margin-top:489.5pt;width:8.75pt;height:160.85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" o:allowincell="f" filled="f" stroked="f">
                <v:path arrowok="t"/>
                <v:textbox style="layout-flow:vertical;mso-layout-flow-alt:bottom-to-top" inset="0,0,0,0">
                  <w:txbxContent>
                    <w:p w14:paraId="2EE81EC2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color w:val="FFFFFF"/>
          <w:w w:val="90"/>
          <w:sz w:val="24"/>
          <w:szCs w:val="24"/>
        </w:rPr>
        <w:t>Key</w:t>
      </w:r>
      <w:r>
        <w:rPr>
          <w:rFonts w:ascii="Arial" w:hAnsi="Arial" w:cs="Arial"/>
          <w:color w:val="FFFFFF"/>
          <w:spacing w:val="-1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FFFFFF"/>
          <w:w w:val="90"/>
          <w:sz w:val="24"/>
          <w:szCs w:val="24"/>
        </w:rPr>
        <w:t>learning</w:t>
      </w:r>
      <w:r>
        <w:rPr>
          <w:rFonts w:ascii="Arial" w:hAnsi="Arial" w:cs="Arial"/>
          <w:color w:val="FFFFFF"/>
          <w:spacing w:val="-1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FFFFFF"/>
          <w:w w:val="90"/>
          <w:sz w:val="24"/>
          <w:szCs w:val="24"/>
        </w:rPr>
        <w:t>points</w:t>
      </w:r>
    </w:p>
    <w:p w14:paraId="56583731" w14:textId="77777777" w:rsidR="00965FAE" w:rsidRDefault="00965FAE" w:rsidP="00965FAE">
      <w:pPr>
        <w:pStyle w:val="BodyText"/>
        <w:kinsoku w:val="0"/>
        <w:overflowPunct w:val="0"/>
        <w:spacing w:before="7"/>
        <w:rPr>
          <w:rFonts w:ascii="Arial" w:hAnsi="Arial" w:cs="Arial"/>
          <w:sz w:val="22"/>
          <w:szCs w:val="22"/>
        </w:rPr>
      </w:pPr>
    </w:p>
    <w:p w14:paraId="114A388E" w14:textId="77777777" w:rsidR="00965FAE" w:rsidRDefault="00965FAE" w:rsidP="00965FAE">
      <w:pPr>
        <w:pStyle w:val="BodyText"/>
        <w:kinsoku w:val="0"/>
        <w:overflowPunct w:val="0"/>
        <w:ind w:left="442"/>
        <w:rPr>
          <w:rFonts w:ascii="Arial" w:hAnsi="Arial" w:cs="Arial"/>
          <w:color w:val="231F20"/>
          <w:w w:val="85"/>
          <w:sz w:val="24"/>
          <w:szCs w:val="24"/>
        </w:rPr>
      </w:pPr>
      <w:r>
        <w:rPr>
          <w:rFonts w:ascii="Arial" w:hAnsi="Arial" w:cs="Arial"/>
          <w:color w:val="231F20"/>
          <w:w w:val="85"/>
          <w:sz w:val="24"/>
          <w:szCs w:val="24"/>
        </w:rPr>
        <w:t>Employee</w:t>
      </w:r>
      <w:r>
        <w:rPr>
          <w:rFonts w:ascii="Arial" w:hAnsi="Arial" w:cs="Arial"/>
          <w:color w:val="231F20"/>
          <w:spacing w:val="2"/>
          <w:w w:val="8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85"/>
          <w:sz w:val="24"/>
          <w:szCs w:val="24"/>
        </w:rPr>
        <w:t>voice</w:t>
      </w:r>
    </w:p>
    <w:p w14:paraId="67686CAF" w14:textId="77777777" w:rsidR="00965FAE" w:rsidRDefault="00965FAE" w:rsidP="00965FAE">
      <w:pPr>
        <w:pStyle w:val="BodyText"/>
        <w:kinsoku w:val="0"/>
        <w:overflowPunct w:val="0"/>
        <w:spacing w:before="140" w:line="278" w:lineRule="auto"/>
        <w:ind w:left="442" w:right="79"/>
        <w:rPr>
          <w:rFonts w:ascii="Arial" w:hAnsi="Arial" w:cs="Arial"/>
          <w:color w:val="231F20"/>
          <w:w w:val="9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Employee</w:t>
      </w:r>
      <w:r>
        <w:rPr>
          <w:rFonts w:ascii="Arial" w:hAnsi="Arial" w:cs="Arial"/>
          <w:color w:val="231F20"/>
          <w:spacing w:val="-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voice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is</w:t>
      </w:r>
      <w:r>
        <w:rPr>
          <w:rFonts w:ascii="Arial" w:hAnsi="Arial" w:cs="Arial"/>
          <w:color w:val="231F20"/>
          <w:spacing w:val="-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say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employees</w:t>
      </w:r>
      <w:r>
        <w:rPr>
          <w:rFonts w:ascii="Arial" w:hAnsi="Arial" w:cs="Arial"/>
          <w:color w:val="231F20"/>
          <w:spacing w:val="-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have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matters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of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concern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to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them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their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organization.</w:t>
      </w:r>
    </w:p>
    <w:p w14:paraId="2C1E7242" w14:textId="77777777" w:rsidR="00965FAE" w:rsidRDefault="00965FAE" w:rsidP="00965FAE">
      <w:pPr>
        <w:pStyle w:val="BodyText"/>
        <w:kinsoku w:val="0"/>
        <w:overflowPunct w:val="0"/>
        <w:spacing w:before="2"/>
        <w:rPr>
          <w:rFonts w:ascii="Arial" w:hAnsi="Arial" w:cs="Arial"/>
          <w:sz w:val="21"/>
          <w:szCs w:val="21"/>
        </w:rPr>
      </w:pPr>
    </w:p>
    <w:p w14:paraId="27120B0C" w14:textId="77777777" w:rsidR="00965FAE" w:rsidRDefault="00965FAE" w:rsidP="00965FAE">
      <w:pPr>
        <w:pStyle w:val="Heading6"/>
        <w:kinsoku w:val="0"/>
        <w:overflowPunct w:val="0"/>
        <w:spacing w:before="1"/>
        <w:ind w:left="442"/>
        <w:rPr>
          <w:color w:val="231F20"/>
          <w:w w:val="90"/>
        </w:rPr>
      </w:pPr>
      <w:r>
        <w:rPr>
          <w:color w:val="231F20"/>
          <w:w w:val="90"/>
        </w:rPr>
        <w:t>Direct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voice</w:t>
      </w:r>
    </w:p>
    <w:p w14:paraId="7A3E8041" w14:textId="77777777" w:rsidR="00965FAE" w:rsidRDefault="00965FAE" w:rsidP="00965FAE">
      <w:pPr>
        <w:pStyle w:val="BodyText"/>
        <w:kinsoku w:val="0"/>
        <w:overflowPunct w:val="0"/>
        <w:spacing w:before="140" w:line="278" w:lineRule="auto"/>
        <w:ind w:left="442" w:right="35"/>
        <w:rPr>
          <w:rFonts w:ascii="Arial" w:hAnsi="Arial" w:cs="Arial"/>
          <w:color w:val="231F20"/>
          <w:w w:val="9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Direct voice takes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place when individuals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or work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teams communicate directly to management or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individual managers rather than through some form of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representative</w:t>
      </w:r>
      <w:r>
        <w:rPr>
          <w:rFonts w:ascii="Arial" w:hAnsi="Arial" w:cs="Arial"/>
          <w:color w:val="231F20"/>
          <w:spacing w:val="-7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body.</w:t>
      </w:r>
      <w:r>
        <w:rPr>
          <w:rFonts w:ascii="Arial" w:hAnsi="Arial" w:cs="Arial"/>
          <w:color w:val="231F20"/>
          <w:spacing w:val="-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This</w:t>
      </w:r>
      <w:r>
        <w:rPr>
          <w:rFonts w:ascii="Arial" w:hAnsi="Arial" w:cs="Arial"/>
          <w:color w:val="231F20"/>
          <w:spacing w:val="-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may</w:t>
      </w:r>
      <w:r>
        <w:rPr>
          <w:rFonts w:ascii="Arial" w:hAnsi="Arial" w:cs="Arial"/>
          <w:color w:val="231F20"/>
          <w:spacing w:val="-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involve:</w:t>
      </w:r>
    </w:p>
    <w:p w14:paraId="4ACB46F5" w14:textId="77777777" w:rsidR="00965FAE" w:rsidRDefault="00965FAE" w:rsidP="00965FAE">
      <w:pPr>
        <w:pStyle w:val="ListParagraph"/>
        <w:numPr>
          <w:ilvl w:val="0"/>
          <w:numId w:val="1"/>
        </w:numPr>
        <w:tabs>
          <w:tab w:val="left" w:pos="683"/>
        </w:tabs>
        <w:kinsoku w:val="0"/>
        <w:overflowPunct w:val="0"/>
        <w:spacing w:before="119" w:line="278" w:lineRule="auto"/>
        <w:ind w:left="682" w:right="97"/>
        <w:rPr>
          <w:rFonts w:ascii="Arial" w:hAnsi="Arial" w:cs="Arial"/>
          <w:color w:val="8DC63F"/>
          <w:w w:val="95"/>
          <w:sz w:val="10"/>
          <w:szCs w:val="10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informal</w:t>
      </w:r>
      <w:r>
        <w:rPr>
          <w:rFonts w:ascii="Arial" w:hAnsi="Arial" w:cs="Arial"/>
          <w:color w:val="231F20"/>
          <w:spacing w:val="10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face-to-face</w:t>
      </w:r>
      <w:r>
        <w:rPr>
          <w:rFonts w:ascii="Arial" w:hAnsi="Arial" w:cs="Arial"/>
          <w:color w:val="231F20"/>
          <w:spacing w:val="1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communications</w:t>
      </w:r>
      <w:r>
        <w:rPr>
          <w:rFonts w:ascii="Arial" w:hAnsi="Arial" w:cs="Arial"/>
          <w:color w:val="231F20"/>
          <w:spacing w:val="10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on</w:t>
      </w:r>
      <w:r>
        <w:rPr>
          <w:rFonts w:ascii="Arial" w:hAnsi="Arial" w:cs="Arial"/>
          <w:color w:val="231F20"/>
          <w:spacing w:val="1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matters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of</w:t>
      </w:r>
      <w:r>
        <w:rPr>
          <w:rFonts w:ascii="Arial" w:hAnsi="Arial" w:cs="Arial"/>
          <w:color w:val="231F20"/>
          <w:spacing w:val="-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interest</w:t>
      </w:r>
      <w:r>
        <w:rPr>
          <w:rFonts w:ascii="Arial" w:hAnsi="Arial" w:cs="Arial"/>
          <w:color w:val="231F20"/>
          <w:spacing w:val="-9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or</w:t>
      </w:r>
      <w:r>
        <w:rPr>
          <w:rFonts w:ascii="Arial" w:hAnsi="Arial" w:cs="Arial"/>
          <w:color w:val="231F20"/>
          <w:spacing w:val="-9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concern;</w:t>
      </w:r>
    </w:p>
    <w:p w14:paraId="736DFCE4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  <w:r>
        <w:rPr>
          <w:sz w:val="24"/>
          <w:szCs w:val="24"/>
        </w:rPr>
        <w:br w:type="column"/>
      </w:r>
    </w:p>
    <w:p w14:paraId="5D8BB980" w14:textId="77777777" w:rsidR="00965FAE" w:rsidRDefault="00965FAE" w:rsidP="00965FAE">
      <w:pPr>
        <w:pStyle w:val="BodyText"/>
        <w:kinsoku w:val="0"/>
        <w:overflowPunct w:val="0"/>
        <w:spacing w:before="2"/>
        <w:rPr>
          <w:rFonts w:ascii="Arial" w:hAnsi="Arial" w:cs="Arial"/>
          <w:sz w:val="31"/>
          <w:szCs w:val="31"/>
        </w:rPr>
      </w:pPr>
    </w:p>
    <w:p w14:paraId="54585B4F" w14:textId="77777777" w:rsidR="00965FAE" w:rsidRDefault="00965FAE" w:rsidP="00965FAE">
      <w:pPr>
        <w:pStyle w:val="ListParagraph"/>
        <w:numPr>
          <w:ilvl w:val="0"/>
          <w:numId w:val="4"/>
        </w:numPr>
        <w:tabs>
          <w:tab w:val="left" w:pos="433"/>
        </w:tabs>
        <w:kinsoku w:val="0"/>
        <w:overflowPunct w:val="0"/>
        <w:spacing w:before="0" w:line="278" w:lineRule="auto"/>
        <w:ind w:left="432" w:right="1562"/>
        <w:rPr>
          <w:rFonts w:ascii="Arial" w:hAnsi="Arial" w:cs="Arial"/>
          <w:color w:val="231F20"/>
          <w:w w:val="95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workforce meetings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when a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number of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employees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are gathered together to hear from management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and</w:t>
      </w:r>
      <w:r>
        <w:rPr>
          <w:rFonts w:ascii="Arial" w:hAnsi="Arial" w:cs="Arial"/>
          <w:color w:val="231F20"/>
          <w:spacing w:val="-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discuss</w:t>
      </w:r>
      <w:r>
        <w:rPr>
          <w:rFonts w:ascii="Arial" w:hAnsi="Arial" w:cs="Arial"/>
          <w:color w:val="231F20"/>
          <w:spacing w:val="-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issues;</w:t>
      </w:r>
    </w:p>
    <w:p w14:paraId="5CB3D08C" w14:textId="77777777" w:rsidR="00965FAE" w:rsidRDefault="00965FAE" w:rsidP="00965FAE">
      <w:pPr>
        <w:pStyle w:val="ListParagraph"/>
        <w:numPr>
          <w:ilvl w:val="0"/>
          <w:numId w:val="4"/>
        </w:numPr>
        <w:tabs>
          <w:tab w:val="left" w:pos="433"/>
        </w:tabs>
        <w:kinsoku w:val="0"/>
        <w:overflowPunct w:val="0"/>
        <w:spacing w:before="79" w:line="278" w:lineRule="auto"/>
        <w:ind w:left="432" w:right="1642"/>
        <w:rPr>
          <w:rFonts w:ascii="Arial" w:hAnsi="Arial" w:cs="Arial"/>
          <w:color w:val="231F2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‘speak up’ programmes that provide channels for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individual employees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to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raise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points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with senior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management;</w:t>
      </w:r>
    </w:p>
    <w:p w14:paraId="79546572" w14:textId="77777777" w:rsidR="00965FAE" w:rsidRDefault="00965FAE" w:rsidP="00965FAE">
      <w:pPr>
        <w:pStyle w:val="ListParagraph"/>
        <w:numPr>
          <w:ilvl w:val="0"/>
          <w:numId w:val="4"/>
        </w:numPr>
        <w:tabs>
          <w:tab w:val="left" w:pos="433"/>
        </w:tabs>
        <w:kinsoku w:val="0"/>
        <w:overflowPunct w:val="0"/>
        <w:spacing w:before="80"/>
        <w:ind w:left="432" w:hanging="241"/>
        <w:rPr>
          <w:rFonts w:ascii="Arial" w:hAnsi="Arial" w:cs="Arial"/>
          <w:color w:val="231F20"/>
          <w:w w:val="9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employee</w:t>
      </w:r>
      <w:r>
        <w:rPr>
          <w:rFonts w:ascii="Arial" w:hAnsi="Arial" w:cs="Arial"/>
          <w:color w:val="231F20"/>
          <w:spacing w:val="-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surveys;</w:t>
      </w:r>
    </w:p>
    <w:p w14:paraId="35C4B768" w14:textId="77777777" w:rsidR="00965FAE" w:rsidRDefault="00965FAE" w:rsidP="00965FAE">
      <w:pPr>
        <w:pStyle w:val="ListParagraph"/>
        <w:numPr>
          <w:ilvl w:val="0"/>
          <w:numId w:val="4"/>
        </w:numPr>
        <w:tabs>
          <w:tab w:val="left" w:pos="433"/>
        </w:tabs>
        <w:kinsoku w:val="0"/>
        <w:overflowPunct w:val="0"/>
        <w:spacing w:before="113"/>
        <w:ind w:left="432" w:hanging="241"/>
        <w:rPr>
          <w:rFonts w:ascii="Arial" w:hAnsi="Arial" w:cs="Arial"/>
          <w:color w:val="231F20"/>
          <w:w w:val="9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social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media;</w:t>
      </w:r>
    </w:p>
    <w:p w14:paraId="56BCE753" w14:textId="77777777" w:rsidR="00965FAE" w:rsidRDefault="00965FAE" w:rsidP="00965FAE">
      <w:pPr>
        <w:pStyle w:val="ListParagraph"/>
        <w:numPr>
          <w:ilvl w:val="0"/>
          <w:numId w:val="4"/>
        </w:numPr>
        <w:tabs>
          <w:tab w:val="left" w:pos="433"/>
        </w:tabs>
        <w:kinsoku w:val="0"/>
        <w:overflowPunct w:val="0"/>
        <w:spacing w:before="113"/>
        <w:ind w:left="432" w:hanging="241"/>
        <w:rPr>
          <w:rFonts w:ascii="Arial" w:hAnsi="Arial" w:cs="Arial"/>
          <w:color w:val="231F20"/>
          <w:w w:val="9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team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briefing;</w:t>
      </w:r>
    </w:p>
    <w:p w14:paraId="28032D20" w14:textId="77777777" w:rsidR="00965FAE" w:rsidRDefault="00965FAE" w:rsidP="00965FAE">
      <w:pPr>
        <w:pStyle w:val="ListParagraph"/>
        <w:numPr>
          <w:ilvl w:val="0"/>
          <w:numId w:val="4"/>
        </w:numPr>
        <w:tabs>
          <w:tab w:val="left" w:pos="433"/>
        </w:tabs>
        <w:kinsoku w:val="0"/>
        <w:overflowPunct w:val="0"/>
        <w:spacing w:before="113"/>
        <w:ind w:left="432" w:hanging="241"/>
        <w:rPr>
          <w:rFonts w:ascii="Arial" w:hAnsi="Arial" w:cs="Arial"/>
          <w:color w:val="231F20"/>
          <w:w w:val="9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suggestion</w:t>
      </w:r>
      <w:r>
        <w:rPr>
          <w:rFonts w:ascii="Arial" w:hAnsi="Arial" w:cs="Arial"/>
          <w:color w:val="231F20"/>
          <w:spacing w:val="-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schemes;</w:t>
      </w:r>
    </w:p>
    <w:p w14:paraId="1CE6F387" w14:textId="77777777" w:rsidR="00965FAE" w:rsidRDefault="00965FAE" w:rsidP="00965FAE">
      <w:pPr>
        <w:pStyle w:val="ListParagraph"/>
        <w:numPr>
          <w:ilvl w:val="0"/>
          <w:numId w:val="4"/>
        </w:numPr>
        <w:tabs>
          <w:tab w:val="left" w:pos="433"/>
        </w:tabs>
        <w:kinsoku w:val="0"/>
        <w:overflowPunct w:val="0"/>
        <w:spacing w:before="113"/>
        <w:ind w:left="432" w:hanging="241"/>
        <w:rPr>
          <w:rFonts w:ascii="Arial" w:hAnsi="Arial" w:cs="Arial"/>
          <w:color w:val="231F20"/>
          <w:w w:val="9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quality circles.</w:t>
      </w:r>
    </w:p>
    <w:p w14:paraId="63193FC8" w14:textId="77777777" w:rsidR="00965FAE" w:rsidRDefault="00965FAE" w:rsidP="00965FAE">
      <w:pPr>
        <w:pStyle w:val="ListParagraph"/>
        <w:numPr>
          <w:ilvl w:val="0"/>
          <w:numId w:val="4"/>
        </w:numPr>
        <w:tabs>
          <w:tab w:val="left" w:pos="433"/>
        </w:tabs>
        <w:kinsoku w:val="0"/>
        <w:overflowPunct w:val="0"/>
        <w:spacing w:before="113"/>
        <w:ind w:left="432" w:hanging="241"/>
        <w:rPr>
          <w:rFonts w:ascii="Arial" w:hAnsi="Arial" w:cs="Arial"/>
          <w:color w:val="231F20"/>
          <w:w w:val="90"/>
          <w:sz w:val="18"/>
          <w:szCs w:val="18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352" w:space="207"/>
            <w:col w:w="5601"/>
          </w:cols>
          <w:noEndnote/>
        </w:sectPr>
      </w:pPr>
    </w:p>
    <w:p w14:paraId="5AB0CF45" w14:textId="77777777" w:rsidR="00965FAE" w:rsidRDefault="00965FAE" w:rsidP="00965FAE">
      <w:pPr>
        <w:pStyle w:val="BodyText"/>
        <w:kinsoku w:val="0"/>
        <w:overflowPunct w:val="0"/>
        <w:spacing w:before="76"/>
        <w:ind w:left="6550"/>
        <w:rPr>
          <w:rFonts w:ascii="Arial" w:hAnsi="Arial" w:cs="Arial"/>
          <w:b/>
          <w:bCs/>
          <w:color w:val="3B73B9"/>
          <w:w w:val="9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74976" behindDoc="0" locked="0" layoutInCell="0" allowOverlap="1" wp14:anchorId="3CEB9742" wp14:editId="35168EED">
                <wp:simplePos x="0" y="0"/>
                <wp:positionH relativeFrom="page">
                  <wp:posOffset>6236970</wp:posOffset>
                </wp:positionH>
                <wp:positionV relativeFrom="paragraph">
                  <wp:posOffset>45720</wp:posOffset>
                </wp:positionV>
                <wp:extent cx="367030" cy="152400"/>
                <wp:effectExtent l="0" t="0" r="0" b="0"/>
                <wp:wrapNone/>
                <wp:docPr id="43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52400"/>
                          <a:chOff x="9822" y="72"/>
                          <a:chExt cx="578" cy="240"/>
                        </a:xfrm>
                      </wpg:grpSpPr>
                      <wps:wsp>
                        <wps:cNvPr id="44" name="Freeform 318"/>
                        <wps:cNvSpPr>
                          <a:spLocks/>
                        </wps:cNvSpPr>
                        <wps:spPr bwMode="auto">
                          <a:xfrm>
                            <a:off x="9822" y="72"/>
                            <a:ext cx="578" cy="240"/>
                          </a:xfrm>
                          <a:custGeom>
                            <a:avLst/>
                            <a:gdLst>
                              <a:gd name="T0" fmla="*/ 487 w 578"/>
                              <a:gd name="T1" fmla="*/ 0 h 240"/>
                              <a:gd name="T2" fmla="*/ 90 w 578"/>
                              <a:gd name="T3" fmla="*/ 0 h 240"/>
                              <a:gd name="T4" fmla="*/ 37 w 578"/>
                              <a:gd name="T5" fmla="*/ 1 h 240"/>
                              <a:gd name="T6" fmla="*/ 11 w 578"/>
                              <a:gd name="T7" fmla="*/ 11 h 240"/>
                              <a:gd name="T8" fmla="*/ 1 w 578"/>
                              <a:gd name="T9" fmla="*/ 37 h 240"/>
                              <a:gd name="T10" fmla="*/ 0 w 578"/>
                              <a:gd name="T11" fmla="*/ 90 h 240"/>
                              <a:gd name="T12" fmla="*/ 0 w 578"/>
                              <a:gd name="T13" fmla="*/ 150 h 240"/>
                              <a:gd name="T14" fmla="*/ 1 w 578"/>
                              <a:gd name="T15" fmla="*/ 202 h 240"/>
                              <a:gd name="T16" fmla="*/ 11 w 578"/>
                              <a:gd name="T17" fmla="*/ 228 h 240"/>
                              <a:gd name="T18" fmla="*/ 37 w 578"/>
                              <a:gd name="T19" fmla="*/ 238 h 240"/>
                              <a:gd name="T20" fmla="*/ 90 w 578"/>
                              <a:gd name="T21" fmla="*/ 240 h 240"/>
                              <a:gd name="T22" fmla="*/ 487 w 578"/>
                              <a:gd name="T23" fmla="*/ 240 h 240"/>
                              <a:gd name="T24" fmla="*/ 539 w 578"/>
                              <a:gd name="T25" fmla="*/ 238 h 240"/>
                              <a:gd name="T26" fmla="*/ 566 w 578"/>
                              <a:gd name="T27" fmla="*/ 228 h 240"/>
                              <a:gd name="T28" fmla="*/ 576 w 578"/>
                              <a:gd name="T29" fmla="*/ 202 h 240"/>
                              <a:gd name="T30" fmla="*/ 577 w 578"/>
                              <a:gd name="T31" fmla="*/ 150 h 240"/>
                              <a:gd name="T32" fmla="*/ 577 w 578"/>
                              <a:gd name="T33" fmla="*/ 90 h 240"/>
                              <a:gd name="T34" fmla="*/ 576 w 578"/>
                              <a:gd name="T35" fmla="*/ 37 h 240"/>
                              <a:gd name="T36" fmla="*/ 566 w 578"/>
                              <a:gd name="T37" fmla="*/ 11 h 240"/>
                              <a:gd name="T38" fmla="*/ 539 w 578"/>
                              <a:gd name="T39" fmla="*/ 1 h 240"/>
                              <a:gd name="T40" fmla="*/ 487 w 578"/>
                              <a:gd name="T41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8" h="240">
                                <a:moveTo>
                                  <a:pt x="487" y="0"/>
                                </a:moveTo>
                                <a:lnTo>
                                  <a:pt x="90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" y="202"/>
                                </a:lnTo>
                                <a:lnTo>
                                  <a:pt x="11" y="228"/>
                                </a:lnTo>
                                <a:lnTo>
                                  <a:pt x="37" y="238"/>
                                </a:lnTo>
                                <a:lnTo>
                                  <a:pt x="90" y="240"/>
                                </a:lnTo>
                                <a:lnTo>
                                  <a:pt x="487" y="240"/>
                                </a:lnTo>
                                <a:lnTo>
                                  <a:pt x="539" y="238"/>
                                </a:lnTo>
                                <a:lnTo>
                                  <a:pt x="566" y="228"/>
                                </a:lnTo>
                                <a:lnTo>
                                  <a:pt x="576" y="202"/>
                                </a:lnTo>
                                <a:lnTo>
                                  <a:pt x="577" y="150"/>
                                </a:lnTo>
                                <a:lnTo>
                                  <a:pt x="577" y="90"/>
                                </a:lnTo>
                                <a:lnTo>
                                  <a:pt x="576" y="37"/>
                                </a:lnTo>
                                <a:lnTo>
                                  <a:pt x="566" y="11"/>
                                </a:lnTo>
                                <a:lnTo>
                                  <a:pt x="539" y="1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3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319"/>
                        <wps:cNvSpPr txBox="1">
                          <a:spLocks/>
                        </wps:cNvSpPr>
                        <wps:spPr bwMode="auto">
                          <a:xfrm>
                            <a:off x="9822" y="73"/>
                            <a:ext cx="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2FAB3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55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559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B9742" id="Group 317" o:spid="_x0000_s1219" style="position:absolute;left:0;text-align:left;margin-left:491.1pt;margin-top:3.6pt;width:28.9pt;height:12pt;z-index:251774976;mso-position-horizontal-relative:page;mso-position-vertical-relative:text" coordorigin="9822,72" coordsize="578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" o:allowincell="f">
                <v:shape id="Freeform 318" o:spid="_x0000_s1220" style="position:absolute;left:9822;top:72;width:578;height:240;visibility:visible;mso-wrap-style:square;v-text-anchor:top" coordsize="578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" path="m487,l90,,37,1,11,11,1,37,,90r,60l1,202r10,26l37,238r53,2l487,240r52,-2l566,228r10,-26l577,150r,-60l576,37,566,11,539,1,487,xe" fillcolor="#3b73b9" stroked="f">
                  <v:path arrowok="t" o:connecttype="custom" o:connectlocs="487,0;90,0;37,1;11,11;1,37;0,90;0,150;1,202;11,228;37,238;90,240;487,240;539,238;566,228;576,202;577,150;577,90;576,37;566,11;539,1;487,0" o:connectangles="0,0,0,0,0,0,0,0,0,0,0,0,0,0,0,0,0,0,0,0,0"/>
                </v:shape>
                <v:shape id="Text Box 319" o:spid="_x0000_s1221" type="#_x0000_t202" style="position:absolute;left:9822;top:73;width:57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4722FAB3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55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559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Chapter</w:t>
      </w:r>
      <w:r>
        <w:rPr>
          <w:rFonts w:ascii="Arial" w:hAnsi="Arial" w:cs="Arial"/>
          <w:b/>
          <w:bCs/>
          <w:color w:val="3B73B9"/>
          <w:spacing w:val="-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48</w:t>
      </w:r>
      <w:r>
        <w:rPr>
          <w:rFonts w:ascii="Arial" w:hAnsi="Arial" w:cs="Arial"/>
          <w:b/>
          <w:bCs/>
          <w:color w:val="3B73B9"/>
          <w:spacing w:val="3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|</w:t>
      </w:r>
      <w:r>
        <w:rPr>
          <w:rFonts w:ascii="Arial" w:hAnsi="Arial" w:cs="Arial"/>
          <w:b/>
          <w:bCs/>
          <w:color w:val="3B73B9"/>
          <w:spacing w:val="4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Employee</w:t>
      </w:r>
      <w:r>
        <w:rPr>
          <w:rFonts w:ascii="Arial" w:hAnsi="Arial" w:cs="Arial"/>
          <w:b/>
          <w:bCs/>
          <w:color w:val="3B73B9"/>
          <w:spacing w:val="-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Voice</w:t>
      </w:r>
    </w:p>
    <w:p w14:paraId="4C0C6E52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13F11AFB" w14:textId="77777777" w:rsidR="00965FAE" w:rsidRDefault="00965FAE" w:rsidP="00965FAE">
      <w:pPr>
        <w:pStyle w:val="BodyText"/>
        <w:kinsoku w:val="0"/>
        <w:overflowPunct w:val="0"/>
        <w:spacing w:before="6"/>
        <w:rPr>
          <w:rFonts w:ascii="Arial" w:hAnsi="Arial" w:cs="Arial"/>
          <w:b/>
          <w:bCs/>
          <w:sz w:val="18"/>
          <w:szCs w:val="18"/>
        </w:rPr>
      </w:pPr>
    </w:p>
    <w:p w14:paraId="23A4C4D6" w14:textId="77777777" w:rsidR="00965FAE" w:rsidRDefault="00965FAE" w:rsidP="00965FAE">
      <w:pPr>
        <w:pStyle w:val="BodyText"/>
        <w:kinsoku w:val="0"/>
        <w:overflowPunct w:val="0"/>
        <w:spacing w:before="6"/>
        <w:rPr>
          <w:rFonts w:ascii="Arial" w:hAnsi="Arial" w:cs="Arial"/>
          <w:b/>
          <w:bCs/>
          <w:sz w:val="18"/>
          <w:szCs w:val="18"/>
        </w:rPr>
        <w:sectPr w:rsidR="00965FAE">
          <w:pgSz w:w="10920" w:h="14790"/>
          <w:pgMar w:top="360" w:right="0" w:bottom="660" w:left="760" w:header="0" w:footer="469" w:gutter="0"/>
          <w:cols w:space="720" w:equalWidth="0">
            <w:col w:w="10160"/>
          </w:cols>
          <w:noEndnote/>
        </w:sectPr>
      </w:pPr>
    </w:p>
    <w:p w14:paraId="031FFB52" w14:textId="77777777" w:rsidR="00965FAE" w:rsidRDefault="00965FAE" w:rsidP="00965FAE">
      <w:pPr>
        <w:pStyle w:val="Heading6"/>
        <w:kinsoku w:val="0"/>
        <w:overflowPunct w:val="0"/>
        <w:spacing w:before="114"/>
        <w:ind w:left="890"/>
        <w:rPr>
          <w:color w:val="231F20"/>
          <w:w w:val="9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 wp14:anchorId="3D75ECAB" wp14:editId="70053C67">
                <wp:simplePos x="0" y="0"/>
                <wp:positionH relativeFrom="page">
                  <wp:posOffset>892175</wp:posOffset>
                </wp:positionH>
                <wp:positionV relativeFrom="paragraph">
                  <wp:posOffset>-4445</wp:posOffset>
                </wp:positionV>
                <wp:extent cx="5556250" cy="776605"/>
                <wp:effectExtent l="0" t="0" r="6350" b="0"/>
                <wp:wrapNone/>
                <wp:docPr id="42" name="Freeform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56250" cy="776605"/>
                        </a:xfrm>
                        <a:custGeom>
                          <a:avLst/>
                          <a:gdLst>
                            <a:gd name="T0" fmla="*/ 0 w 8750"/>
                            <a:gd name="T1" fmla="*/ 0 h 1223"/>
                            <a:gd name="T2" fmla="*/ 0 w 8750"/>
                            <a:gd name="T3" fmla="*/ 1123 h 1223"/>
                            <a:gd name="T4" fmla="*/ 1 w 8750"/>
                            <a:gd name="T5" fmla="*/ 1181 h 1223"/>
                            <a:gd name="T6" fmla="*/ 12 w 8750"/>
                            <a:gd name="T7" fmla="*/ 1210 h 1223"/>
                            <a:gd name="T8" fmla="*/ 42 w 8750"/>
                            <a:gd name="T9" fmla="*/ 1221 h 1223"/>
                            <a:gd name="T10" fmla="*/ 100 w 8750"/>
                            <a:gd name="T11" fmla="*/ 1223 h 1223"/>
                            <a:gd name="T12" fmla="*/ 8650 w 8750"/>
                            <a:gd name="T13" fmla="*/ 1223 h 1223"/>
                            <a:gd name="T14" fmla="*/ 8707 w 8750"/>
                            <a:gd name="T15" fmla="*/ 1221 h 1223"/>
                            <a:gd name="T16" fmla="*/ 8737 w 8750"/>
                            <a:gd name="T17" fmla="*/ 1210 h 1223"/>
                            <a:gd name="T18" fmla="*/ 8748 w 8750"/>
                            <a:gd name="T19" fmla="*/ 1181 h 1223"/>
                            <a:gd name="T20" fmla="*/ 8750 w 8750"/>
                            <a:gd name="T21" fmla="*/ 1123 h 1223"/>
                            <a:gd name="T22" fmla="*/ 8750 w 8750"/>
                            <a:gd name="T23" fmla="*/ 0 h 1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750" h="1223">
                              <a:moveTo>
                                <a:pt x="0" y="0"/>
                              </a:moveTo>
                              <a:lnTo>
                                <a:pt x="0" y="1123"/>
                              </a:lnTo>
                              <a:lnTo>
                                <a:pt x="1" y="1181"/>
                              </a:lnTo>
                              <a:lnTo>
                                <a:pt x="12" y="1210"/>
                              </a:lnTo>
                              <a:lnTo>
                                <a:pt x="42" y="1221"/>
                              </a:lnTo>
                              <a:lnTo>
                                <a:pt x="100" y="1223"/>
                              </a:lnTo>
                              <a:lnTo>
                                <a:pt x="8650" y="1223"/>
                              </a:lnTo>
                              <a:lnTo>
                                <a:pt x="8707" y="1221"/>
                              </a:lnTo>
                              <a:lnTo>
                                <a:pt x="8737" y="1210"/>
                              </a:lnTo>
                              <a:lnTo>
                                <a:pt x="8748" y="1181"/>
                              </a:lnTo>
                              <a:lnTo>
                                <a:pt x="8750" y="1123"/>
                              </a:lnTo>
                              <a:lnTo>
                                <a:pt x="87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AD33D3" id="Freeform 320" o:spid="_x0000_s1026" style="position:absolute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25pt,-.35pt,70.25pt,55.8pt,70.3pt,58.7pt,70.85pt,60.15pt,72.35pt,60.7pt,75.25pt,60.8pt,502.75pt,60.8pt,505.6pt,60.7pt,507.1pt,60.15pt,507.65pt,58.7pt,507.75pt,55.8pt,507.75pt,-.35pt" coordsize="8750,12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" o:allowincell="f" filled="f" strokecolor="#231f20" strokeweight=".5pt">
                <v:path arrowok="t" o:connecttype="custom" o:connectlocs="0,0;0,713105;635,749935;7620,768350;26670,775335;63500,776605;5492750,776605;5528945,775335;5547995,768350;5554980,749935;5556250,713105;5556250,0" o:connectangles="0,0,0,0,0,0,0,0,0,0,0,0"/>
                <w10:wrap anchorx="page"/>
              </v:polyline>
            </w:pict>
          </mc:Fallback>
        </mc:AlternateContent>
      </w:r>
      <w:r>
        <w:rPr>
          <w:color w:val="231F20"/>
          <w:w w:val="90"/>
        </w:rPr>
        <w:t>Indirect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voice</w:t>
      </w:r>
    </w:p>
    <w:p w14:paraId="7CF92764" w14:textId="77777777" w:rsidR="00965FAE" w:rsidRDefault="00965FAE" w:rsidP="00965FAE">
      <w:pPr>
        <w:pStyle w:val="BodyText"/>
        <w:kinsoku w:val="0"/>
        <w:overflowPunct w:val="0"/>
        <w:spacing w:before="141" w:line="278" w:lineRule="auto"/>
        <w:ind w:left="890"/>
        <w:rPr>
          <w:rFonts w:ascii="Arial" w:hAnsi="Arial" w:cs="Arial"/>
          <w:color w:val="231F20"/>
          <w:w w:val="95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Indirect</w:t>
      </w:r>
      <w:r>
        <w:rPr>
          <w:rFonts w:ascii="Arial" w:hAnsi="Arial" w:cs="Arial"/>
          <w:color w:val="231F20"/>
          <w:spacing w:val="1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voice</w:t>
      </w:r>
      <w:r>
        <w:rPr>
          <w:rFonts w:ascii="Arial" w:hAnsi="Arial" w:cs="Arial"/>
          <w:color w:val="231F20"/>
          <w:spacing w:val="19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takes</w:t>
      </w:r>
      <w:r>
        <w:rPr>
          <w:rFonts w:ascii="Arial" w:hAnsi="Arial" w:cs="Arial"/>
          <w:color w:val="231F20"/>
          <w:spacing w:val="1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place</w:t>
      </w:r>
      <w:r>
        <w:rPr>
          <w:rFonts w:ascii="Arial" w:hAnsi="Arial" w:cs="Arial"/>
          <w:color w:val="231F20"/>
          <w:spacing w:val="19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when</w:t>
      </w:r>
      <w:r>
        <w:rPr>
          <w:rFonts w:ascii="Arial" w:hAnsi="Arial" w:cs="Arial"/>
          <w:color w:val="231F20"/>
          <w:spacing w:val="1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representatives</w:t>
      </w:r>
      <w:r>
        <w:rPr>
          <w:rFonts w:ascii="Arial" w:hAnsi="Arial" w:cs="Arial"/>
          <w:color w:val="231F20"/>
          <w:spacing w:val="19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are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collectively</w:t>
      </w:r>
      <w:r>
        <w:rPr>
          <w:rFonts w:ascii="Arial" w:hAnsi="Arial" w:cs="Arial"/>
          <w:color w:val="231F20"/>
          <w:spacing w:val="-6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involved</w:t>
      </w:r>
      <w:r>
        <w:rPr>
          <w:rFonts w:ascii="Arial" w:hAnsi="Arial" w:cs="Arial"/>
          <w:color w:val="231F20"/>
          <w:spacing w:val="-6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in</w:t>
      </w:r>
      <w:r>
        <w:rPr>
          <w:rFonts w:ascii="Arial" w:hAnsi="Arial" w:cs="Arial"/>
          <w:color w:val="231F20"/>
          <w:spacing w:val="-6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discussions</w:t>
      </w:r>
      <w:r>
        <w:rPr>
          <w:rFonts w:ascii="Arial" w:hAnsi="Arial" w:cs="Arial"/>
          <w:color w:val="231F20"/>
          <w:spacing w:val="-6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with</w:t>
      </w:r>
    </w:p>
    <w:p w14:paraId="7D6926C8" w14:textId="77777777" w:rsidR="00965FAE" w:rsidRDefault="00965FAE" w:rsidP="00965FAE">
      <w:pPr>
        <w:pStyle w:val="BodyText"/>
        <w:kinsoku w:val="0"/>
        <w:overflowPunct w:val="0"/>
        <w:spacing w:before="109" w:line="278" w:lineRule="auto"/>
        <w:ind w:left="437" w:right="1081"/>
        <w:rPr>
          <w:rFonts w:ascii="Arial" w:hAnsi="Arial" w:cs="Arial"/>
          <w:color w:val="231F20"/>
          <w:sz w:val="18"/>
          <w:szCs w:val="18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color w:val="231F20"/>
          <w:w w:val="90"/>
          <w:sz w:val="18"/>
          <w:szCs w:val="18"/>
        </w:rPr>
        <w:t>management,</w:t>
      </w:r>
      <w:r>
        <w:rPr>
          <w:rFonts w:ascii="Arial" w:hAnsi="Arial" w:cs="Arial"/>
          <w:color w:val="231F20"/>
          <w:spacing w:val="1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either</w:t>
      </w:r>
      <w:r>
        <w:rPr>
          <w:rFonts w:ascii="Arial" w:hAnsi="Arial" w:cs="Arial"/>
          <w:color w:val="231F20"/>
          <w:spacing w:val="1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through</w:t>
      </w:r>
      <w:r>
        <w:rPr>
          <w:rFonts w:ascii="Arial" w:hAnsi="Arial" w:cs="Arial"/>
          <w:color w:val="231F20"/>
          <w:spacing w:val="1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joint</w:t>
      </w:r>
      <w:r>
        <w:rPr>
          <w:rFonts w:ascii="Arial" w:hAnsi="Arial" w:cs="Arial"/>
          <w:color w:val="231F20"/>
          <w:spacing w:val="1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consultation</w:t>
      </w:r>
      <w:r>
        <w:rPr>
          <w:rFonts w:ascii="Arial" w:hAnsi="Arial" w:cs="Arial"/>
          <w:color w:val="231F20"/>
          <w:spacing w:val="1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or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their</w:t>
      </w:r>
      <w:r>
        <w:rPr>
          <w:rFonts w:ascii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trade</w:t>
      </w:r>
      <w:r>
        <w:rPr>
          <w:rFonts w:ascii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unions.</w:t>
      </w:r>
    </w:p>
    <w:p w14:paraId="4601B660" w14:textId="77777777" w:rsidR="00965FAE" w:rsidRDefault="00965FAE" w:rsidP="00965FAE">
      <w:pPr>
        <w:pStyle w:val="BodyText"/>
        <w:kinsoku w:val="0"/>
        <w:overflowPunct w:val="0"/>
        <w:spacing w:before="109" w:line="278" w:lineRule="auto"/>
        <w:ind w:left="437" w:right="1081"/>
        <w:rPr>
          <w:rFonts w:ascii="Arial" w:hAnsi="Arial" w:cs="Arial"/>
          <w:color w:val="231F20"/>
          <w:sz w:val="18"/>
          <w:szCs w:val="18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722" w:space="40"/>
            <w:col w:w="5398"/>
          </w:cols>
          <w:noEndnote/>
        </w:sectPr>
      </w:pPr>
    </w:p>
    <w:p w14:paraId="4ABE541F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02ADFB89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67977B2D" w14:textId="77777777" w:rsidR="00965FAE" w:rsidRDefault="00965FAE" w:rsidP="00965FAE">
      <w:pPr>
        <w:pStyle w:val="BodyText"/>
        <w:kinsoku w:val="0"/>
        <w:overflowPunct w:val="0"/>
        <w:spacing w:before="9"/>
        <w:rPr>
          <w:rFonts w:ascii="Arial" w:hAnsi="Arial" w:cs="Arial"/>
          <w:sz w:val="26"/>
          <w:szCs w:val="26"/>
        </w:rPr>
      </w:pPr>
    </w:p>
    <w:p w14:paraId="395D6756" w14:textId="77777777" w:rsidR="00965FAE" w:rsidRDefault="00965FAE" w:rsidP="00965FAE">
      <w:pPr>
        <w:pStyle w:val="BodyText"/>
        <w:kinsoku w:val="0"/>
        <w:overflowPunct w:val="0"/>
        <w:spacing w:before="9"/>
        <w:rPr>
          <w:rFonts w:ascii="Arial" w:hAnsi="Arial" w:cs="Arial"/>
          <w:sz w:val="26"/>
          <w:szCs w:val="26"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</w:p>
    <w:p w14:paraId="4F520DA2" w14:textId="77777777" w:rsidR="00965FAE" w:rsidRDefault="00965FAE" w:rsidP="00965FAE">
      <w:pPr>
        <w:pStyle w:val="Heading2"/>
        <w:kinsoku w:val="0"/>
        <w:overflowPunct w:val="0"/>
        <w:spacing w:before="81"/>
        <w:rPr>
          <w:color w:val="3B73B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13EB24EC" wp14:editId="3EF41B9F">
                <wp:simplePos x="0" y="0"/>
                <wp:positionH relativeFrom="page">
                  <wp:posOffset>889000</wp:posOffset>
                </wp:positionH>
                <wp:positionV relativeFrom="paragraph">
                  <wp:posOffset>345440</wp:posOffset>
                </wp:positionV>
                <wp:extent cx="5564505" cy="12700"/>
                <wp:effectExtent l="0" t="0" r="0" b="0"/>
                <wp:wrapNone/>
                <wp:docPr id="41" name="Freeform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4505" cy="12700"/>
                        </a:xfrm>
                        <a:custGeom>
                          <a:avLst/>
                          <a:gdLst>
                            <a:gd name="T0" fmla="*/ 0 w 8763"/>
                            <a:gd name="T1" fmla="*/ 0 h 20"/>
                            <a:gd name="T2" fmla="*/ 8762 w 876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63" h="20">
                              <a:moveTo>
                                <a:pt x="0" y="0"/>
                              </a:moveTo>
                              <a:lnTo>
                                <a:pt x="876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759B15" id="Freeform 321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pt,27.2pt,508.1pt,27.2pt" coordsize="8763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" o:allowincell="f" filled="f" strokecolor="#231f20" strokeweight=".5pt">
                <v:path arrowok="t" o:connecttype="custom" o:connectlocs="0,0;556387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35D46AD8" wp14:editId="3113B045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40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64614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46AD8" id="Text Box 322" o:spid="_x0000_s1222" type="#_x0000_t202" style="position:absolute;left:0;text-align:left;margin-left:3.55pt;margin-top:489.5pt;width:8.75pt;height:160.85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" o:allowincell="f" filled="f" stroked="f">
                <v:path arrowok="t"/>
                <v:textbox style="layout-flow:vertical;mso-layout-flow-alt:bottom-to-top" inset="0,0,0,0">
                  <w:txbxContent>
                    <w:p w14:paraId="11164614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3B73B9"/>
        </w:rPr>
        <w:t>References</w:t>
      </w:r>
    </w:p>
    <w:p w14:paraId="19E1CCF5" w14:textId="77777777" w:rsidR="00965FAE" w:rsidRDefault="00965FAE" w:rsidP="00965FAE">
      <w:pPr>
        <w:pStyle w:val="BodyText"/>
        <w:kinsoku w:val="0"/>
        <w:overflowPunct w:val="0"/>
        <w:spacing w:before="219" w:line="254" w:lineRule="auto"/>
        <w:ind w:left="880" w:right="164" w:hanging="24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Adam,</w:t>
      </w:r>
      <w:r>
        <w:rPr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D,</w:t>
      </w:r>
      <w:r>
        <w:rPr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Purcell,</w:t>
      </w:r>
      <w:r>
        <w:rPr>
          <w:color w:val="231F20"/>
          <w:spacing w:val="-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J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Hall,</w:t>
      </w:r>
      <w:r>
        <w:rPr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(2014)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Joint</w:t>
      </w:r>
      <w:r>
        <w:rPr>
          <w:i/>
          <w:iCs/>
          <w:color w:val="231F20"/>
          <w:spacing w:val="1"/>
          <w:w w:val="105"/>
          <w:sz w:val="18"/>
          <w:szCs w:val="18"/>
        </w:rPr>
        <w:t xml:space="preserve"> </w:t>
      </w:r>
      <w:r>
        <w:rPr>
          <w:i/>
          <w:iCs/>
          <w:color w:val="231F20"/>
          <w:spacing w:val="-1"/>
          <w:w w:val="110"/>
          <w:sz w:val="18"/>
          <w:szCs w:val="18"/>
        </w:rPr>
        <w:t>Consultative</w:t>
      </w:r>
      <w:r>
        <w:rPr>
          <w:i/>
          <w:iCs/>
          <w:color w:val="231F20"/>
          <w:spacing w:val="-10"/>
          <w:w w:val="110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Committees</w:t>
      </w:r>
      <w:r>
        <w:rPr>
          <w:i/>
          <w:iCs/>
          <w:color w:val="231F20"/>
          <w:spacing w:val="-10"/>
          <w:w w:val="110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Under</w:t>
      </w:r>
      <w:r>
        <w:rPr>
          <w:i/>
          <w:iCs/>
          <w:color w:val="231F20"/>
          <w:spacing w:val="-10"/>
          <w:w w:val="110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the</w:t>
      </w:r>
      <w:r>
        <w:rPr>
          <w:i/>
          <w:iCs/>
          <w:color w:val="231F20"/>
          <w:spacing w:val="-10"/>
          <w:w w:val="110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Information</w:t>
      </w:r>
      <w:r>
        <w:rPr>
          <w:i/>
          <w:iCs/>
          <w:color w:val="231F20"/>
          <w:spacing w:val="-46"/>
          <w:w w:val="110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and Consultation of Regulations, a WERS</w:t>
      </w:r>
      <w:r>
        <w:rPr>
          <w:i/>
          <w:iCs/>
          <w:color w:val="231F20"/>
          <w:spacing w:val="1"/>
          <w:w w:val="110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Analysis</w:t>
      </w:r>
      <w:r>
        <w:rPr>
          <w:color w:val="231F20"/>
          <w:w w:val="105"/>
          <w:sz w:val="18"/>
          <w:szCs w:val="18"/>
        </w:rPr>
        <w:t>, Research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Paper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04/14,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London,</w:t>
      </w:r>
      <w:r>
        <w:rPr>
          <w:color w:val="231F20"/>
          <w:spacing w:val="-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ACAS</w:t>
      </w:r>
    </w:p>
    <w:p w14:paraId="068082F6" w14:textId="77777777" w:rsidR="00965FAE" w:rsidRDefault="00965FAE" w:rsidP="00965FAE">
      <w:pPr>
        <w:pStyle w:val="BodyText"/>
        <w:kinsoku w:val="0"/>
        <w:overflowPunct w:val="0"/>
        <w:spacing w:before="3" w:line="254" w:lineRule="auto"/>
        <w:ind w:left="880" w:hanging="24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Boxall,</w:t>
      </w:r>
      <w:r>
        <w:rPr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F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Purcell,</w:t>
      </w:r>
      <w:r>
        <w:rPr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J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(2003)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Strategy</w:t>
      </w:r>
      <w:r>
        <w:rPr>
          <w:i/>
          <w:iCs/>
          <w:color w:val="231F20"/>
          <w:spacing w:val="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and</w:t>
      </w:r>
      <w:r>
        <w:rPr>
          <w:i/>
          <w:iCs/>
          <w:color w:val="231F20"/>
          <w:spacing w:val="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Human</w:t>
      </w:r>
      <w:r>
        <w:rPr>
          <w:i/>
          <w:iCs/>
          <w:color w:val="231F20"/>
          <w:spacing w:val="-4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Resource</w:t>
      </w:r>
      <w:r>
        <w:rPr>
          <w:i/>
          <w:iCs/>
          <w:color w:val="231F20"/>
          <w:spacing w:val="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Management</w:t>
      </w:r>
      <w:r>
        <w:rPr>
          <w:color w:val="231F20"/>
          <w:w w:val="105"/>
          <w:sz w:val="18"/>
          <w:szCs w:val="18"/>
        </w:rPr>
        <w:t>,</w:t>
      </w:r>
      <w:r>
        <w:rPr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Basingstoke,</w:t>
      </w:r>
      <w:r>
        <w:rPr>
          <w:color w:val="231F20"/>
          <w:spacing w:val="-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Palgrave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Macmillan</w:t>
      </w:r>
    </w:p>
    <w:p w14:paraId="0B2CD470" w14:textId="77777777" w:rsidR="00965FAE" w:rsidRDefault="00965FAE" w:rsidP="00965FAE">
      <w:pPr>
        <w:pStyle w:val="BodyText"/>
        <w:kinsoku w:val="0"/>
        <w:overflowPunct w:val="0"/>
        <w:spacing w:before="2" w:line="254" w:lineRule="auto"/>
        <w:ind w:left="880" w:hanging="24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Boxall,</w:t>
      </w:r>
      <w:r>
        <w:rPr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F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Purcell,</w:t>
      </w:r>
      <w:r>
        <w:rPr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J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(2016)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Strategy</w:t>
      </w:r>
      <w:r>
        <w:rPr>
          <w:i/>
          <w:iCs/>
          <w:color w:val="231F20"/>
          <w:spacing w:val="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and</w:t>
      </w:r>
      <w:r>
        <w:rPr>
          <w:i/>
          <w:iCs/>
          <w:color w:val="231F20"/>
          <w:spacing w:val="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Human</w:t>
      </w:r>
      <w:r>
        <w:rPr>
          <w:i/>
          <w:iCs/>
          <w:color w:val="231F20"/>
          <w:spacing w:val="-4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Resource</w:t>
      </w:r>
      <w:r>
        <w:rPr>
          <w:i/>
          <w:iCs/>
          <w:color w:val="231F20"/>
          <w:spacing w:val="7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Management</w:t>
      </w:r>
      <w:r>
        <w:rPr>
          <w:color w:val="231F20"/>
          <w:w w:val="105"/>
          <w:sz w:val="18"/>
          <w:szCs w:val="18"/>
        </w:rPr>
        <w:t>, 4th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edn, Basingstoke,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Palgrave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Macmillan</w:t>
      </w:r>
    </w:p>
    <w:p w14:paraId="51DE8196" w14:textId="77777777" w:rsidR="00965FAE" w:rsidRDefault="00965FAE" w:rsidP="00965FAE">
      <w:pPr>
        <w:pStyle w:val="BodyText"/>
        <w:kinsoku w:val="0"/>
        <w:overflowPunct w:val="0"/>
        <w:spacing w:before="1" w:line="254" w:lineRule="auto"/>
        <w:ind w:left="880" w:right="200" w:hanging="24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Brewster,</w:t>
      </w:r>
      <w:r>
        <w:rPr>
          <w:color w:val="231F20"/>
          <w:spacing w:val="-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C,</w:t>
      </w:r>
      <w:r>
        <w:rPr>
          <w:color w:val="231F20"/>
          <w:spacing w:val="-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Croucher,</w:t>
      </w:r>
      <w:r>
        <w:rPr>
          <w:color w:val="231F20"/>
          <w:spacing w:val="-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R,</w:t>
      </w:r>
      <w:r>
        <w:rPr>
          <w:color w:val="231F20"/>
          <w:spacing w:val="-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Wood,</w:t>
      </w:r>
      <w:r>
        <w:rPr>
          <w:color w:val="231F20"/>
          <w:spacing w:val="-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G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Brookes, M</w:t>
      </w:r>
      <w:r>
        <w:rPr>
          <w:color w:val="231F20"/>
          <w:spacing w:val="-4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(2007)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Collective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individual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voice: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convergence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in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Europe?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International</w:t>
      </w:r>
      <w:r>
        <w:rPr>
          <w:i/>
          <w:iCs/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Journal</w:t>
      </w:r>
      <w:r>
        <w:rPr>
          <w:i/>
          <w:iCs/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of</w:t>
      </w:r>
      <w:r>
        <w:rPr>
          <w:i/>
          <w:iCs/>
          <w:color w:val="231F20"/>
          <w:spacing w:val="-4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Human</w:t>
      </w:r>
      <w:r>
        <w:rPr>
          <w:i/>
          <w:iCs/>
          <w:color w:val="231F20"/>
          <w:spacing w:val="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Resource</w:t>
      </w:r>
      <w:r>
        <w:rPr>
          <w:i/>
          <w:iCs/>
          <w:color w:val="231F20"/>
          <w:spacing w:val="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Management</w:t>
      </w:r>
      <w:r>
        <w:rPr>
          <w:color w:val="231F20"/>
          <w:w w:val="105"/>
          <w:sz w:val="18"/>
          <w:szCs w:val="18"/>
        </w:rPr>
        <w:t>,</w:t>
      </w:r>
      <w:r>
        <w:rPr>
          <w:color w:val="231F20"/>
          <w:spacing w:val="-1"/>
          <w:w w:val="10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</w:rPr>
        <w:t xml:space="preserve">18 </w:t>
      </w:r>
      <w:r>
        <w:rPr>
          <w:color w:val="231F20"/>
          <w:w w:val="105"/>
          <w:sz w:val="18"/>
          <w:szCs w:val="18"/>
        </w:rPr>
        <w:t>(7),</w:t>
      </w:r>
    </w:p>
    <w:p w14:paraId="601E3A79" w14:textId="77777777" w:rsidR="00965FAE" w:rsidRDefault="00965FAE" w:rsidP="00965FAE">
      <w:pPr>
        <w:pStyle w:val="BodyText"/>
        <w:kinsoku w:val="0"/>
        <w:overflowPunct w:val="0"/>
        <w:spacing w:before="2"/>
        <w:ind w:left="880"/>
        <w:rPr>
          <w:color w:val="231F20"/>
          <w:w w:val="110"/>
          <w:sz w:val="18"/>
          <w:szCs w:val="18"/>
        </w:rPr>
      </w:pPr>
      <w:r>
        <w:rPr>
          <w:color w:val="231F20"/>
          <w:w w:val="110"/>
          <w:sz w:val="18"/>
          <w:szCs w:val="18"/>
        </w:rPr>
        <w:t>pp 1246–62</w:t>
      </w:r>
    </w:p>
    <w:p w14:paraId="02B60BC7" w14:textId="77777777" w:rsidR="00965FAE" w:rsidRDefault="00965FAE" w:rsidP="00965FAE">
      <w:pPr>
        <w:pStyle w:val="BodyText"/>
        <w:kinsoku w:val="0"/>
        <w:overflowPunct w:val="0"/>
        <w:spacing w:before="13" w:line="254" w:lineRule="auto"/>
        <w:ind w:left="880" w:right="63" w:hanging="24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Budd, J</w:t>
      </w:r>
      <w:r>
        <w:rPr>
          <w:color w:val="231F20"/>
          <w:spacing w:val="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(2004)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Employment</w:t>
      </w:r>
      <w:r>
        <w:rPr>
          <w:i/>
          <w:iCs/>
          <w:color w:val="231F20"/>
          <w:spacing w:val="9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with</w:t>
      </w:r>
      <w:r>
        <w:rPr>
          <w:i/>
          <w:iCs/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a</w:t>
      </w:r>
      <w:r>
        <w:rPr>
          <w:i/>
          <w:iCs/>
          <w:color w:val="231F20"/>
          <w:spacing w:val="9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Human</w:t>
      </w:r>
      <w:r>
        <w:rPr>
          <w:i/>
          <w:iCs/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Face:</w:t>
      </w:r>
      <w:r>
        <w:rPr>
          <w:i/>
          <w:iCs/>
          <w:color w:val="231F20"/>
          <w:spacing w:val="1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Balancing</w:t>
      </w:r>
      <w:r>
        <w:rPr>
          <w:i/>
          <w:iCs/>
          <w:color w:val="231F20"/>
          <w:spacing w:val="-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efficiency,</w:t>
      </w:r>
      <w:r>
        <w:rPr>
          <w:i/>
          <w:iCs/>
          <w:color w:val="231F20"/>
          <w:spacing w:val="-9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equity,</w:t>
      </w:r>
      <w:r>
        <w:rPr>
          <w:i/>
          <w:iCs/>
          <w:color w:val="231F20"/>
          <w:spacing w:val="-9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and</w:t>
      </w:r>
      <w:r>
        <w:rPr>
          <w:i/>
          <w:iCs/>
          <w:color w:val="231F20"/>
          <w:spacing w:val="-3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voice,</w:t>
      </w:r>
      <w:r>
        <w:rPr>
          <w:i/>
          <w:iCs/>
          <w:color w:val="231F20"/>
          <w:spacing w:val="-9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Ithaca</w:t>
      </w:r>
      <w:r>
        <w:rPr>
          <w:color w:val="231F20"/>
          <w:w w:val="105"/>
          <w:sz w:val="18"/>
          <w:szCs w:val="18"/>
        </w:rPr>
        <w:t>,</w:t>
      </w:r>
      <w:r>
        <w:rPr>
          <w:color w:val="231F20"/>
          <w:spacing w:val="-10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NY,</w:t>
      </w:r>
      <w:r>
        <w:rPr>
          <w:color w:val="231F20"/>
          <w:spacing w:val="-4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ILR</w:t>
      </w:r>
      <w:r>
        <w:rPr>
          <w:color w:val="231F20"/>
          <w:spacing w:val="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Press</w:t>
      </w:r>
    </w:p>
    <w:p w14:paraId="1CEE8047" w14:textId="77777777" w:rsidR="00965FAE" w:rsidRDefault="00965FAE" w:rsidP="00965FAE">
      <w:pPr>
        <w:pStyle w:val="BodyText"/>
        <w:kinsoku w:val="0"/>
        <w:overflowPunct w:val="0"/>
        <w:spacing w:before="2" w:line="254" w:lineRule="auto"/>
        <w:ind w:left="880" w:right="247" w:hanging="24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CIPD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(2013)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Social</w:t>
      </w:r>
      <w:r>
        <w:rPr>
          <w:i/>
          <w:iCs/>
          <w:color w:val="231F20"/>
          <w:spacing w:val="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Media</w:t>
      </w:r>
      <w:r>
        <w:rPr>
          <w:i/>
          <w:iCs/>
          <w:color w:val="231F20"/>
          <w:spacing w:val="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and</w:t>
      </w:r>
      <w:r>
        <w:rPr>
          <w:i/>
          <w:iCs/>
          <w:color w:val="231F20"/>
          <w:spacing w:val="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Employee</w:t>
      </w:r>
      <w:r>
        <w:rPr>
          <w:i/>
          <w:iCs/>
          <w:color w:val="231F20"/>
          <w:spacing w:val="-2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Voice</w:t>
      </w:r>
      <w:r>
        <w:rPr>
          <w:i/>
          <w:iCs/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[online]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hyperlink r:id="rId22" w:history="1">
        <w:r>
          <w:rPr>
            <w:color w:val="231F20"/>
            <w:w w:val="105"/>
            <w:sz w:val="18"/>
            <w:szCs w:val="18"/>
          </w:rPr>
          <w:t>http://www.cipd.co.uk/binaries/social-</w:t>
        </w:r>
      </w:hyperlink>
      <w:r>
        <w:rPr>
          <w:color w:val="231F20"/>
          <w:spacing w:val="1"/>
          <w:w w:val="105"/>
          <w:sz w:val="18"/>
          <w:szCs w:val="18"/>
        </w:rPr>
        <w:t xml:space="preserve"> </w:t>
      </w:r>
      <w:hyperlink r:id="rId23" w:history="1">
        <w:r>
          <w:rPr>
            <w:color w:val="231F20"/>
            <w:w w:val="105"/>
            <w:sz w:val="18"/>
            <w:szCs w:val="18"/>
          </w:rPr>
          <w:t>media-and-employee-voice_2013-current-</w:t>
        </w:r>
      </w:hyperlink>
      <w:r>
        <w:rPr>
          <w:color w:val="231F20"/>
          <w:spacing w:val="1"/>
          <w:w w:val="105"/>
          <w:sz w:val="18"/>
          <w:szCs w:val="18"/>
        </w:rPr>
        <w:t xml:space="preserve"> </w:t>
      </w:r>
      <w:hyperlink r:id="rId24" w:history="1">
        <w:r>
          <w:rPr>
            <w:color w:val="231F20"/>
            <w:w w:val="105"/>
            <w:sz w:val="18"/>
            <w:szCs w:val="18"/>
          </w:rPr>
          <w:t>landscape-sop.pdf</w:t>
        </w:r>
        <w:r>
          <w:rPr>
            <w:color w:val="231F20"/>
            <w:spacing w:val="19"/>
            <w:w w:val="105"/>
            <w:sz w:val="18"/>
            <w:szCs w:val="18"/>
          </w:rPr>
          <w:t xml:space="preserve"> </w:t>
        </w:r>
      </w:hyperlink>
      <w:r>
        <w:rPr>
          <w:color w:val="231F20"/>
          <w:w w:val="105"/>
          <w:sz w:val="18"/>
          <w:szCs w:val="18"/>
        </w:rPr>
        <w:t>(archived</w:t>
      </w:r>
      <w:r>
        <w:rPr>
          <w:color w:val="231F20"/>
          <w:spacing w:val="20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at</w:t>
      </w:r>
      <w:r>
        <w:rPr>
          <w:color w:val="231F20"/>
          <w:spacing w:val="20"/>
          <w:w w:val="105"/>
          <w:sz w:val="18"/>
          <w:szCs w:val="18"/>
        </w:rPr>
        <w:t xml:space="preserve"> </w:t>
      </w:r>
      <w:hyperlink r:id="rId25" w:history="1">
        <w:r>
          <w:rPr>
            <w:color w:val="231F20"/>
            <w:w w:val="105"/>
            <w:sz w:val="18"/>
            <w:szCs w:val="18"/>
          </w:rPr>
          <w:t>https://perma.cc/</w:t>
        </w:r>
      </w:hyperlink>
      <w:r>
        <w:rPr>
          <w:color w:val="231F20"/>
          <w:spacing w:val="-44"/>
          <w:w w:val="105"/>
          <w:sz w:val="18"/>
          <w:szCs w:val="18"/>
        </w:rPr>
        <w:t xml:space="preserve"> </w:t>
      </w:r>
      <w:hyperlink r:id="rId26" w:history="1">
        <w:r>
          <w:rPr>
            <w:color w:val="231F20"/>
            <w:w w:val="105"/>
            <w:sz w:val="18"/>
            <w:szCs w:val="18"/>
          </w:rPr>
          <w:t>W7MF-SSA6</w:t>
        </w:r>
      </w:hyperlink>
      <w:r>
        <w:rPr>
          <w:color w:val="231F20"/>
          <w:w w:val="105"/>
          <w:sz w:val="18"/>
          <w:szCs w:val="18"/>
        </w:rPr>
        <w:t>)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[accessed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21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March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2019]</w:t>
      </w:r>
    </w:p>
    <w:p w14:paraId="04BBD301" w14:textId="77777777" w:rsidR="00965FAE" w:rsidRDefault="00965FAE" w:rsidP="00965FAE">
      <w:pPr>
        <w:pStyle w:val="BodyText"/>
        <w:kinsoku w:val="0"/>
        <w:overflowPunct w:val="0"/>
        <w:spacing w:before="3" w:line="254" w:lineRule="auto"/>
        <w:ind w:left="880" w:right="66" w:hanging="240"/>
        <w:rPr>
          <w:color w:val="231F20"/>
          <w:w w:val="110"/>
          <w:sz w:val="18"/>
          <w:szCs w:val="18"/>
        </w:rPr>
      </w:pPr>
      <w:r>
        <w:rPr>
          <w:color w:val="231F20"/>
          <w:w w:val="105"/>
          <w:sz w:val="18"/>
          <w:szCs w:val="18"/>
        </w:rPr>
        <w:t>CIPD</w:t>
      </w:r>
      <w:r>
        <w:rPr>
          <w:color w:val="231F20"/>
          <w:spacing w:val="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(2015)</w:t>
      </w:r>
      <w:r>
        <w:rPr>
          <w:color w:val="231F20"/>
          <w:spacing w:val="9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Best</w:t>
      </w:r>
      <w:r>
        <w:rPr>
          <w:i/>
          <w:iCs/>
          <w:color w:val="231F20"/>
          <w:spacing w:val="10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to</w:t>
      </w:r>
      <w:r>
        <w:rPr>
          <w:i/>
          <w:iCs/>
          <w:color w:val="231F20"/>
          <w:spacing w:val="9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Good</w:t>
      </w:r>
      <w:r>
        <w:rPr>
          <w:i/>
          <w:iCs/>
          <w:color w:val="231F20"/>
          <w:spacing w:val="9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Practice</w:t>
      </w:r>
      <w:r>
        <w:rPr>
          <w:i/>
          <w:iCs/>
          <w:color w:val="231F20"/>
          <w:spacing w:val="10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HR:</w:t>
      </w:r>
      <w:r>
        <w:rPr>
          <w:i/>
          <w:iCs/>
          <w:color w:val="231F20"/>
          <w:spacing w:val="9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Developing</w:t>
      </w:r>
      <w:r>
        <w:rPr>
          <w:i/>
          <w:iCs/>
          <w:color w:val="231F20"/>
          <w:spacing w:val="-4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the</w:t>
      </w:r>
      <w:r>
        <w:rPr>
          <w:i/>
          <w:iCs/>
          <w:color w:val="231F20"/>
          <w:spacing w:val="-13"/>
          <w:w w:val="110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principles</w:t>
      </w:r>
      <w:r>
        <w:rPr>
          <w:i/>
          <w:iCs/>
          <w:color w:val="231F20"/>
          <w:spacing w:val="-12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[online]</w:t>
      </w:r>
      <w:r>
        <w:rPr>
          <w:color w:val="231F20"/>
          <w:spacing w:val="-13"/>
          <w:w w:val="110"/>
          <w:sz w:val="18"/>
          <w:szCs w:val="18"/>
        </w:rPr>
        <w:t xml:space="preserve"> </w:t>
      </w:r>
      <w:hyperlink r:id="rId27" w:history="1">
        <w:r>
          <w:rPr>
            <w:color w:val="231F20"/>
            <w:w w:val="110"/>
            <w:sz w:val="18"/>
            <w:szCs w:val="18"/>
          </w:rPr>
          <w:t>http://www.cipd.co.uk/</w:t>
        </w:r>
      </w:hyperlink>
    </w:p>
    <w:p w14:paraId="349A821D" w14:textId="77777777" w:rsidR="00965FAE" w:rsidRDefault="00965FAE" w:rsidP="00965FAE">
      <w:pPr>
        <w:pStyle w:val="BodyText"/>
        <w:kinsoku w:val="0"/>
        <w:overflowPunct w:val="0"/>
        <w:spacing w:before="1" w:line="254" w:lineRule="auto"/>
        <w:ind w:left="880"/>
        <w:rPr>
          <w:color w:val="231F20"/>
          <w:w w:val="105"/>
          <w:sz w:val="18"/>
          <w:szCs w:val="18"/>
        </w:rPr>
      </w:pPr>
      <w:hyperlink r:id="rId28" w:history="1">
        <w:r>
          <w:rPr>
            <w:color w:val="231F20"/>
            <w:w w:val="105"/>
            <w:sz w:val="18"/>
            <w:szCs w:val="18"/>
          </w:rPr>
          <w:t>hr-resources/research/best-good-practice-hr-</w:t>
        </w:r>
      </w:hyperlink>
      <w:r>
        <w:rPr>
          <w:color w:val="231F20"/>
          <w:spacing w:val="1"/>
          <w:w w:val="105"/>
          <w:sz w:val="18"/>
          <w:szCs w:val="18"/>
        </w:rPr>
        <w:t xml:space="preserve"> </w:t>
      </w:r>
      <w:hyperlink r:id="rId29" w:history="1">
        <w:r>
          <w:rPr>
            <w:color w:val="231F20"/>
            <w:w w:val="105"/>
            <w:sz w:val="18"/>
            <w:szCs w:val="18"/>
          </w:rPr>
          <w:t>developing-principles-profession.aspx</w:t>
        </w:r>
        <w:r>
          <w:rPr>
            <w:color w:val="231F20"/>
            <w:spacing w:val="1"/>
            <w:w w:val="105"/>
            <w:sz w:val="18"/>
            <w:szCs w:val="18"/>
          </w:rPr>
          <w:t xml:space="preserve"> </w:t>
        </w:r>
      </w:hyperlink>
      <w:r>
        <w:rPr>
          <w:color w:val="231F20"/>
          <w:w w:val="105"/>
          <w:sz w:val="18"/>
          <w:szCs w:val="18"/>
        </w:rPr>
        <w:t>(archived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at</w:t>
      </w:r>
      <w:r>
        <w:rPr>
          <w:color w:val="231F20"/>
          <w:spacing w:val="-45"/>
          <w:w w:val="105"/>
          <w:sz w:val="18"/>
          <w:szCs w:val="18"/>
        </w:rPr>
        <w:t xml:space="preserve"> </w:t>
      </w:r>
      <w:hyperlink r:id="rId30" w:history="1">
        <w:r>
          <w:rPr>
            <w:color w:val="231F20"/>
            <w:w w:val="105"/>
            <w:sz w:val="18"/>
            <w:szCs w:val="18"/>
          </w:rPr>
          <w:t>https://perma.cc/8XCQ-SGC7)</w:t>
        </w:r>
        <w:r>
          <w:rPr>
            <w:color w:val="231F20"/>
            <w:spacing w:val="13"/>
            <w:w w:val="105"/>
            <w:sz w:val="18"/>
            <w:szCs w:val="18"/>
          </w:rPr>
          <w:t xml:space="preserve"> </w:t>
        </w:r>
      </w:hyperlink>
      <w:r>
        <w:rPr>
          <w:color w:val="231F20"/>
          <w:w w:val="105"/>
          <w:sz w:val="18"/>
          <w:szCs w:val="18"/>
        </w:rPr>
        <w:t>[accessed</w:t>
      </w:r>
      <w:r>
        <w:rPr>
          <w:color w:val="231F20"/>
          <w:spacing w:val="1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21</w:t>
      </w:r>
      <w:r>
        <w:rPr>
          <w:color w:val="231F20"/>
          <w:spacing w:val="1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March</w:t>
      </w:r>
      <w:r>
        <w:rPr>
          <w:color w:val="231F20"/>
          <w:spacing w:val="-4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2019]</w:t>
      </w:r>
    </w:p>
    <w:p w14:paraId="267E6795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</w:pPr>
      <w:r>
        <w:rPr>
          <w:sz w:val="24"/>
          <w:szCs w:val="24"/>
        </w:rPr>
        <w:br w:type="column"/>
      </w:r>
    </w:p>
    <w:p w14:paraId="5A5878D3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</w:pPr>
    </w:p>
    <w:p w14:paraId="0F200B40" w14:textId="77777777" w:rsidR="00965FAE" w:rsidRDefault="00965FAE" w:rsidP="00965FAE">
      <w:pPr>
        <w:pStyle w:val="BodyText"/>
        <w:kinsoku w:val="0"/>
        <w:overflowPunct w:val="0"/>
        <w:spacing w:before="1"/>
        <w:rPr>
          <w:sz w:val="20"/>
          <w:szCs w:val="20"/>
        </w:rPr>
      </w:pPr>
    </w:p>
    <w:p w14:paraId="5B5C4C7F" w14:textId="77777777" w:rsidR="00965FAE" w:rsidRDefault="00965FAE" w:rsidP="00965FAE">
      <w:pPr>
        <w:pStyle w:val="BodyText"/>
        <w:kinsoku w:val="0"/>
        <w:overflowPunct w:val="0"/>
        <w:spacing w:before="1" w:line="254" w:lineRule="auto"/>
        <w:ind w:left="561" w:right="781" w:hanging="24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CIPD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(2019)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Talking</w:t>
      </w:r>
      <w:r>
        <w:rPr>
          <w:i/>
          <w:iCs/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About</w:t>
      </w:r>
      <w:r>
        <w:rPr>
          <w:i/>
          <w:iCs/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Voice:</w:t>
      </w:r>
      <w:r>
        <w:rPr>
          <w:i/>
          <w:iCs/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An</w:t>
      </w:r>
      <w:r>
        <w:rPr>
          <w:i/>
          <w:iCs/>
          <w:color w:val="231F20"/>
          <w:spacing w:val="7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employee</w:t>
      </w:r>
      <w:r>
        <w:rPr>
          <w:i/>
          <w:iCs/>
          <w:color w:val="231F20"/>
          <w:spacing w:val="1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perspective</w:t>
      </w:r>
      <w:r>
        <w:rPr>
          <w:i/>
          <w:iCs/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[online]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hyperlink r:id="rId31" w:history="1">
        <w:r>
          <w:rPr>
            <w:color w:val="231F20"/>
            <w:w w:val="105"/>
            <w:sz w:val="18"/>
            <w:szCs w:val="18"/>
          </w:rPr>
          <w:t>www.cipd.co.uk/knowledge/</w:t>
        </w:r>
      </w:hyperlink>
      <w:r>
        <w:rPr>
          <w:color w:val="231F20"/>
          <w:spacing w:val="1"/>
          <w:w w:val="105"/>
          <w:sz w:val="18"/>
          <w:szCs w:val="18"/>
        </w:rPr>
        <w:t xml:space="preserve"> </w:t>
      </w:r>
      <w:hyperlink r:id="rId32" w:history="1">
        <w:r>
          <w:rPr>
            <w:color w:val="231F20"/>
            <w:w w:val="105"/>
            <w:sz w:val="18"/>
            <w:szCs w:val="18"/>
          </w:rPr>
          <w:t>work/future-voice/employee-experiences</w:t>
        </w:r>
        <w:r>
          <w:rPr>
            <w:color w:val="231F20"/>
            <w:spacing w:val="12"/>
            <w:w w:val="105"/>
            <w:sz w:val="18"/>
            <w:szCs w:val="18"/>
          </w:rPr>
          <w:t xml:space="preserve"> </w:t>
        </w:r>
      </w:hyperlink>
      <w:r>
        <w:rPr>
          <w:color w:val="231F20"/>
          <w:w w:val="105"/>
          <w:sz w:val="18"/>
          <w:szCs w:val="18"/>
        </w:rPr>
        <w:t>(archived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at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hyperlink r:id="rId33" w:history="1">
        <w:r>
          <w:rPr>
            <w:color w:val="231F20"/>
            <w:w w:val="105"/>
            <w:sz w:val="18"/>
            <w:szCs w:val="18"/>
          </w:rPr>
          <w:t>https://perma.cc/S9VZ-2UPT</w:t>
        </w:r>
      </w:hyperlink>
      <w:r>
        <w:rPr>
          <w:color w:val="231F20"/>
          <w:w w:val="105"/>
          <w:sz w:val="18"/>
          <w:szCs w:val="18"/>
        </w:rPr>
        <w:t>)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[accessed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22</w:t>
      </w:r>
      <w:r>
        <w:rPr>
          <w:color w:val="231F20"/>
          <w:spacing w:val="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May</w:t>
      </w:r>
      <w:r>
        <w:rPr>
          <w:color w:val="231F20"/>
          <w:spacing w:val="-4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2019]</w:t>
      </w:r>
    </w:p>
    <w:p w14:paraId="7EEF9174" w14:textId="77777777" w:rsidR="00965FAE" w:rsidRDefault="00965FAE" w:rsidP="00965FAE">
      <w:pPr>
        <w:pStyle w:val="BodyText"/>
        <w:kinsoku w:val="0"/>
        <w:overflowPunct w:val="0"/>
        <w:spacing w:before="3" w:line="254" w:lineRule="auto"/>
        <w:ind w:left="561" w:right="781" w:hanging="240"/>
        <w:rPr>
          <w:color w:val="231F20"/>
          <w:w w:val="110"/>
          <w:sz w:val="18"/>
          <w:szCs w:val="18"/>
        </w:rPr>
      </w:pPr>
      <w:r>
        <w:rPr>
          <w:color w:val="231F20"/>
          <w:w w:val="105"/>
          <w:sz w:val="18"/>
          <w:szCs w:val="18"/>
        </w:rPr>
        <w:t>Dundon,</w:t>
      </w:r>
      <w:r>
        <w:rPr>
          <w:color w:val="231F20"/>
          <w:spacing w:val="-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T,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Cullinane,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N</w:t>
      </w:r>
      <w:r>
        <w:rPr>
          <w:color w:val="231F20"/>
          <w:spacing w:val="1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Wilkinson,</w:t>
      </w:r>
      <w:r>
        <w:rPr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</w:t>
      </w:r>
      <w:r>
        <w:rPr>
          <w:color w:val="231F20"/>
          <w:spacing w:val="1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(2017)</w:t>
      </w:r>
      <w:r>
        <w:rPr>
          <w:color w:val="231F20"/>
          <w:spacing w:val="1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A</w:t>
      </w:r>
      <w:r>
        <w:rPr>
          <w:i/>
          <w:iCs/>
          <w:color w:val="231F20"/>
          <w:spacing w:val="-4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Very</w:t>
      </w:r>
      <w:r>
        <w:rPr>
          <w:i/>
          <w:iCs/>
          <w:color w:val="231F20"/>
          <w:spacing w:val="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Short,</w:t>
      </w:r>
      <w:r>
        <w:rPr>
          <w:i/>
          <w:iCs/>
          <w:color w:val="231F20"/>
          <w:spacing w:val="-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Fairly</w:t>
      </w:r>
      <w:r>
        <w:rPr>
          <w:i/>
          <w:iCs/>
          <w:color w:val="231F20"/>
          <w:spacing w:val="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Interesting</w:t>
      </w:r>
      <w:r>
        <w:rPr>
          <w:i/>
          <w:iCs/>
          <w:color w:val="231F20"/>
          <w:spacing w:val="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and</w:t>
      </w:r>
      <w:r>
        <w:rPr>
          <w:i/>
          <w:iCs/>
          <w:color w:val="231F20"/>
          <w:spacing w:val="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Reasonably</w:t>
      </w:r>
      <w:r>
        <w:rPr>
          <w:i/>
          <w:iCs/>
          <w:color w:val="231F20"/>
          <w:spacing w:val="1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Cheap Book About Employment Relations</w:t>
      </w:r>
      <w:r>
        <w:rPr>
          <w:color w:val="231F20"/>
          <w:w w:val="110"/>
          <w:sz w:val="18"/>
          <w:szCs w:val="18"/>
        </w:rPr>
        <w:t>,</w:t>
      </w:r>
      <w:r>
        <w:rPr>
          <w:color w:val="231F20"/>
          <w:spacing w:val="1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London,</w:t>
      </w:r>
      <w:r>
        <w:rPr>
          <w:color w:val="231F20"/>
          <w:spacing w:val="-8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Sage</w:t>
      </w:r>
    </w:p>
    <w:p w14:paraId="47AC0FDE" w14:textId="77777777" w:rsidR="00965FAE" w:rsidRDefault="00965FAE" w:rsidP="00965FAE">
      <w:pPr>
        <w:pStyle w:val="BodyText"/>
        <w:kinsoku w:val="0"/>
        <w:overflowPunct w:val="0"/>
        <w:spacing w:before="2" w:line="254" w:lineRule="auto"/>
        <w:ind w:left="561" w:right="781" w:hanging="240"/>
        <w:rPr>
          <w:color w:val="231F20"/>
          <w:w w:val="110"/>
          <w:sz w:val="18"/>
          <w:szCs w:val="18"/>
        </w:rPr>
      </w:pPr>
      <w:r>
        <w:rPr>
          <w:color w:val="231F20"/>
          <w:w w:val="105"/>
          <w:sz w:val="18"/>
          <w:szCs w:val="18"/>
        </w:rPr>
        <w:t>Dundon,</w:t>
      </w:r>
      <w:r>
        <w:rPr>
          <w:color w:val="231F20"/>
          <w:spacing w:val="-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T</w:t>
      </w:r>
      <w:r>
        <w:rPr>
          <w:color w:val="231F20"/>
          <w:spacing w:val="1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1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Rollinson,</w:t>
      </w:r>
      <w:r>
        <w:rPr>
          <w:color w:val="231F20"/>
          <w:spacing w:val="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D</w:t>
      </w:r>
      <w:r>
        <w:rPr>
          <w:color w:val="231F20"/>
          <w:spacing w:val="18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(2011)</w:t>
      </w:r>
      <w:r>
        <w:rPr>
          <w:color w:val="231F20"/>
          <w:spacing w:val="1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Understanding</w:t>
      </w:r>
      <w:r>
        <w:rPr>
          <w:i/>
          <w:iCs/>
          <w:color w:val="231F20"/>
          <w:spacing w:val="-4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Employment</w:t>
      </w:r>
      <w:r>
        <w:rPr>
          <w:i/>
          <w:iCs/>
          <w:color w:val="231F20"/>
          <w:spacing w:val="-7"/>
          <w:w w:val="110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Relations</w:t>
      </w:r>
      <w:r>
        <w:rPr>
          <w:color w:val="231F20"/>
          <w:w w:val="110"/>
          <w:sz w:val="18"/>
          <w:szCs w:val="18"/>
        </w:rPr>
        <w:t>,</w:t>
      </w:r>
      <w:r>
        <w:rPr>
          <w:color w:val="231F20"/>
          <w:spacing w:val="-12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London,</w:t>
      </w:r>
      <w:r>
        <w:rPr>
          <w:color w:val="231F20"/>
          <w:spacing w:val="-12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McGraw-Hill</w:t>
      </w:r>
    </w:p>
    <w:p w14:paraId="2EE993E3" w14:textId="77777777" w:rsidR="00965FAE" w:rsidRDefault="00965FAE" w:rsidP="00965FAE">
      <w:pPr>
        <w:pStyle w:val="BodyText"/>
        <w:kinsoku w:val="0"/>
        <w:overflowPunct w:val="0"/>
        <w:spacing w:before="1" w:line="254" w:lineRule="auto"/>
        <w:ind w:left="561" w:right="884" w:hanging="240"/>
        <w:jc w:val="both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Hyman, R (2015: 12) The very idea of democracy at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 xml:space="preserve">work, </w:t>
      </w:r>
      <w:r>
        <w:rPr>
          <w:i/>
          <w:iCs/>
          <w:color w:val="231F20"/>
          <w:w w:val="105"/>
          <w:sz w:val="18"/>
          <w:szCs w:val="18"/>
        </w:rPr>
        <w:t>Transfer: European Review of Labour and</w:t>
      </w:r>
      <w:r>
        <w:rPr>
          <w:i/>
          <w:iCs/>
          <w:color w:val="231F20"/>
          <w:spacing w:val="1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Research</w:t>
      </w:r>
      <w:r>
        <w:rPr>
          <w:color w:val="231F20"/>
          <w:w w:val="105"/>
          <w:sz w:val="18"/>
          <w:szCs w:val="18"/>
        </w:rPr>
        <w:t>,</w:t>
      </w:r>
      <w:r>
        <w:rPr>
          <w:color w:val="231F20"/>
          <w:spacing w:val="-4"/>
          <w:w w:val="10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</w:rPr>
        <w:t>22</w:t>
      </w:r>
      <w:r>
        <w:rPr>
          <w:rFonts w:ascii="Arial" w:hAnsi="Arial" w:cs="Arial"/>
          <w:b/>
          <w:bCs/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(1),</w:t>
      </w:r>
      <w:r>
        <w:rPr>
          <w:color w:val="231F20"/>
          <w:spacing w:val="-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pp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11–24</w:t>
      </w:r>
    </w:p>
    <w:p w14:paraId="51DB35F1" w14:textId="77777777" w:rsidR="00965FAE" w:rsidRDefault="00965FAE" w:rsidP="00965FAE">
      <w:pPr>
        <w:pStyle w:val="BodyText"/>
        <w:kinsoku w:val="0"/>
        <w:overflowPunct w:val="0"/>
        <w:spacing w:before="1" w:line="254" w:lineRule="auto"/>
        <w:ind w:left="561" w:right="781" w:hanging="24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Purcell,</w:t>
      </w:r>
      <w:r>
        <w:rPr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J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Hall,</w:t>
      </w:r>
      <w:r>
        <w:rPr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(2012)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Voice</w:t>
      </w:r>
      <w:r>
        <w:rPr>
          <w:i/>
          <w:iCs/>
          <w:color w:val="231F20"/>
          <w:spacing w:val="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and</w:t>
      </w:r>
      <w:r>
        <w:rPr>
          <w:i/>
          <w:iCs/>
          <w:color w:val="231F20"/>
          <w:spacing w:val="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Participation</w:t>
      </w:r>
      <w:r>
        <w:rPr>
          <w:i/>
          <w:iCs/>
          <w:color w:val="231F20"/>
          <w:spacing w:val="-4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in</w:t>
      </w:r>
      <w:r>
        <w:rPr>
          <w:i/>
          <w:iCs/>
          <w:color w:val="231F20"/>
          <w:spacing w:val="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the</w:t>
      </w:r>
      <w:r>
        <w:rPr>
          <w:i/>
          <w:iCs/>
          <w:color w:val="231F20"/>
          <w:spacing w:val="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Modern</w:t>
      </w:r>
      <w:r>
        <w:rPr>
          <w:i/>
          <w:iCs/>
          <w:color w:val="231F20"/>
          <w:spacing w:val="4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Workplace:</w:t>
      </w:r>
      <w:r>
        <w:rPr>
          <w:i/>
          <w:iCs/>
          <w:color w:val="231F20"/>
          <w:spacing w:val="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Challenges</w:t>
      </w:r>
      <w:r>
        <w:rPr>
          <w:i/>
          <w:iCs/>
          <w:color w:val="231F20"/>
          <w:spacing w:val="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and</w:t>
      </w:r>
      <w:r>
        <w:rPr>
          <w:i/>
          <w:iCs/>
          <w:color w:val="231F20"/>
          <w:spacing w:val="1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prospects</w:t>
      </w:r>
      <w:r>
        <w:rPr>
          <w:color w:val="231F20"/>
          <w:w w:val="105"/>
          <w:sz w:val="18"/>
          <w:szCs w:val="18"/>
        </w:rPr>
        <w:t>,</w:t>
      </w:r>
      <w:r>
        <w:rPr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Future</w:t>
      </w:r>
      <w:r>
        <w:rPr>
          <w:color w:val="231F20"/>
          <w:spacing w:val="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of</w:t>
      </w:r>
      <w:r>
        <w:rPr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Workplace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Relations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Discussion</w:t>
      </w:r>
      <w:r>
        <w:rPr>
          <w:color w:val="231F20"/>
          <w:spacing w:val="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Paper,</w:t>
      </w:r>
      <w:r>
        <w:rPr>
          <w:color w:val="231F20"/>
          <w:spacing w:val="-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London,</w:t>
      </w:r>
      <w:r>
        <w:rPr>
          <w:color w:val="231F20"/>
          <w:spacing w:val="-1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ACAS</w:t>
      </w:r>
    </w:p>
    <w:p w14:paraId="61B14D85" w14:textId="77777777" w:rsidR="00965FAE" w:rsidRDefault="00965FAE" w:rsidP="00965FAE">
      <w:pPr>
        <w:pStyle w:val="BodyText"/>
        <w:kinsoku w:val="0"/>
        <w:overflowPunct w:val="0"/>
        <w:spacing w:before="2" w:line="254" w:lineRule="auto"/>
        <w:ind w:left="561" w:right="781" w:hanging="24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Richer,</w:t>
      </w:r>
      <w:r>
        <w:rPr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J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(2017)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The</w:t>
      </w:r>
      <w:r>
        <w:rPr>
          <w:i/>
          <w:iCs/>
          <w:color w:val="231F20"/>
          <w:spacing w:val="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Richer</w:t>
      </w:r>
      <w:r>
        <w:rPr>
          <w:i/>
          <w:iCs/>
          <w:color w:val="231F20"/>
          <w:spacing w:val="-2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Way</w:t>
      </w:r>
      <w:r>
        <w:rPr>
          <w:color w:val="231F20"/>
          <w:w w:val="105"/>
          <w:sz w:val="18"/>
          <w:szCs w:val="18"/>
        </w:rPr>
        <w:t>,</w:t>
      </w:r>
      <w:r>
        <w:rPr>
          <w:color w:val="231F20"/>
          <w:spacing w:val="-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London,</w:t>
      </w:r>
      <w:r>
        <w:rPr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Business</w:t>
      </w:r>
      <w:r>
        <w:rPr>
          <w:color w:val="231F20"/>
          <w:spacing w:val="-4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Books</w:t>
      </w:r>
    </w:p>
    <w:p w14:paraId="69F7C187" w14:textId="77777777" w:rsidR="00965FAE" w:rsidRDefault="00965FAE" w:rsidP="00965FAE">
      <w:pPr>
        <w:pStyle w:val="BodyText"/>
        <w:kinsoku w:val="0"/>
        <w:overflowPunct w:val="0"/>
        <w:spacing w:before="2" w:line="254" w:lineRule="auto"/>
        <w:ind w:left="561" w:right="781" w:hanging="240"/>
        <w:rPr>
          <w:color w:val="231F20"/>
          <w:w w:val="105"/>
          <w:sz w:val="18"/>
          <w:szCs w:val="18"/>
        </w:rPr>
      </w:pPr>
      <w:r>
        <w:rPr>
          <w:color w:val="231F20"/>
          <w:spacing w:val="-2"/>
          <w:w w:val="105"/>
          <w:sz w:val="18"/>
          <w:szCs w:val="18"/>
        </w:rPr>
        <w:t xml:space="preserve">Van </w:t>
      </w:r>
      <w:r>
        <w:rPr>
          <w:color w:val="231F20"/>
          <w:spacing w:val="-1"/>
          <w:w w:val="105"/>
          <w:sz w:val="18"/>
          <w:szCs w:val="18"/>
        </w:rPr>
        <w:t>Wanrooy, B, Bewley, H, Bryson, A, Forth, J,</w:t>
      </w:r>
      <w:r>
        <w:rPr>
          <w:color w:val="231F20"/>
          <w:w w:val="105"/>
          <w:sz w:val="18"/>
          <w:szCs w:val="18"/>
        </w:rPr>
        <w:t xml:space="preserve"> Stokes,</w:t>
      </w:r>
      <w:r>
        <w:rPr>
          <w:color w:val="231F20"/>
          <w:spacing w:val="-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I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 Wood,</w:t>
      </w:r>
      <w:r>
        <w:rPr>
          <w:color w:val="231F20"/>
          <w:spacing w:val="-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S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(2013)</w:t>
      </w:r>
      <w:r>
        <w:rPr>
          <w:color w:val="231F20"/>
          <w:spacing w:val="7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Employment</w:t>
      </w:r>
      <w:r>
        <w:rPr>
          <w:i/>
          <w:iCs/>
          <w:color w:val="231F20"/>
          <w:spacing w:val="1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Relations</w:t>
      </w:r>
      <w:r>
        <w:rPr>
          <w:i/>
          <w:iCs/>
          <w:color w:val="231F20"/>
          <w:spacing w:val="7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in</w:t>
      </w:r>
      <w:r>
        <w:rPr>
          <w:i/>
          <w:iCs/>
          <w:color w:val="231F20"/>
          <w:spacing w:val="7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the</w:t>
      </w:r>
      <w:r>
        <w:rPr>
          <w:i/>
          <w:iCs/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Shadow</w:t>
      </w:r>
      <w:r>
        <w:rPr>
          <w:i/>
          <w:iCs/>
          <w:color w:val="231F20"/>
          <w:spacing w:val="7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of</w:t>
      </w:r>
      <w:r>
        <w:rPr>
          <w:i/>
          <w:iCs/>
          <w:color w:val="231F20"/>
          <w:spacing w:val="7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Recession:</w:t>
      </w:r>
      <w:r>
        <w:rPr>
          <w:i/>
          <w:iCs/>
          <w:color w:val="231F20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Findings</w:t>
      </w:r>
      <w:r>
        <w:rPr>
          <w:i/>
          <w:iCs/>
          <w:color w:val="231F20"/>
          <w:spacing w:val="1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from</w:t>
      </w:r>
      <w:r>
        <w:rPr>
          <w:i/>
          <w:iCs/>
          <w:color w:val="231F20"/>
          <w:spacing w:val="2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the</w:t>
      </w:r>
      <w:r>
        <w:rPr>
          <w:i/>
          <w:iCs/>
          <w:color w:val="231F20"/>
          <w:spacing w:val="2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2011</w:t>
      </w:r>
      <w:r>
        <w:rPr>
          <w:i/>
          <w:iCs/>
          <w:color w:val="231F20"/>
          <w:spacing w:val="1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Workplace</w:t>
      </w:r>
      <w:r>
        <w:rPr>
          <w:i/>
          <w:iCs/>
          <w:color w:val="231F20"/>
          <w:spacing w:val="2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Employment</w:t>
      </w:r>
      <w:r>
        <w:rPr>
          <w:i/>
          <w:iCs/>
          <w:color w:val="231F20"/>
          <w:spacing w:val="26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Relations</w:t>
      </w:r>
      <w:r>
        <w:rPr>
          <w:i/>
          <w:iCs/>
          <w:color w:val="231F20"/>
          <w:spacing w:val="-45"/>
          <w:w w:val="105"/>
          <w:sz w:val="18"/>
          <w:szCs w:val="18"/>
        </w:rPr>
        <w:t xml:space="preserve"> </w:t>
      </w:r>
      <w:r>
        <w:rPr>
          <w:i/>
          <w:iCs/>
          <w:color w:val="231F20"/>
          <w:w w:val="105"/>
          <w:sz w:val="18"/>
          <w:szCs w:val="18"/>
        </w:rPr>
        <w:t>Study</w:t>
      </w:r>
      <w:r>
        <w:rPr>
          <w:color w:val="231F20"/>
          <w:w w:val="105"/>
          <w:sz w:val="18"/>
          <w:szCs w:val="18"/>
        </w:rPr>
        <w:t>,</w:t>
      </w:r>
      <w:r>
        <w:rPr>
          <w:color w:val="231F20"/>
          <w:spacing w:val="-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Basingstoke,</w:t>
      </w:r>
      <w:r>
        <w:rPr>
          <w:color w:val="231F20"/>
          <w:spacing w:val="-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Palgrave</w:t>
      </w:r>
    </w:p>
    <w:p w14:paraId="60C84C8E" w14:textId="77777777" w:rsidR="00965FAE" w:rsidRDefault="00965FAE" w:rsidP="00965FAE">
      <w:pPr>
        <w:pStyle w:val="BodyText"/>
        <w:kinsoku w:val="0"/>
        <w:overflowPunct w:val="0"/>
        <w:spacing w:before="3" w:line="254" w:lineRule="auto"/>
        <w:ind w:left="561" w:right="781" w:hanging="240"/>
        <w:rPr>
          <w:color w:val="231F20"/>
          <w:w w:val="110"/>
          <w:sz w:val="18"/>
          <w:szCs w:val="18"/>
        </w:rPr>
      </w:pPr>
      <w:r>
        <w:rPr>
          <w:color w:val="231F20"/>
          <w:w w:val="105"/>
          <w:sz w:val="18"/>
          <w:szCs w:val="18"/>
        </w:rPr>
        <w:t>Wilkinson,</w:t>
      </w:r>
      <w:r>
        <w:rPr>
          <w:color w:val="231F20"/>
          <w:spacing w:val="-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</w:t>
      </w:r>
      <w:r>
        <w:rPr>
          <w:color w:val="231F20"/>
          <w:spacing w:val="1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1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Dundon,</w:t>
      </w:r>
      <w:r>
        <w:rPr>
          <w:color w:val="231F20"/>
          <w:spacing w:val="-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T</w:t>
      </w:r>
      <w:r>
        <w:rPr>
          <w:color w:val="231F20"/>
          <w:spacing w:val="1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(2010)</w:t>
      </w:r>
      <w:r>
        <w:rPr>
          <w:color w:val="231F20"/>
          <w:spacing w:val="1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Direct</w:t>
      </w:r>
      <w:r>
        <w:rPr>
          <w:color w:val="231F20"/>
          <w:spacing w:val="1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employee</w:t>
      </w:r>
      <w:r>
        <w:rPr>
          <w:color w:val="231F20"/>
          <w:spacing w:val="-45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participation,</w:t>
      </w:r>
      <w:r>
        <w:rPr>
          <w:color w:val="231F20"/>
          <w:spacing w:val="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in</w:t>
      </w:r>
      <w:r>
        <w:rPr>
          <w:color w:val="231F20"/>
          <w:spacing w:val="1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(eds)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Wilkinson,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</w:t>
      </w:r>
      <w:r>
        <w:rPr>
          <w:color w:val="231F20"/>
          <w:spacing w:val="1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J</w:t>
      </w:r>
      <w:r>
        <w:rPr>
          <w:color w:val="231F20"/>
          <w:spacing w:val="1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Gollan,</w:t>
      </w:r>
      <w:r>
        <w:rPr>
          <w:color w:val="231F20"/>
          <w:spacing w:val="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 xml:space="preserve">Marchington and D Lewins, </w:t>
      </w:r>
      <w:r>
        <w:rPr>
          <w:i/>
          <w:iCs/>
          <w:color w:val="231F20"/>
          <w:w w:val="110"/>
          <w:sz w:val="18"/>
          <w:szCs w:val="18"/>
        </w:rPr>
        <w:t>The Oxford</w:t>
      </w:r>
      <w:r>
        <w:rPr>
          <w:i/>
          <w:iCs/>
          <w:color w:val="231F20"/>
          <w:spacing w:val="1"/>
          <w:w w:val="110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Handbook of Participation in Organizations</w:t>
      </w:r>
      <w:r>
        <w:rPr>
          <w:color w:val="231F20"/>
          <w:w w:val="110"/>
          <w:sz w:val="18"/>
          <w:szCs w:val="18"/>
        </w:rPr>
        <w:t>,</w:t>
      </w:r>
      <w:r>
        <w:rPr>
          <w:color w:val="231F20"/>
          <w:spacing w:val="1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Oxford,</w:t>
      </w:r>
      <w:r>
        <w:rPr>
          <w:color w:val="231F20"/>
          <w:spacing w:val="-11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Oxford</w:t>
      </w:r>
      <w:r>
        <w:rPr>
          <w:color w:val="231F20"/>
          <w:spacing w:val="-4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University</w:t>
      </w:r>
      <w:r>
        <w:rPr>
          <w:color w:val="231F20"/>
          <w:spacing w:val="-3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Press,</w:t>
      </w:r>
      <w:r>
        <w:rPr>
          <w:color w:val="231F20"/>
          <w:spacing w:val="-11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pp</w:t>
      </w:r>
      <w:r>
        <w:rPr>
          <w:color w:val="231F20"/>
          <w:spacing w:val="-3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167–85</w:t>
      </w:r>
    </w:p>
    <w:p w14:paraId="7F2DCEBB" w14:textId="77777777" w:rsidR="00965FAE" w:rsidRDefault="00965FAE" w:rsidP="00965FAE">
      <w:pPr>
        <w:pStyle w:val="BodyText"/>
        <w:kinsoku w:val="0"/>
        <w:overflowPunct w:val="0"/>
        <w:spacing w:before="3" w:line="254" w:lineRule="auto"/>
        <w:ind w:left="561" w:right="781" w:hanging="240"/>
        <w:rPr>
          <w:color w:val="231F20"/>
          <w:w w:val="110"/>
          <w:sz w:val="18"/>
          <w:szCs w:val="18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840" w:space="40"/>
            <w:col w:w="5280"/>
          </w:cols>
          <w:noEndnote/>
        </w:sectPr>
      </w:pPr>
    </w:p>
    <w:p w14:paraId="1B60D266" w14:textId="77777777" w:rsidR="00965FAE" w:rsidRDefault="00965FAE" w:rsidP="00965FAE">
      <w:pPr>
        <w:pStyle w:val="BodyText"/>
        <w:kinsoku w:val="0"/>
        <w:overflowPunct w:val="0"/>
        <w:spacing w:before="75"/>
        <w:ind w:left="110"/>
        <w:rPr>
          <w:rFonts w:ascii="Arial" w:hAnsi="Arial" w:cs="Arial"/>
          <w:b/>
          <w:bCs/>
          <w:color w:val="231F2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lastRenderedPageBreak/>
        <w:t>560</w:t>
      </w:r>
    </w:p>
    <w:p w14:paraId="6C744D46" w14:textId="77777777" w:rsidR="00965FAE" w:rsidRDefault="00965FAE" w:rsidP="00965FAE">
      <w:pPr>
        <w:pStyle w:val="BodyText"/>
        <w:kinsoku w:val="0"/>
        <w:overflowPunct w:val="0"/>
        <w:spacing w:before="3"/>
        <w:rPr>
          <w:rFonts w:ascii="Arial" w:hAnsi="Arial" w:cs="Arial"/>
          <w:b/>
          <w:bCs/>
          <w:sz w:val="26"/>
          <w:szCs w:val="26"/>
        </w:rPr>
      </w:pPr>
    </w:p>
    <w:p w14:paraId="44C55570" w14:textId="77777777" w:rsidR="00965FAE" w:rsidRDefault="00965FAE" w:rsidP="00965FAE">
      <w:pPr>
        <w:pStyle w:val="BodyText"/>
        <w:kinsoku w:val="0"/>
        <w:overflowPunct w:val="0"/>
        <w:spacing w:before="1" w:line="797" w:lineRule="exact"/>
        <w:ind w:left="194"/>
        <w:rPr>
          <w:rFonts w:ascii="Arial" w:hAnsi="Arial" w:cs="Arial"/>
          <w:color w:val="231F20"/>
          <w:sz w:val="76"/>
          <w:szCs w:val="76"/>
        </w:rPr>
      </w:pPr>
      <w:r>
        <w:rPr>
          <w:rFonts w:ascii="Arial" w:hAnsi="Arial" w:cs="Arial"/>
          <w:color w:val="231F20"/>
          <w:sz w:val="76"/>
          <w:szCs w:val="76"/>
        </w:rPr>
        <w:t>49</w:t>
      </w:r>
    </w:p>
    <w:p w14:paraId="616B8FD0" w14:textId="77777777" w:rsidR="00965FAE" w:rsidRDefault="00965FAE" w:rsidP="00965FAE">
      <w:pPr>
        <w:pStyle w:val="Heading1"/>
        <w:kinsoku w:val="0"/>
        <w:overflowPunct w:val="0"/>
        <w:spacing w:before="51" w:line="196" w:lineRule="auto"/>
        <w:ind w:left="194" w:right="1772"/>
        <w:rPr>
          <w:color w:val="007CAA"/>
          <w:w w:val="85"/>
        </w:rPr>
      </w:pPr>
      <w:r>
        <w:rPr>
          <w:color w:val="007CAA"/>
        </w:rPr>
        <w:t>Employee</w:t>
      </w:r>
      <w:r>
        <w:rPr>
          <w:color w:val="007CAA"/>
          <w:spacing w:val="1"/>
        </w:rPr>
        <w:t xml:space="preserve"> </w:t>
      </w:r>
      <w:r>
        <w:rPr>
          <w:color w:val="007CAA"/>
          <w:w w:val="85"/>
        </w:rPr>
        <w:t>communications</w:t>
      </w:r>
    </w:p>
    <w:p w14:paraId="76790E81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1D2E52F1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1530A692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0672D94D" w14:textId="77777777" w:rsidR="00965FAE" w:rsidRDefault="00965FAE" w:rsidP="00965FAE">
      <w:pPr>
        <w:pStyle w:val="BodyText"/>
        <w:kinsoku w:val="0"/>
        <w:overflowPunct w:val="0"/>
        <w:spacing w:before="2"/>
        <w:rPr>
          <w:rFonts w:ascii="Arial" w:hAnsi="Arial" w:cs="Arial"/>
          <w:b/>
          <w:bCs/>
        </w:rPr>
      </w:pPr>
    </w:p>
    <w:p w14:paraId="7F072387" w14:textId="77777777" w:rsidR="00965FAE" w:rsidRDefault="00965FAE" w:rsidP="00965FAE">
      <w:pPr>
        <w:pStyle w:val="BodyText"/>
        <w:kinsoku w:val="0"/>
        <w:overflowPunct w:val="0"/>
        <w:spacing w:before="2"/>
        <w:rPr>
          <w:rFonts w:ascii="Arial" w:hAnsi="Arial" w:cs="Arial"/>
          <w:b/>
          <w:bCs/>
        </w:rPr>
        <w:sectPr w:rsidR="00965FAE">
          <w:pgSz w:w="10920" w:h="14790"/>
          <w:pgMar w:top="420" w:right="0" w:bottom="660" w:left="760" w:header="0" w:footer="469" w:gutter="0"/>
          <w:cols w:space="720" w:equalWidth="0">
            <w:col w:w="10160"/>
          </w:cols>
          <w:noEndnote/>
        </w:sectPr>
      </w:pPr>
    </w:p>
    <w:p w14:paraId="4FEAF9F6" w14:textId="77777777" w:rsidR="00965FAE" w:rsidRDefault="00965FAE" w:rsidP="00965FAE">
      <w:pPr>
        <w:pStyle w:val="Heading2"/>
        <w:kinsoku w:val="0"/>
        <w:overflowPunct w:val="0"/>
        <w:spacing w:before="80"/>
        <w:ind w:left="196"/>
        <w:rPr>
          <w:color w:val="3B73B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9072" behindDoc="1" locked="0" layoutInCell="0" allowOverlap="1" wp14:anchorId="5B5E0BB3" wp14:editId="41F3BA8D">
                <wp:simplePos x="0" y="0"/>
                <wp:positionH relativeFrom="page">
                  <wp:posOffset>127000</wp:posOffset>
                </wp:positionH>
                <wp:positionV relativeFrom="page">
                  <wp:posOffset>0</wp:posOffset>
                </wp:positionV>
                <wp:extent cx="6804025" cy="8856345"/>
                <wp:effectExtent l="0" t="0" r="0" b="0"/>
                <wp:wrapNone/>
                <wp:docPr id="34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25" cy="8856345"/>
                          <a:chOff x="200" y="0"/>
                          <a:chExt cx="10715" cy="13947"/>
                        </a:xfrm>
                      </wpg:grpSpPr>
                      <wps:wsp>
                        <wps:cNvPr id="35" name="Freeform 324"/>
                        <wps:cNvSpPr>
                          <a:spLocks/>
                        </wps:cNvSpPr>
                        <wps:spPr bwMode="auto">
                          <a:xfrm>
                            <a:off x="200" y="0"/>
                            <a:ext cx="10715" cy="13947"/>
                          </a:xfrm>
                          <a:custGeom>
                            <a:avLst/>
                            <a:gdLst>
                              <a:gd name="T0" fmla="*/ 10714 w 10715"/>
                              <a:gd name="T1" fmla="*/ 0 h 13947"/>
                              <a:gd name="T2" fmla="*/ 0 w 10715"/>
                              <a:gd name="T3" fmla="*/ 0 h 13947"/>
                              <a:gd name="T4" fmla="*/ 0 w 10715"/>
                              <a:gd name="T5" fmla="*/ 13946 h 13947"/>
                              <a:gd name="T6" fmla="*/ 10714 w 10715"/>
                              <a:gd name="T7" fmla="*/ 13946 h 13947"/>
                              <a:gd name="T8" fmla="*/ 10714 w 10715"/>
                              <a:gd name="T9" fmla="*/ 0 h 139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15" h="13947">
                                <a:moveTo>
                                  <a:pt x="10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46"/>
                                </a:lnTo>
                                <a:lnTo>
                                  <a:pt x="10714" y="13946"/>
                                </a:lnTo>
                                <a:lnTo>
                                  <a:pt x="10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25"/>
                        <wps:cNvSpPr>
                          <a:spLocks/>
                        </wps:cNvSpPr>
                        <wps:spPr bwMode="auto">
                          <a:xfrm>
                            <a:off x="820" y="599"/>
                            <a:ext cx="9395" cy="12687"/>
                          </a:xfrm>
                          <a:custGeom>
                            <a:avLst/>
                            <a:gdLst>
                              <a:gd name="T0" fmla="*/ 9394 w 9395"/>
                              <a:gd name="T1" fmla="*/ 0 h 12687"/>
                              <a:gd name="T2" fmla="*/ 0 w 9395"/>
                              <a:gd name="T3" fmla="*/ 0 h 12687"/>
                              <a:gd name="T4" fmla="*/ 0 w 9395"/>
                              <a:gd name="T5" fmla="*/ 12686 h 12687"/>
                              <a:gd name="T6" fmla="*/ 9394 w 9395"/>
                              <a:gd name="T7" fmla="*/ 12686 h 12687"/>
                              <a:gd name="T8" fmla="*/ 9394 w 9395"/>
                              <a:gd name="T9" fmla="*/ 0 h 12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95" h="12687">
                                <a:moveTo>
                                  <a:pt x="93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86"/>
                                </a:lnTo>
                                <a:lnTo>
                                  <a:pt x="9394" y="12686"/>
                                </a:lnTo>
                                <a:lnTo>
                                  <a:pt x="9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26"/>
                        <wps:cNvSpPr>
                          <a:spLocks/>
                        </wps:cNvSpPr>
                        <wps:spPr bwMode="auto">
                          <a:xfrm>
                            <a:off x="956" y="4724"/>
                            <a:ext cx="4206" cy="20"/>
                          </a:xfrm>
                          <a:custGeom>
                            <a:avLst/>
                            <a:gdLst>
                              <a:gd name="T0" fmla="*/ 0 w 4206"/>
                              <a:gd name="T1" fmla="*/ 0 h 20"/>
                              <a:gd name="T2" fmla="*/ 4205 w 42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6" h="20">
                                <a:moveTo>
                                  <a:pt x="0" y="0"/>
                                </a:moveTo>
                                <a:lnTo>
                                  <a:pt x="4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27"/>
                        <wps:cNvSpPr>
                          <a:spLocks/>
                        </wps:cNvSpPr>
                        <wps:spPr bwMode="auto">
                          <a:xfrm>
                            <a:off x="5514" y="5124"/>
                            <a:ext cx="4200" cy="20"/>
                          </a:xfrm>
                          <a:custGeom>
                            <a:avLst/>
                            <a:gdLst>
                              <a:gd name="T0" fmla="*/ 0 w 4200"/>
                              <a:gd name="T1" fmla="*/ 0 h 20"/>
                              <a:gd name="T2" fmla="*/ 4200 w 4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0" h="20">
                                <a:moveTo>
                                  <a:pt x="0" y="0"/>
                                </a:moveTo>
                                <a:lnTo>
                                  <a:pt x="4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28"/>
                        <wps:cNvSpPr>
                          <a:spLocks/>
                        </wps:cNvSpPr>
                        <wps:spPr bwMode="auto">
                          <a:xfrm>
                            <a:off x="954" y="9818"/>
                            <a:ext cx="4200" cy="2440"/>
                          </a:xfrm>
                          <a:custGeom>
                            <a:avLst/>
                            <a:gdLst>
                              <a:gd name="T0" fmla="*/ 4099 w 4200"/>
                              <a:gd name="T1" fmla="*/ 0 h 2440"/>
                              <a:gd name="T2" fmla="*/ 100 w 4200"/>
                              <a:gd name="T3" fmla="*/ 0 h 2440"/>
                              <a:gd name="T4" fmla="*/ 42 w 4200"/>
                              <a:gd name="T5" fmla="*/ 1 h 2440"/>
                              <a:gd name="T6" fmla="*/ 12 w 4200"/>
                              <a:gd name="T7" fmla="*/ 12 h 2440"/>
                              <a:gd name="T8" fmla="*/ 1 w 4200"/>
                              <a:gd name="T9" fmla="*/ 42 h 2440"/>
                              <a:gd name="T10" fmla="*/ 0 w 4200"/>
                              <a:gd name="T11" fmla="*/ 100 h 2440"/>
                              <a:gd name="T12" fmla="*/ 0 w 4200"/>
                              <a:gd name="T13" fmla="*/ 2340 h 2440"/>
                              <a:gd name="T14" fmla="*/ 1 w 4200"/>
                              <a:gd name="T15" fmla="*/ 2397 h 2440"/>
                              <a:gd name="T16" fmla="*/ 12 w 4200"/>
                              <a:gd name="T17" fmla="*/ 2427 h 2440"/>
                              <a:gd name="T18" fmla="*/ 42 w 4200"/>
                              <a:gd name="T19" fmla="*/ 2438 h 2440"/>
                              <a:gd name="T20" fmla="*/ 100 w 4200"/>
                              <a:gd name="T21" fmla="*/ 2440 h 2440"/>
                              <a:gd name="T22" fmla="*/ 4099 w 4200"/>
                              <a:gd name="T23" fmla="*/ 2440 h 2440"/>
                              <a:gd name="T24" fmla="*/ 4157 w 4200"/>
                              <a:gd name="T25" fmla="*/ 2438 h 2440"/>
                              <a:gd name="T26" fmla="*/ 4187 w 4200"/>
                              <a:gd name="T27" fmla="*/ 2427 h 2440"/>
                              <a:gd name="T28" fmla="*/ 4198 w 4200"/>
                              <a:gd name="T29" fmla="*/ 2397 h 2440"/>
                              <a:gd name="T30" fmla="*/ 4199 w 4200"/>
                              <a:gd name="T31" fmla="*/ 2340 h 2440"/>
                              <a:gd name="T32" fmla="*/ 4199 w 4200"/>
                              <a:gd name="T33" fmla="*/ 100 h 2440"/>
                              <a:gd name="T34" fmla="*/ 4198 w 4200"/>
                              <a:gd name="T35" fmla="*/ 42 h 2440"/>
                              <a:gd name="T36" fmla="*/ 4187 w 4200"/>
                              <a:gd name="T37" fmla="*/ 12 h 2440"/>
                              <a:gd name="T38" fmla="*/ 4157 w 4200"/>
                              <a:gd name="T39" fmla="*/ 1 h 2440"/>
                              <a:gd name="T40" fmla="*/ 4099 w 4200"/>
                              <a:gd name="T41" fmla="*/ 0 h 2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200" h="2440">
                                <a:moveTo>
                                  <a:pt x="4099" y="0"/>
                                </a:moveTo>
                                <a:lnTo>
                                  <a:pt x="100" y="0"/>
                                </a:ln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2340"/>
                                </a:lnTo>
                                <a:lnTo>
                                  <a:pt x="1" y="2397"/>
                                </a:lnTo>
                                <a:lnTo>
                                  <a:pt x="12" y="2427"/>
                                </a:lnTo>
                                <a:lnTo>
                                  <a:pt x="42" y="2438"/>
                                </a:lnTo>
                                <a:lnTo>
                                  <a:pt x="100" y="2440"/>
                                </a:lnTo>
                                <a:lnTo>
                                  <a:pt x="4099" y="2440"/>
                                </a:lnTo>
                                <a:lnTo>
                                  <a:pt x="4157" y="2438"/>
                                </a:lnTo>
                                <a:lnTo>
                                  <a:pt x="4187" y="2427"/>
                                </a:lnTo>
                                <a:lnTo>
                                  <a:pt x="4198" y="2397"/>
                                </a:lnTo>
                                <a:lnTo>
                                  <a:pt x="4199" y="2340"/>
                                </a:lnTo>
                                <a:lnTo>
                                  <a:pt x="4199" y="100"/>
                                </a:lnTo>
                                <a:lnTo>
                                  <a:pt x="4198" y="42"/>
                                </a:lnTo>
                                <a:lnTo>
                                  <a:pt x="4187" y="12"/>
                                </a:lnTo>
                                <a:lnTo>
                                  <a:pt x="4157" y="1"/>
                                </a:lnTo>
                                <a:lnTo>
                                  <a:pt x="4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7EB01" id="Group 323" o:spid="_x0000_s1026" style="position:absolute;margin-left:10pt;margin-top:0;width:535.75pt;height:697.35pt;z-index:-251537408;mso-position-horizontal-relative:page;mso-position-vertical-relative:page" coordorigin="200" coordsize="10715,139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" o:allowincell="f">
                <v:shape id="Freeform 324" o:spid="_x0000_s1027" style="position:absolute;left:200;width:10715;height:13947;visibility:visible;mso-wrap-style:square;v-text-anchor:top" coordsize="10715,139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" path="m10714,l,,,13946r10714,l10714,xe" fillcolor="#007caa" stroked="f">
                  <v:path arrowok="t" o:connecttype="custom" o:connectlocs="10714,0;0,0;0,13946;10714,13946;10714,0" o:connectangles="0,0,0,0,0"/>
                </v:shape>
                <v:shape id="Freeform 325" o:spid="_x0000_s1028" style="position:absolute;left:820;top:599;width:9395;height:12687;visibility:visible;mso-wrap-style:square;v-text-anchor:top" coordsize="9395,126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" path="m9394,l,,,12686r9394,l9394,xe" stroked="f">
                  <v:path arrowok="t" o:connecttype="custom" o:connectlocs="9394,0;0,0;0,12686;9394,12686;9394,0" o:connectangles="0,0,0,0,0"/>
                </v:shape>
                <v:shape id="Freeform 326" o:spid="_x0000_s1029" style="position:absolute;left:956;top:4724;width:4206;height:20;visibility:visible;mso-wrap-style:square;v-text-anchor:top" coordsize="4206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" path="m,l4205,e" filled="f" strokecolor="#231f20" strokeweight=".5pt">
                  <v:path arrowok="t" o:connecttype="custom" o:connectlocs="0,0;4205,0" o:connectangles="0,0"/>
                </v:shape>
                <v:shape id="Freeform 327" o:spid="_x0000_s1030" style="position:absolute;left:5514;top:5124;width:4200;height:20;visibility:visible;mso-wrap-style:square;v-text-anchor:top" coordsize="420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" path="m,l4200,e" filled="f" strokecolor="#231f20" strokeweight=".5pt">
                  <v:path arrowok="t" o:connecttype="custom" o:connectlocs="0,0;4200,0" o:connectangles="0,0"/>
                </v:shape>
                <v:shape id="Freeform 328" o:spid="_x0000_s1031" style="position:absolute;left:954;top:9818;width:4200;height:2440;visibility:visible;mso-wrap-style:square;v-text-anchor:top" coordsize="4200,2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" path="m4099,l100,,42,1,12,12,1,42,,100,,2340r1,57l12,2427r30,11l100,2440r3999,l4157,2438r30,-11l4198,2397r1,-57l4199,100r-1,-58l4187,12,4157,1,4099,xe" fillcolor="#ebf4de" stroked="f">
                  <v:path arrowok="t" o:connecttype="custom" o:connectlocs="4099,0;100,0;42,1;12,12;1,42;0,100;0,2340;1,2397;12,2427;42,2438;100,2440;4099,2440;4157,2438;4187,2427;4198,2397;4199,2340;4199,100;4198,42;4187,12;4157,1;4099,0" o:connectangles="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3E489BF9" wp14:editId="029476C1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33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508CF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89BF9" id="Text Box 329" o:spid="_x0000_s1223" type="#_x0000_t202" style="position:absolute;left:0;text-align:left;margin-left:3.55pt;margin-top:489.5pt;width:8.75pt;height:160.85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" o:allowincell="f" filled="f" stroked="f">
                <v:path arrowok="t"/>
                <v:textbox style="layout-flow:vertical;mso-layout-flow-alt:bottom-to-top" inset="0,0,0,0">
                  <w:txbxContent>
                    <w:p w14:paraId="5D6508CF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3B73B9"/>
        </w:rPr>
        <w:t>Introduction</w:t>
      </w:r>
    </w:p>
    <w:p w14:paraId="04843F64" w14:textId="77777777" w:rsidR="00965FAE" w:rsidRDefault="00965FAE" w:rsidP="00965FAE">
      <w:pPr>
        <w:pStyle w:val="BodyText"/>
        <w:kinsoku w:val="0"/>
        <w:overflowPunct w:val="0"/>
        <w:spacing w:before="221" w:line="252" w:lineRule="auto"/>
        <w:ind w:left="196" w:right="38"/>
        <w:jc w:val="both"/>
        <w:rPr>
          <w:color w:val="231F20"/>
          <w:w w:val="110"/>
        </w:rPr>
      </w:pPr>
      <w:r>
        <w:rPr>
          <w:color w:val="231F20"/>
          <w:w w:val="110"/>
        </w:rPr>
        <w:t>Employee communication processes and systems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are used by managements to inform employees on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matters that concern them and to persuade employ-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ees to accept a management initiative or request.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They also provide for upward communication by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giving employees a voice – ‘two-way communica-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tion’. Voice can be provided either to individuals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through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workforce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meetings,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‘speak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up’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pro-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grammes,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social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media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team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briefings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collectively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through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trade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unions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joint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consulta-</w:t>
      </w:r>
      <w:r>
        <w:rPr>
          <w:color w:val="231F20"/>
          <w:spacing w:val="-49"/>
          <w:w w:val="110"/>
        </w:rPr>
        <w:t xml:space="preserve"> </w:t>
      </w:r>
      <w:r>
        <w:rPr>
          <w:color w:val="231F20"/>
          <w:w w:val="110"/>
        </w:rPr>
        <w:t>tion. These ‘upward’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means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communication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were described in the last chapter; this chapter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therefore focuses mainly on the process of ‘down-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ward’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communication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from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management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employees. It starts with an assessment of the im-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portance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communicating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considers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what should be communicated, the approach to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communication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methods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communicating.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It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is completed with a discussion of employee com-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munications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strategy.</w:t>
      </w:r>
    </w:p>
    <w:p w14:paraId="60809DD1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4133477F" w14:textId="77777777" w:rsidR="00965FAE" w:rsidRDefault="00965FAE" w:rsidP="00965FAE">
      <w:pPr>
        <w:pStyle w:val="BodyText"/>
        <w:kinsoku w:val="0"/>
        <w:overflowPunct w:val="0"/>
        <w:rPr>
          <w:sz w:val="22"/>
          <w:szCs w:val="22"/>
        </w:rPr>
      </w:pPr>
    </w:p>
    <w:p w14:paraId="674AB48B" w14:textId="77777777" w:rsidR="00965FAE" w:rsidRDefault="00965FAE" w:rsidP="00965FAE">
      <w:pPr>
        <w:pStyle w:val="Heading5"/>
        <w:kinsoku w:val="0"/>
        <w:overflowPunct w:val="0"/>
        <w:spacing w:before="138"/>
        <w:rPr>
          <w:color w:val="8DC63F"/>
          <w:spacing w:val="-43"/>
        </w:rPr>
      </w:pPr>
      <w:r>
        <w:rPr>
          <w:color w:val="8DC63F"/>
          <w:spacing w:val="16"/>
        </w:rPr>
        <w:t>Words</w:t>
      </w:r>
      <w:r>
        <w:rPr>
          <w:color w:val="8DC63F"/>
          <w:spacing w:val="19"/>
        </w:rPr>
        <w:t xml:space="preserve"> </w:t>
      </w:r>
      <w:r>
        <w:rPr>
          <w:color w:val="8DC63F"/>
          <w:spacing w:val="12"/>
        </w:rPr>
        <w:t>of</w:t>
      </w:r>
      <w:r>
        <w:rPr>
          <w:color w:val="8DC63F"/>
          <w:spacing w:val="19"/>
        </w:rPr>
        <w:t xml:space="preserve"> </w:t>
      </w:r>
      <w:r>
        <w:rPr>
          <w:color w:val="8DC63F"/>
          <w:spacing w:val="20"/>
        </w:rPr>
        <w:t>wisdom</w:t>
      </w:r>
      <w:r>
        <w:rPr>
          <w:color w:val="8DC63F"/>
          <w:spacing w:val="-43"/>
        </w:rPr>
        <w:t xml:space="preserve"> </w:t>
      </w:r>
    </w:p>
    <w:p w14:paraId="37FD176E" w14:textId="77777777" w:rsidR="00965FAE" w:rsidRDefault="00965FAE" w:rsidP="00965FAE">
      <w:pPr>
        <w:pStyle w:val="Heading7"/>
        <w:kinsoku w:val="0"/>
        <w:overflowPunct w:val="0"/>
        <w:spacing w:line="333" w:lineRule="auto"/>
        <w:ind w:right="397"/>
        <w:rPr>
          <w:color w:val="231F20"/>
          <w:w w:val="90"/>
        </w:rPr>
      </w:pPr>
      <w:r>
        <w:rPr>
          <w:color w:val="231F20"/>
          <w:w w:val="90"/>
        </w:rPr>
        <w:t>In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order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function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effectively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social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context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make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accurate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attributions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about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situation,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employee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must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have</w:t>
      </w:r>
      <w:r>
        <w:rPr>
          <w:color w:val="231F20"/>
          <w:spacing w:val="-47"/>
          <w:w w:val="90"/>
        </w:rPr>
        <w:t xml:space="preserve"> </w:t>
      </w:r>
      <w:r>
        <w:rPr>
          <w:color w:val="231F20"/>
          <w:w w:val="90"/>
        </w:rPr>
        <w:t>adequate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unambiguous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information.</w:t>
      </w:r>
    </w:p>
    <w:p w14:paraId="0378B620" w14:textId="77777777" w:rsidR="00965FAE" w:rsidRDefault="00965FAE" w:rsidP="00965FAE">
      <w:pPr>
        <w:pStyle w:val="BodyText"/>
        <w:kinsoku w:val="0"/>
        <w:overflowPunct w:val="0"/>
        <w:spacing w:line="183" w:lineRule="exact"/>
        <w:ind w:left="1883"/>
        <w:rPr>
          <w:rFonts w:ascii="Arial" w:hAnsi="Arial" w:cs="Arial"/>
          <w:color w:val="231F20"/>
          <w:w w:val="90"/>
          <w:sz w:val="16"/>
          <w:szCs w:val="16"/>
        </w:rPr>
      </w:pPr>
      <w:r>
        <w:rPr>
          <w:rFonts w:ascii="Arial" w:hAnsi="Arial" w:cs="Arial"/>
          <w:color w:val="231F20"/>
          <w:w w:val="90"/>
          <w:sz w:val="16"/>
          <w:szCs w:val="16"/>
        </w:rPr>
        <w:t>Bowen</w:t>
      </w:r>
      <w:r>
        <w:rPr>
          <w:rFonts w:ascii="Arial" w:hAnsi="Arial" w:cs="Arial"/>
          <w:color w:val="231F20"/>
          <w:spacing w:val="2"/>
          <w:w w:val="9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90"/>
          <w:sz w:val="16"/>
          <w:szCs w:val="16"/>
        </w:rPr>
        <w:t>and</w:t>
      </w:r>
      <w:r>
        <w:rPr>
          <w:rFonts w:ascii="Arial" w:hAnsi="Arial" w:cs="Arial"/>
          <w:color w:val="231F20"/>
          <w:spacing w:val="3"/>
          <w:w w:val="9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90"/>
          <w:sz w:val="16"/>
          <w:szCs w:val="16"/>
        </w:rPr>
        <w:t>Ostroff,</w:t>
      </w:r>
      <w:r>
        <w:rPr>
          <w:rFonts w:ascii="Arial" w:hAnsi="Arial" w:cs="Arial"/>
          <w:color w:val="231F20"/>
          <w:spacing w:val="2"/>
          <w:w w:val="9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90"/>
          <w:sz w:val="16"/>
          <w:szCs w:val="16"/>
        </w:rPr>
        <w:t>C</w:t>
      </w:r>
      <w:r>
        <w:rPr>
          <w:rFonts w:ascii="Arial" w:hAnsi="Arial" w:cs="Arial"/>
          <w:color w:val="231F20"/>
          <w:spacing w:val="3"/>
          <w:w w:val="9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90"/>
          <w:sz w:val="16"/>
          <w:szCs w:val="16"/>
        </w:rPr>
        <w:t>(2004:</w:t>
      </w:r>
      <w:r>
        <w:rPr>
          <w:rFonts w:ascii="Arial" w:hAnsi="Arial" w:cs="Arial"/>
          <w:color w:val="231F20"/>
          <w:spacing w:val="2"/>
          <w:w w:val="9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90"/>
          <w:sz w:val="16"/>
          <w:szCs w:val="16"/>
        </w:rPr>
        <w:t>208)</w:t>
      </w:r>
    </w:p>
    <w:p w14:paraId="48EF90F6" w14:textId="77777777" w:rsidR="00965FAE" w:rsidRDefault="00965FAE" w:rsidP="00965FAE">
      <w:pPr>
        <w:pStyle w:val="Heading2"/>
        <w:kinsoku w:val="0"/>
        <w:overflowPunct w:val="0"/>
        <w:spacing w:before="80" w:line="244" w:lineRule="auto"/>
        <w:ind w:left="196" w:right="1220"/>
        <w:jc w:val="both"/>
        <w:rPr>
          <w:color w:val="3B73B9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color w:val="3B73B9"/>
          <w:w w:val="90"/>
        </w:rPr>
        <w:t>The importance of employee</w:t>
      </w:r>
      <w:r>
        <w:rPr>
          <w:color w:val="3B73B9"/>
          <w:spacing w:val="-83"/>
          <w:w w:val="90"/>
        </w:rPr>
        <w:t xml:space="preserve"> </w:t>
      </w:r>
      <w:r>
        <w:rPr>
          <w:color w:val="3B73B9"/>
        </w:rPr>
        <w:t>communications</w:t>
      </w:r>
    </w:p>
    <w:p w14:paraId="29991512" w14:textId="77777777" w:rsidR="00965FAE" w:rsidRDefault="00965FAE" w:rsidP="00965FAE">
      <w:pPr>
        <w:pStyle w:val="BodyText"/>
        <w:kinsoku w:val="0"/>
        <w:overflowPunct w:val="0"/>
        <w:spacing w:before="214" w:line="252" w:lineRule="auto"/>
        <w:ind w:left="196" w:right="1199"/>
        <w:jc w:val="both"/>
        <w:rPr>
          <w:color w:val="231F20"/>
          <w:w w:val="110"/>
        </w:rPr>
      </w:pPr>
      <w:r>
        <w:rPr>
          <w:color w:val="231F20"/>
          <w:w w:val="110"/>
        </w:rPr>
        <w:t>Good communications from management to em-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ployees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are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important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three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reasons:</w:t>
      </w:r>
    </w:p>
    <w:p w14:paraId="70CA15FF" w14:textId="77777777" w:rsidR="00965FAE" w:rsidRDefault="00965FAE" w:rsidP="00965FAE">
      <w:pPr>
        <w:pStyle w:val="ListParagraph"/>
        <w:numPr>
          <w:ilvl w:val="1"/>
          <w:numId w:val="3"/>
        </w:numPr>
        <w:tabs>
          <w:tab w:val="left" w:pos="677"/>
        </w:tabs>
        <w:kinsoku w:val="0"/>
        <w:overflowPunct w:val="0"/>
        <w:spacing w:before="120" w:line="252" w:lineRule="auto"/>
        <w:ind w:right="1201"/>
        <w:rPr>
          <w:color w:val="231F20"/>
          <w:w w:val="105"/>
          <w:sz w:val="19"/>
          <w:szCs w:val="19"/>
        </w:rPr>
      </w:pPr>
      <w:r>
        <w:rPr>
          <w:color w:val="231F20"/>
          <w:w w:val="105"/>
          <w:sz w:val="19"/>
          <w:szCs w:val="19"/>
        </w:rPr>
        <w:t>They</w:t>
      </w:r>
      <w:r>
        <w:rPr>
          <w:color w:val="231F20"/>
          <w:spacing w:val="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are</w:t>
      </w:r>
      <w:r>
        <w:rPr>
          <w:color w:val="231F20"/>
          <w:spacing w:val="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vital</w:t>
      </w:r>
      <w:r>
        <w:rPr>
          <w:color w:val="231F20"/>
          <w:spacing w:val="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part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of</w:t>
      </w:r>
      <w:r>
        <w:rPr>
          <w:color w:val="231F20"/>
          <w:spacing w:val="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any</w:t>
      </w:r>
      <w:r>
        <w:rPr>
          <w:color w:val="231F20"/>
          <w:spacing w:val="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change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management</w:t>
      </w:r>
      <w:r>
        <w:rPr>
          <w:color w:val="231F20"/>
          <w:spacing w:val="8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programme. If</w:t>
      </w:r>
      <w:r>
        <w:rPr>
          <w:color w:val="231F20"/>
          <w:spacing w:val="8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any</w:t>
      </w:r>
      <w:r>
        <w:rPr>
          <w:color w:val="231F20"/>
          <w:spacing w:val="8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change</w:t>
      </w:r>
      <w:r>
        <w:rPr>
          <w:color w:val="231F20"/>
          <w:spacing w:val="8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is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proposed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–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in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terms</w:t>
      </w:r>
      <w:r>
        <w:rPr>
          <w:color w:val="231F20"/>
          <w:spacing w:val="8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and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conditions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of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employment,</w:t>
      </w:r>
      <w:r>
        <w:rPr>
          <w:color w:val="231F20"/>
          <w:spacing w:val="-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HR</w:t>
      </w:r>
      <w:r>
        <w:rPr>
          <w:color w:val="231F20"/>
          <w:spacing w:val="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processes</w:t>
      </w:r>
      <w:r>
        <w:rPr>
          <w:color w:val="231F20"/>
          <w:spacing w:val="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such</w:t>
      </w:r>
      <w:r>
        <w:rPr>
          <w:color w:val="231F20"/>
          <w:spacing w:val="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as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performance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pay,</w:t>
      </w:r>
      <w:r>
        <w:rPr>
          <w:color w:val="231F20"/>
          <w:spacing w:val="-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working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methods,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technologies,</w:t>
      </w:r>
      <w:r>
        <w:rPr>
          <w:color w:val="231F20"/>
          <w:spacing w:val="-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products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and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services,</w:t>
      </w:r>
      <w:r>
        <w:rPr>
          <w:color w:val="231F20"/>
          <w:spacing w:val="-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or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organization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(including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mergers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and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acquisitions)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–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employees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need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to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know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what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is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proposed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and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how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it</w:t>
      </w:r>
      <w:r>
        <w:rPr>
          <w:color w:val="231F20"/>
          <w:spacing w:val="8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will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affect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them.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Resistance</w:t>
      </w:r>
      <w:r>
        <w:rPr>
          <w:color w:val="231F20"/>
          <w:spacing w:val="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to</w:t>
      </w:r>
      <w:r>
        <w:rPr>
          <w:color w:val="231F20"/>
          <w:spacing w:val="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change</w:t>
      </w:r>
      <w:r>
        <w:rPr>
          <w:color w:val="231F20"/>
          <w:spacing w:val="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often</w:t>
      </w:r>
      <w:r>
        <w:rPr>
          <w:color w:val="231F20"/>
          <w:spacing w:val="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arises</w:t>
      </w:r>
      <w:r>
        <w:rPr>
          <w:color w:val="231F20"/>
          <w:spacing w:val="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simply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because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people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do  not  know  what  the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change</w:t>
      </w:r>
      <w:r>
        <w:rPr>
          <w:color w:val="231F20"/>
          <w:spacing w:val="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is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or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what</w:t>
      </w:r>
      <w:r>
        <w:rPr>
          <w:color w:val="231F20"/>
          <w:spacing w:val="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it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implies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for</w:t>
      </w:r>
      <w:r>
        <w:rPr>
          <w:color w:val="231F20"/>
          <w:spacing w:val="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them.</w:t>
      </w:r>
    </w:p>
    <w:p w14:paraId="13BADC43" w14:textId="77777777" w:rsidR="00965FAE" w:rsidRDefault="00965FAE" w:rsidP="00965FAE">
      <w:pPr>
        <w:pStyle w:val="ListParagraph"/>
        <w:numPr>
          <w:ilvl w:val="1"/>
          <w:numId w:val="3"/>
        </w:numPr>
        <w:tabs>
          <w:tab w:val="left" w:pos="677"/>
        </w:tabs>
        <w:kinsoku w:val="0"/>
        <w:overflowPunct w:val="0"/>
        <w:spacing w:before="67" w:line="252" w:lineRule="auto"/>
        <w:ind w:right="1614"/>
        <w:rPr>
          <w:color w:val="231F20"/>
          <w:w w:val="11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Commitment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to</w:t>
      </w:r>
      <w:r>
        <w:rPr>
          <w:color w:val="231F20"/>
          <w:spacing w:val="-1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the</w:t>
      </w:r>
      <w:r>
        <w:rPr>
          <w:color w:val="231F20"/>
          <w:spacing w:val="-1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organization</w:t>
      </w:r>
      <w:r>
        <w:rPr>
          <w:color w:val="231F20"/>
          <w:spacing w:val="-1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will</w:t>
      </w:r>
      <w:r>
        <w:rPr>
          <w:color w:val="231F20"/>
          <w:spacing w:val="-1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be</w:t>
      </w:r>
      <w:r>
        <w:rPr>
          <w:color w:val="231F20"/>
          <w:spacing w:val="-5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enhanced if employees know what the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organization</w:t>
      </w:r>
      <w:r>
        <w:rPr>
          <w:color w:val="231F20"/>
          <w:spacing w:val="-1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has</w:t>
      </w:r>
      <w:r>
        <w:rPr>
          <w:color w:val="231F20"/>
          <w:spacing w:val="-1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achieved</w:t>
      </w:r>
      <w:r>
        <w:rPr>
          <w:color w:val="231F20"/>
          <w:spacing w:val="-1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or</w:t>
      </w:r>
      <w:r>
        <w:rPr>
          <w:color w:val="231F20"/>
          <w:spacing w:val="-1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is</w:t>
      </w:r>
      <w:r>
        <w:rPr>
          <w:color w:val="231F20"/>
          <w:spacing w:val="-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trying</w:t>
      </w:r>
      <w:r>
        <w:rPr>
          <w:color w:val="231F20"/>
          <w:spacing w:val="-1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to</w:t>
      </w:r>
      <w:r>
        <w:rPr>
          <w:color w:val="231F20"/>
          <w:spacing w:val="-49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achieve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and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how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this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benefits</w:t>
      </w:r>
      <w:r>
        <w:rPr>
          <w:color w:val="231F20"/>
          <w:spacing w:val="-7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them.</w:t>
      </w:r>
    </w:p>
    <w:p w14:paraId="02A0BD4D" w14:textId="77777777" w:rsidR="00965FAE" w:rsidRDefault="00965FAE" w:rsidP="00965FAE">
      <w:pPr>
        <w:pStyle w:val="ListParagraph"/>
        <w:numPr>
          <w:ilvl w:val="1"/>
          <w:numId w:val="3"/>
        </w:numPr>
        <w:tabs>
          <w:tab w:val="left" w:pos="677"/>
        </w:tabs>
        <w:kinsoku w:val="0"/>
        <w:overflowPunct w:val="0"/>
        <w:spacing w:line="252" w:lineRule="auto"/>
        <w:ind w:right="1414"/>
        <w:rPr>
          <w:color w:val="231F20"/>
          <w:w w:val="110"/>
          <w:sz w:val="19"/>
          <w:szCs w:val="19"/>
        </w:rPr>
      </w:pPr>
      <w:r>
        <w:rPr>
          <w:color w:val="231F20"/>
          <w:w w:val="105"/>
          <w:sz w:val="19"/>
          <w:szCs w:val="19"/>
        </w:rPr>
        <w:t>Effective</w:t>
      </w:r>
      <w:r>
        <w:rPr>
          <w:color w:val="231F20"/>
          <w:spacing w:val="9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communication</w:t>
      </w:r>
      <w:r>
        <w:rPr>
          <w:color w:val="231F20"/>
          <w:spacing w:val="9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generates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trust</w:t>
      </w:r>
      <w:r>
        <w:rPr>
          <w:color w:val="231F20"/>
          <w:spacing w:val="9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as</w:t>
      </w:r>
      <w:r>
        <w:rPr>
          <w:color w:val="231F20"/>
          <w:spacing w:val="-46"/>
          <w:w w:val="105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organizations take the trouble to explain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what</w:t>
      </w:r>
      <w:r>
        <w:rPr>
          <w:color w:val="231F20"/>
          <w:spacing w:val="-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they</w:t>
      </w:r>
      <w:r>
        <w:rPr>
          <w:color w:val="231F20"/>
          <w:spacing w:val="-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are</w:t>
      </w:r>
      <w:r>
        <w:rPr>
          <w:color w:val="231F20"/>
          <w:spacing w:val="-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doing</w:t>
      </w:r>
      <w:r>
        <w:rPr>
          <w:color w:val="231F20"/>
          <w:spacing w:val="-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and</w:t>
      </w:r>
      <w:r>
        <w:rPr>
          <w:color w:val="231F20"/>
          <w:spacing w:val="-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why.</w:t>
      </w:r>
    </w:p>
    <w:p w14:paraId="6B8AE6F8" w14:textId="77777777" w:rsidR="00965FAE" w:rsidRDefault="00965FAE" w:rsidP="00965FAE">
      <w:pPr>
        <w:pStyle w:val="BodyText"/>
        <w:kinsoku w:val="0"/>
        <w:overflowPunct w:val="0"/>
        <w:spacing w:before="122" w:line="252" w:lineRule="auto"/>
        <w:ind w:left="196" w:right="1199"/>
        <w:jc w:val="both"/>
        <w:rPr>
          <w:color w:val="231F20"/>
          <w:w w:val="110"/>
        </w:rPr>
      </w:pPr>
      <w:r>
        <w:rPr>
          <w:color w:val="231F20"/>
          <w:w w:val="110"/>
        </w:rPr>
        <w:t>It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should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emphasized,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however,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these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three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benefits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good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communications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will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only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real-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ized in full if employees are given a voice – 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opportunity to comment and respond to the infor-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mation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they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obtain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from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management.</w:t>
      </w:r>
    </w:p>
    <w:p w14:paraId="4ACBBA8C" w14:textId="77777777" w:rsidR="00965FAE" w:rsidRDefault="00965FAE" w:rsidP="00965FAE">
      <w:pPr>
        <w:pStyle w:val="BodyText"/>
        <w:kinsoku w:val="0"/>
        <w:overflowPunct w:val="0"/>
        <w:spacing w:before="122" w:line="252" w:lineRule="auto"/>
        <w:ind w:left="196" w:right="1199"/>
        <w:jc w:val="both"/>
        <w:rPr>
          <w:color w:val="231F20"/>
          <w:w w:val="110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450" w:space="108"/>
            <w:col w:w="5602"/>
          </w:cols>
          <w:noEndnote/>
        </w:sectPr>
      </w:pPr>
    </w:p>
    <w:p w14:paraId="04C06069" w14:textId="77777777" w:rsidR="00965FAE" w:rsidRDefault="00965FAE" w:rsidP="00965FAE">
      <w:pPr>
        <w:pStyle w:val="BodyText"/>
        <w:kinsoku w:val="0"/>
        <w:overflowPunct w:val="0"/>
        <w:spacing w:before="4"/>
        <w:rPr>
          <w:sz w:val="55"/>
          <w:szCs w:val="55"/>
        </w:rPr>
      </w:pPr>
    </w:p>
    <w:p w14:paraId="633F3D90" w14:textId="77777777" w:rsidR="00965FAE" w:rsidRDefault="00965FAE" w:rsidP="00965FAE">
      <w:pPr>
        <w:pStyle w:val="Heading2"/>
        <w:kinsoku w:val="0"/>
        <w:overflowPunct w:val="0"/>
        <w:spacing w:line="400" w:lineRule="atLeast"/>
        <w:ind w:right="36"/>
        <w:rPr>
          <w:color w:val="3B73B9"/>
          <w:w w:val="90"/>
        </w:rPr>
      </w:pPr>
      <w:r>
        <w:rPr>
          <w:color w:val="3B73B9"/>
          <w:w w:val="90"/>
        </w:rPr>
        <w:t>What</w:t>
      </w:r>
      <w:r>
        <w:rPr>
          <w:color w:val="3B73B9"/>
          <w:spacing w:val="-12"/>
          <w:w w:val="90"/>
        </w:rPr>
        <w:t xml:space="preserve"> </w:t>
      </w:r>
      <w:r>
        <w:rPr>
          <w:color w:val="3B73B9"/>
          <w:w w:val="90"/>
        </w:rPr>
        <w:t>should</w:t>
      </w:r>
      <w:r>
        <w:rPr>
          <w:color w:val="3B73B9"/>
          <w:spacing w:val="-12"/>
          <w:w w:val="90"/>
        </w:rPr>
        <w:t xml:space="preserve"> </w:t>
      </w:r>
      <w:r>
        <w:rPr>
          <w:color w:val="3B73B9"/>
          <w:w w:val="90"/>
        </w:rPr>
        <w:t>be</w:t>
      </w:r>
      <w:r>
        <w:rPr>
          <w:color w:val="3B73B9"/>
          <w:spacing w:val="-82"/>
          <w:w w:val="90"/>
        </w:rPr>
        <w:t xml:space="preserve"> </w:t>
      </w:r>
      <w:r>
        <w:rPr>
          <w:color w:val="3B73B9"/>
          <w:w w:val="90"/>
        </w:rPr>
        <w:t>communicated</w:t>
      </w:r>
    </w:p>
    <w:p w14:paraId="0C29979B" w14:textId="77777777" w:rsidR="00965FAE" w:rsidRDefault="00965FAE" w:rsidP="00965FAE">
      <w:pPr>
        <w:pStyle w:val="BodyText"/>
        <w:kinsoku w:val="0"/>
        <w:overflowPunct w:val="0"/>
        <w:spacing w:before="76"/>
        <w:ind w:left="1115"/>
        <w:rPr>
          <w:rFonts w:ascii="Arial" w:hAnsi="Arial" w:cs="Arial"/>
          <w:b/>
          <w:bCs/>
          <w:color w:val="3B73B9"/>
          <w:w w:val="90"/>
          <w:sz w:val="18"/>
          <w:szCs w:val="18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Chapter</w:t>
      </w:r>
      <w:r>
        <w:rPr>
          <w:rFonts w:ascii="Arial" w:hAnsi="Arial" w:cs="Arial"/>
          <w:b/>
          <w:bCs/>
          <w:color w:val="3B73B9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49</w:t>
      </w:r>
      <w:r>
        <w:rPr>
          <w:rFonts w:ascii="Arial" w:hAnsi="Arial" w:cs="Arial"/>
          <w:b/>
          <w:bCs/>
          <w:color w:val="3B73B9"/>
          <w:spacing w:val="1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|</w:t>
      </w:r>
      <w:r>
        <w:rPr>
          <w:rFonts w:ascii="Arial" w:hAnsi="Arial" w:cs="Arial"/>
          <w:b/>
          <w:bCs/>
          <w:color w:val="3B73B9"/>
          <w:spacing w:val="1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Employee</w:t>
      </w:r>
      <w:r>
        <w:rPr>
          <w:rFonts w:ascii="Arial" w:hAnsi="Arial" w:cs="Arial"/>
          <w:b/>
          <w:bCs/>
          <w:color w:val="3B73B9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Communications</w:t>
      </w:r>
    </w:p>
    <w:p w14:paraId="32A9C411" w14:textId="77777777" w:rsidR="00965FAE" w:rsidRDefault="00965FAE" w:rsidP="00965FAE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35D380D7" w14:textId="77777777" w:rsidR="00965FAE" w:rsidRDefault="00965FAE" w:rsidP="00965FAE">
      <w:pPr>
        <w:pStyle w:val="BodyText"/>
        <w:kinsoku w:val="0"/>
        <w:overflowPunct w:val="0"/>
        <w:spacing w:before="168" w:line="252" w:lineRule="auto"/>
        <w:ind w:left="640" w:right="756"/>
        <w:jc w:val="both"/>
        <w:rPr>
          <w:color w:val="231F20"/>
          <w:spacing w:val="-2"/>
          <w:w w:val="1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1120" behindDoc="0" locked="0" layoutInCell="0" allowOverlap="1" wp14:anchorId="149C6EAE" wp14:editId="504ED544">
                <wp:simplePos x="0" y="0"/>
                <wp:positionH relativeFrom="page">
                  <wp:posOffset>6236970</wp:posOffset>
                </wp:positionH>
                <wp:positionV relativeFrom="paragraph">
                  <wp:posOffset>-278765</wp:posOffset>
                </wp:positionV>
                <wp:extent cx="367030" cy="152400"/>
                <wp:effectExtent l="0" t="12700" r="0" b="0"/>
                <wp:wrapNone/>
                <wp:docPr id="30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52400"/>
                          <a:chOff x="9822" y="-439"/>
                          <a:chExt cx="578" cy="240"/>
                        </a:xfrm>
                      </wpg:grpSpPr>
                      <wps:wsp>
                        <wps:cNvPr id="31" name="Freeform 331"/>
                        <wps:cNvSpPr>
                          <a:spLocks/>
                        </wps:cNvSpPr>
                        <wps:spPr bwMode="auto">
                          <a:xfrm>
                            <a:off x="9822" y="-439"/>
                            <a:ext cx="578" cy="240"/>
                          </a:xfrm>
                          <a:custGeom>
                            <a:avLst/>
                            <a:gdLst>
                              <a:gd name="T0" fmla="*/ 487 w 578"/>
                              <a:gd name="T1" fmla="*/ 0 h 240"/>
                              <a:gd name="T2" fmla="*/ 90 w 578"/>
                              <a:gd name="T3" fmla="*/ 0 h 240"/>
                              <a:gd name="T4" fmla="*/ 37 w 578"/>
                              <a:gd name="T5" fmla="*/ 1 h 240"/>
                              <a:gd name="T6" fmla="*/ 11 w 578"/>
                              <a:gd name="T7" fmla="*/ 11 h 240"/>
                              <a:gd name="T8" fmla="*/ 1 w 578"/>
                              <a:gd name="T9" fmla="*/ 37 h 240"/>
                              <a:gd name="T10" fmla="*/ 0 w 578"/>
                              <a:gd name="T11" fmla="*/ 90 h 240"/>
                              <a:gd name="T12" fmla="*/ 0 w 578"/>
                              <a:gd name="T13" fmla="*/ 150 h 240"/>
                              <a:gd name="T14" fmla="*/ 1 w 578"/>
                              <a:gd name="T15" fmla="*/ 202 h 240"/>
                              <a:gd name="T16" fmla="*/ 11 w 578"/>
                              <a:gd name="T17" fmla="*/ 228 h 240"/>
                              <a:gd name="T18" fmla="*/ 37 w 578"/>
                              <a:gd name="T19" fmla="*/ 238 h 240"/>
                              <a:gd name="T20" fmla="*/ 90 w 578"/>
                              <a:gd name="T21" fmla="*/ 240 h 240"/>
                              <a:gd name="T22" fmla="*/ 487 w 578"/>
                              <a:gd name="T23" fmla="*/ 240 h 240"/>
                              <a:gd name="T24" fmla="*/ 539 w 578"/>
                              <a:gd name="T25" fmla="*/ 238 h 240"/>
                              <a:gd name="T26" fmla="*/ 566 w 578"/>
                              <a:gd name="T27" fmla="*/ 228 h 240"/>
                              <a:gd name="T28" fmla="*/ 576 w 578"/>
                              <a:gd name="T29" fmla="*/ 202 h 240"/>
                              <a:gd name="T30" fmla="*/ 577 w 578"/>
                              <a:gd name="T31" fmla="*/ 150 h 240"/>
                              <a:gd name="T32" fmla="*/ 577 w 578"/>
                              <a:gd name="T33" fmla="*/ 90 h 240"/>
                              <a:gd name="T34" fmla="*/ 576 w 578"/>
                              <a:gd name="T35" fmla="*/ 37 h 240"/>
                              <a:gd name="T36" fmla="*/ 566 w 578"/>
                              <a:gd name="T37" fmla="*/ 11 h 240"/>
                              <a:gd name="T38" fmla="*/ 539 w 578"/>
                              <a:gd name="T39" fmla="*/ 1 h 240"/>
                              <a:gd name="T40" fmla="*/ 487 w 578"/>
                              <a:gd name="T41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8" h="240">
                                <a:moveTo>
                                  <a:pt x="487" y="0"/>
                                </a:moveTo>
                                <a:lnTo>
                                  <a:pt x="90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" y="202"/>
                                </a:lnTo>
                                <a:lnTo>
                                  <a:pt x="11" y="228"/>
                                </a:lnTo>
                                <a:lnTo>
                                  <a:pt x="37" y="238"/>
                                </a:lnTo>
                                <a:lnTo>
                                  <a:pt x="90" y="240"/>
                                </a:lnTo>
                                <a:lnTo>
                                  <a:pt x="487" y="240"/>
                                </a:lnTo>
                                <a:lnTo>
                                  <a:pt x="539" y="238"/>
                                </a:lnTo>
                                <a:lnTo>
                                  <a:pt x="566" y="228"/>
                                </a:lnTo>
                                <a:lnTo>
                                  <a:pt x="576" y="202"/>
                                </a:lnTo>
                                <a:lnTo>
                                  <a:pt x="577" y="150"/>
                                </a:lnTo>
                                <a:lnTo>
                                  <a:pt x="577" y="90"/>
                                </a:lnTo>
                                <a:lnTo>
                                  <a:pt x="576" y="37"/>
                                </a:lnTo>
                                <a:lnTo>
                                  <a:pt x="566" y="11"/>
                                </a:lnTo>
                                <a:lnTo>
                                  <a:pt x="539" y="1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3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32"/>
                        <wps:cNvSpPr txBox="1">
                          <a:spLocks/>
                        </wps:cNvSpPr>
                        <wps:spPr bwMode="auto">
                          <a:xfrm>
                            <a:off x="9822" y="-440"/>
                            <a:ext cx="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2D646F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55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561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C6EAE" id="Group 330" o:spid="_x0000_s1224" style="position:absolute;left:0;text-align:left;margin-left:491.1pt;margin-top:-21.95pt;width:28.9pt;height:12pt;z-index:251781120;mso-position-horizontal-relative:page;mso-position-vertical-relative:text" coordorigin="9822,-439" coordsize="578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" o:allowincell="f">
                <v:shape id="Freeform 331" o:spid="_x0000_s1225" style="position:absolute;left:9822;top:-439;width:578;height:240;visibility:visible;mso-wrap-style:square;v-text-anchor:top" coordsize="578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" path="m487,l90,,37,1,11,11,1,37,,90r,60l1,202r10,26l37,238r53,2l487,240r52,-2l566,228r10,-26l577,150r,-60l576,37,566,11,539,1,487,xe" fillcolor="#3b73b9" stroked="f">
                  <v:path arrowok="t" o:connecttype="custom" o:connectlocs="487,0;90,0;37,1;11,11;1,37;0,90;0,150;1,202;11,228;37,238;90,240;487,240;539,238;566,228;576,202;577,150;577,90;576,37;566,11;539,1;487,0" o:connectangles="0,0,0,0,0,0,0,0,0,0,0,0,0,0,0,0,0,0,0,0,0"/>
                </v:shape>
                <v:shape id="Text Box 332" o:spid="_x0000_s1226" type="#_x0000_t202" style="position:absolute;left:9822;top:-440;width:57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652D646F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55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561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w w:val="110"/>
        </w:rPr>
        <w:t>or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groups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both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direct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swift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provides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an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opportunity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gauge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reactions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people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who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spacing w:val="-3"/>
          <w:w w:val="110"/>
        </w:rPr>
        <w:t>respond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3"/>
          <w:w w:val="110"/>
        </w:rPr>
        <w:t>on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3"/>
          <w:w w:val="110"/>
        </w:rPr>
        <w:t>the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3"/>
          <w:w w:val="110"/>
        </w:rPr>
        <w:t>spot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3"/>
          <w:w w:val="110"/>
        </w:rPr>
        <w:t>and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3"/>
          <w:w w:val="110"/>
        </w:rPr>
        <w:t>ask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questions.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But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it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should</w:t>
      </w:r>
    </w:p>
    <w:p w14:paraId="0E028895" w14:textId="77777777" w:rsidR="00965FAE" w:rsidRDefault="00965FAE" w:rsidP="00965FAE">
      <w:pPr>
        <w:pStyle w:val="BodyText"/>
        <w:kinsoku w:val="0"/>
        <w:overflowPunct w:val="0"/>
        <w:spacing w:before="168" w:line="252" w:lineRule="auto"/>
        <w:ind w:left="640" w:right="756"/>
        <w:jc w:val="both"/>
        <w:rPr>
          <w:color w:val="231F20"/>
          <w:spacing w:val="-2"/>
          <w:w w:val="110"/>
        </w:rPr>
        <w:sectPr w:rsidR="00965FAE">
          <w:pgSz w:w="10920" w:h="14790"/>
          <w:pgMar w:top="360" w:right="0" w:bottom="660" w:left="760" w:header="0" w:footer="469" w:gutter="0"/>
          <w:cols w:num="2" w:space="720" w:equalWidth="0">
            <w:col w:w="2950" w:space="1610"/>
            <w:col w:w="5600"/>
          </w:cols>
          <w:noEndnote/>
        </w:sectPr>
      </w:pPr>
    </w:p>
    <w:p w14:paraId="123E72C1" w14:textId="77777777" w:rsidR="00965FAE" w:rsidRDefault="00965FAE" w:rsidP="00965FAE">
      <w:pPr>
        <w:pStyle w:val="BodyText"/>
        <w:tabs>
          <w:tab w:val="left" w:pos="4839"/>
          <w:tab w:val="left" w:pos="5199"/>
        </w:tabs>
        <w:kinsoku w:val="0"/>
        <w:overflowPunct w:val="0"/>
        <w:spacing w:line="153" w:lineRule="exact"/>
        <w:ind w:left="640"/>
        <w:rPr>
          <w:color w:val="231F20"/>
          <w:w w:val="105"/>
        </w:rPr>
      </w:pPr>
      <w:r>
        <w:rPr>
          <w:color w:val="231F20"/>
          <w:w w:val="111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ab/>
      </w:r>
      <w:r>
        <w:rPr>
          <w:color w:val="231F20"/>
          <w:w w:val="105"/>
        </w:rPr>
        <w:t>be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supplemented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written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material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intranet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com-</w:t>
      </w:r>
    </w:p>
    <w:p w14:paraId="00C5198E" w14:textId="77777777" w:rsidR="00965FAE" w:rsidRDefault="00965FAE" w:rsidP="00965FAE">
      <w:pPr>
        <w:pStyle w:val="BodyText"/>
        <w:tabs>
          <w:tab w:val="left" w:pos="4839"/>
          <w:tab w:val="left" w:pos="5199"/>
        </w:tabs>
        <w:kinsoku w:val="0"/>
        <w:overflowPunct w:val="0"/>
        <w:spacing w:line="153" w:lineRule="exact"/>
        <w:ind w:left="640"/>
        <w:rPr>
          <w:color w:val="231F20"/>
          <w:w w:val="105"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</w:p>
    <w:p w14:paraId="2471FBFC" w14:textId="77777777" w:rsidR="00965FAE" w:rsidRDefault="00965FAE" w:rsidP="00965FAE">
      <w:pPr>
        <w:pStyle w:val="BodyText"/>
        <w:kinsoku w:val="0"/>
        <w:overflowPunct w:val="0"/>
        <w:spacing w:before="87" w:line="252" w:lineRule="auto"/>
        <w:ind w:left="640" w:right="4"/>
        <w:jc w:val="both"/>
        <w:rPr>
          <w:color w:val="231F20"/>
          <w:w w:val="1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7B586A31" wp14:editId="09EEC780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29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14663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86A31" id="Text Box 333" o:spid="_x0000_s1227" type="#_x0000_t202" style="position:absolute;left:0;text-align:left;margin-left:3.55pt;margin-top:489.5pt;width:8.75pt;height:160.85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" o:allowincell="f" filled="f" stroked="f">
                <v:path arrowok="t"/>
                <v:textbox style="layout-flow:vertical;mso-layout-flow-alt:bottom-to-top" inset="0,0,0,0">
                  <w:txbxContent>
                    <w:p w14:paraId="68014663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w w:val="110"/>
        </w:rPr>
        <w:t>Managements need to communicate to employees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about the objectives, strategies, policies and perfor-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mance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organization;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what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they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are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expected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spacing w:val="-1"/>
          <w:w w:val="110"/>
        </w:rPr>
        <w:t>to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do;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learning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development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opportunities;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49"/>
          <w:w w:val="110"/>
        </w:rPr>
        <w:t xml:space="preserve"> </w:t>
      </w:r>
      <w:r>
        <w:rPr>
          <w:color w:val="231F20"/>
          <w:w w:val="110"/>
        </w:rPr>
        <w:t>any proposed changes to conditions of employ-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ment, working arrangements and requirements, or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the structure, policies and HR practices of the or-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ganization. In each case they need to explain why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 changes have been made and how they affect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employees.</w:t>
      </w:r>
    </w:p>
    <w:p w14:paraId="43DCAA25" w14:textId="77777777" w:rsidR="00965FAE" w:rsidRDefault="00965FAE" w:rsidP="00965FAE">
      <w:pPr>
        <w:pStyle w:val="BodyText"/>
        <w:kinsoku w:val="0"/>
        <w:overflowPunct w:val="0"/>
        <w:spacing w:before="6" w:line="252" w:lineRule="auto"/>
        <w:ind w:left="640" w:right="4" w:firstLine="240"/>
        <w:jc w:val="both"/>
        <w:rPr>
          <w:color w:val="231F20"/>
          <w:w w:val="110"/>
        </w:rPr>
      </w:pPr>
      <w:r>
        <w:rPr>
          <w:color w:val="231F20"/>
          <w:w w:val="110"/>
        </w:rPr>
        <w:t>Employees need the opportunity to communi-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cate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upwards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their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comments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reactions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what</w:t>
      </w:r>
      <w:r>
        <w:rPr>
          <w:color w:val="231F20"/>
          <w:spacing w:val="-49"/>
          <w:w w:val="110"/>
        </w:rPr>
        <w:t xml:space="preserve"> </w:t>
      </w:r>
      <w:r>
        <w:rPr>
          <w:color w:val="231F20"/>
          <w:w w:val="105"/>
        </w:rPr>
        <w:t>is proposed will happen or what is actually happen-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ing in matters that affect them, for example, pay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 other terms of employment, working condi-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tions,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work-life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balance,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equal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opportunity,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job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se-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curity, health and safety, and learning and develop-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ment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programmes.</w:t>
      </w:r>
    </w:p>
    <w:p w14:paraId="03782A3E" w14:textId="77777777" w:rsidR="00965FAE" w:rsidRDefault="00965FAE" w:rsidP="00965FAE">
      <w:pPr>
        <w:pStyle w:val="BodyText"/>
        <w:kinsoku w:val="0"/>
        <w:overflowPunct w:val="0"/>
        <w:rPr>
          <w:sz w:val="29"/>
          <w:szCs w:val="29"/>
        </w:rPr>
      </w:pPr>
    </w:p>
    <w:p w14:paraId="33F951C2" w14:textId="77777777" w:rsidR="00965FAE" w:rsidRDefault="00965FAE" w:rsidP="00965FAE">
      <w:pPr>
        <w:pStyle w:val="Heading2"/>
        <w:kinsoku w:val="0"/>
        <w:overflowPunct w:val="0"/>
        <w:jc w:val="both"/>
        <w:rPr>
          <w:color w:val="3B73B9"/>
          <w:w w:val="90"/>
        </w:rPr>
      </w:pPr>
      <w:r>
        <w:rPr>
          <w:color w:val="3B73B9"/>
          <w:w w:val="90"/>
        </w:rPr>
        <w:t>Approach</w:t>
      </w:r>
      <w:r>
        <w:rPr>
          <w:color w:val="3B73B9"/>
          <w:spacing w:val="-6"/>
          <w:w w:val="90"/>
        </w:rPr>
        <w:t xml:space="preserve"> </w:t>
      </w:r>
      <w:r>
        <w:rPr>
          <w:color w:val="3B73B9"/>
          <w:w w:val="90"/>
        </w:rPr>
        <w:t>to</w:t>
      </w:r>
      <w:r>
        <w:rPr>
          <w:color w:val="3B73B9"/>
          <w:spacing w:val="-5"/>
          <w:w w:val="90"/>
        </w:rPr>
        <w:t xml:space="preserve"> </w:t>
      </w:r>
      <w:r>
        <w:rPr>
          <w:color w:val="3B73B9"/>
          <w:w w:val="90"/>
        </w:rPr>
        <w:t>communication</w:t>
      </w:r>
    </w:p>
    <w:p w14:paraId="7EC25305" w14:textId="77777777" w:rsidR="00965FAE" w:rsidRDefault="00965FAE" w:rsidP="00965FAE">
      <w:pPr>
        <w:pStyle w:val="BodyText"/>
        <w:kinsoku w:val="0"/>
        <w:overflowPunct w:val="0"/>
        <w:spacing w:before="10"/>
        <w:rPr>
          <w:rFonts w:ascii="Arial" w:hAnsi="Arial" w:cs="Arial"/>
          <w:b/>
          <w:bCs/>
          <w:sz w:val="5"/>
          <w:szCs w:val="5"/>
        </w:rPr>
      </w:pPr>
    </w:p>
    <w:p w14:paraId="7FF7D4F5" w14:textId="77777777" w:rsidR="00965FAE" w:rsidRDefault="00965FAE" w:rsidP="00965FAE">
      <w:pPr>
        <w:pStyle w:val="BodyText"/>
        <w:kinsoku w:val="0"/>
        <w:overflowPunct w:val="0"/>
        <w:spacing w:line="20" w:lineRule="exact"/>
        <w:ind w:left="635" w:right="-58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86829FB" wp14:editId="3F1F49AA">
                <wp:extent cx="2667000" cy="12700"/>
                <wp:effectExtent l="0" t="0" r="0" b="0"/>
                <wp:docPr id="27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2700"/>
                          <a:chOff x="0" y="0"/>
                          <a:chExt cx="4200" cy="20"/>
                        </a:xfrm>
                      </wpg:grpSpPr>
                      <wps:wsp>
                        <wps:cNvPr id="28" name="Freeform 3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200" cy="20"/>
                          </a:xfrm>
                          <a:custGeom>
                            <a:avLst/>
                            <a:gdLst>
                              <a:gd name="T0" fmla="*/ 0 w 4200"/>
                              <a:gd name="T1" fmla="*/ 0 h 20"/>
                              <a:gd name="T2" fmla="*/ 4200 w 4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0" h="20">
                                <a:moveTo>
                                  <a:pt x="0" y="0"/>
                                </a:moveTo>
                                <a:lnTo>
                                  <a:pt x="4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6E0B79" id="Group 334" o:spid="_x0000_s1026" style="width:210pt;height:1pt;mso-position-horizontal-relative:char;mso-position-vertical-relative:line" coordsize="420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">
                <v:shape id="Freeform 335" o:spid="_x0000_s1027" style="position:absolute;top:5;width:4200;height:20;visibility:visible;mso-wrap-style:square;v-text-anchor:top" coordsize="420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" path="m,l4200,e" filled="f" strokecolor="#231f20" strokeweight=".5pt">
                  <v:path arrowok="t" o:connecttype="custom" o:connectlocs="0,0;4200,0" o:connectangles="0,0"/>
                </v:shape>
                <w10:anchorlock/>
              </v:group>
            </w:pict>
          </mc:Fallback>
        </mc:AlternateContent>
      </w:r>
    </w:p>
    <w:p w14:paraId="61B1BBCE" w14:textId="77777777" w:rsidR="00965FAE" w:rsidRDefault="00965FAE" w:rsidP="00965FAE">
      <w:pPr>
        <w:pStyle w:val="BodyText"/>
        <w:kinsoku w:val="0"/>
        <w:overflowPunct w:val="0"/>
        <w:spacing w:before="133" w:line="252" w:lineRule="auto"/>
        <w:ind w:left="640"/>
        <w:jc w:val="both"/>
        <w:rPr>
          <w:color w:val="231F20"/>
          <w:w w:val="110"/>
        </w:rPr>
      </w:pPr>
      <w:r>
        <w:rPr>
          <w:color w:val="231F20"/>
          <w:w w:val="110"/>
        </w:rPr>
        <w:t>To be effective, communication needs to be clear,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easily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understood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concise.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Information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should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presented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systematically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regular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basis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as relevant, local and timely as possible. Empathy is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required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management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sense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appreciating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concerns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employees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what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they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want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need to hear. Possible reactions to proposed changes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spacing w:val="-1"/>
          <w:w w:val="110"/>
        </w:rPr>
        <w:t>should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be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assessed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anticipated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in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the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communi-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cation. Attitude surveys can be used to find out what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information employees want and where they feel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there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are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any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gaps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need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filled.</w:t>
      </w:r>
    </w:p>
    <w:p w14:paraId="7A7EB0F6" w14:textId="77777777" w:rsidR="00965FAE" w:rsidRDefault="00965FAE" w:rsidP="00965FAE">
      <w:pPr>
        <w:pStyle w:val="BodyText"/>
        <w:kinsoku w:val="0"/>
        <w:overflowPunct w:val="0"/>
        <w:spacing w:before="7" w:line="252" w:lineRule="auto"/>
        <w:ind w:left="640" w:right="3" w:firstLine="240"/>
        <w:jc w:val="both"/>
        <w:rPr>
          <w:color w:val="231F20"/>
          <w:w w:val="105"/>
        </w:rPr>
      </w:pPr>
      <w:r>
        <w:rPr>
          <w:color w:val="231F20"/>
          <w:w w:val="105"/>
        </w:rPr>
        <w:t>The purpose of communication can simply be 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provide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information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but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it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also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means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what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is called ‘message-based persuasion’. This takes 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form of a two-step process of ‘reception’ – encoding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message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(exposure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message,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attention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to its content, comprehension of the content) – 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‘yielding’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acceptance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message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(agreeing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with the message and storing it in memory). For a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message to have its desired effect, both reception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yielding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necessary.</w:t>
      </w:r>
    </w:p>
    <w:p w14:paraId="6957D97B" w14:textId="77777777" w:rsidR="00965FAE" w:rsidRDefault="00965FAE" w:rsidP="00965FAE">
      <w:pPr>
        <w:pStyle w:val="BodyText"/>
        <w:kinsoku w:val="0"/>
        <w:overflowPunct w:val="0"/>
        <w:spacing w:before="6" w:line="252" w:lineRule="auto"/>
        <w:ind w:left="640" w:right="7" w:firstLine="240"/>
        <w:jc w:val="both"/>
        <w:rPr>
          <w:color w:val="231F20"/>
          <w:spacing w:val="-3"/>
          <w:w w:val="110"/>
        </w:rPr>
      </w:pPr>
      <w:r>
        <w:rPr>
          <w:color w:val="231F20"/>
          <w:w w:val="110"/>
        </w:rPr>
        <w:t>A variety of communication methods will be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05"/>
        </w:rPr>
        <w:t>needed: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via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an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intranet,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spoken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written,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direct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spacing w:val="-4"/>
          <w:w w:val="110"/>
        </w:rPr>
        <w:t>indirect.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spacing w:val="-4"/>
          <w:w w:val="110"/>
        </w:rPr>
        <w:t>Face-to-face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spacing w:val="-3"/>
          <w:w w:val="110"/>
        </w:rPr>
        <w:t>communication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spacing w:val="-3"/>
          <w:w w:val="110"/>
        </w:rPr>
        <w:t>to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spacing w:val="-3"/>
          <w:w w:val="110"/>
        </w:rPr>
        <w:t>individuals</w:t>
      </w:r>
    </w:p>
    <w:p w14:paraId="6A3F374C" w14:textId="77777777" w:rsidR="00965FAE" w:rsidRDefault="00965FAE" w:rsidP="00965FAE">
      <w:pPr>
        <w:pStyle w:val="BodyText"/>
        <w:kinsoku w:val="0"/>
        <w:overflowPunct w:val="0"/>
        <w:spacing w:before="11" w:line="252" w:lineRule="auto"/>
        <w:ind w:left="313" w:right="756"/>
        <w:jc w:val="both"/>
        <w:rPr>
          <w:color w:val="231F20"/>
          <w:w w:val="110"/>
        </w:rPr>
      </w:pPr>
      <w:r>
        <w:rPr>
          <w:sz w:val="24"/>
          <w:szCs w:val="24"/>
        </w:rPr>
        <w:br w:type="column"/>
      </w:r>
      <w:r>
        <w:rPr>
          <w:color w:val="231F20"/>
          <w:spacing w:val="-2"/>
          <w:w w:val="110"/>
        </w:rPr>
        <w:t xml:space="preserve">munications, </w:t>
      </w:r>
      <w:r>
        <w:rPr>
          <w:color w:val="231F20"/>
          <w:spacing w:val="-1"/>
          <w:w w:val="110"/>
        </w:rPr>
        <w:t>particularly where the information is</w:t>
      </w:r>
      <w:r>
        <w:rPr>
          <w:color w:val="231F20"/>
          <w:w w:val="110"/>
        </w:rPr>
        <w:t xml:space="preserve"> important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complex.</w:t>
      </w:r>
    </w:p>
    <w:p w14:paraId="163942DE" w14:textId="77777777" w:rsidR="00965FAE" w:rsidRDefault="00965FAE" w:rsidP="00965FAE">
      <w:pPr>
        <w:pStyle w:val="BodyText"/>
        <w:kinsoku w:val="0"/>
        <w:overflowPunct w:val="0"/>
        <w:spacing w:before="1" w:line="252" w:lineRule="auto"/>
        <w:ind w:left="313" w:right="752" w:firstLine="240"/>
        <w:jc w:val="both"/>
        <w:rPr>
          <w:color w:val="231F20"/>
          <w:w w:val="110"/>
        </w:rPr>
      </w:pPr>
      <w:r>
        <w:rPr>
          <w:color w:val="231F20"/>
          <w:w w:val="110"/>
        </w:rPr>
        <w:t>Written communication is most effective when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information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important,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topic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requires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de-</w:t>
      </w:r>
      <w:r>
        <w:rPr>
          <w:color w:val="231F20"/>
          <w:spacing w:val="-49"/>
          <w:w w:val="110"/>
        </w:rPr>
        <w:t xml:space="preserve"> </w:t>
      </w:r>
      <w:r>
        <w:rPr>
          <w:color w:val="231F20"/>
          <w:w w:val="110"/>
        </w:rPr>
        <w:t>tailed and accurate explanation, the audience is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widespread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large,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there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need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perma-</w:t>
      </w:r>
      <w:r>
        <w:rPr>
          <w:color w:val="231F20"/>
          <w:spacing w:val="-49"/>
          <w:w w:val="110"/>
        </w:rPr>
        <w:t xml:space="preserve"> </w:t>
      </w:r>
      <w:r>
        <w:rPr>
          <w:color w:val="231F20"/>
          <w:w w:val="110"/>
        </w:rPr>
        <w:t>nent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record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back-up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face-to-face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communi-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cation. Judicious use should be made of a mix 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face-to-face and written communication, using a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selection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methods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described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below.</w:t>
      </w:r>
    </w:p>
    <w:p w14:paraId="2DC6F379" w14:textId="77777777" w:rsidR="00965FAE" w:rsidRDefault="00965FAE" w:rsidP="00965FAE">
      <w:pPr>
        <w:pStyle w:val="BodyText"/>
        <w:kinsoku w:val="0"/>
        <w:overflowPunct w:val="0"/>
        <w:rPr>
          <w:sz w:val="29"/>
          <w:szCs w:val="29"/>
        </w:rPr>
      </w:pPr>
    </w:p>
    <w:p w14:paraId="447744F8" w14:textId="77777777" w:rsidR="00965FAE" w:rsidRDefault="00965FAE" w:rsidP="00965FAE">
      <w:pPr>
        <w:pStyle w:val="Heading2"/>
        <w:kinsoku w:val="0"/>
        <w:overflowPunct w:val="0"/>
        <w:ind w:left="313"/>
        <w:jc w:val="both"/>
        <w:rPr>
          <w:color w:val="3B73B9"/>
          <w:w w:val="90"/>
        </w:rPr>
      </w:pPr>
      <w:r>
        <w:rPr>
          <w:color w:val="3B73B9"/>
          <w:w w:val="90"/>
        </w:rPr>
        <w:t>Communication</w:t>
      </w:r>
      <w:r>
        <w:rPr>
          <w:color w:val="3B73B9"/>
          <w:spacing w:val="-4"/>
          <w:w w:val="90"/>
        </w:rPr>
        <w:t xml:space="preserve"> </w:t>
      </w:r>
      <w:r>
        <w:rPr>
          <w:color w:val="3B73B9"/>
          <w:w w:val="90"/>
        </w:rPr>
        <w:t>methods</w:t>
      </w:r>
    </w:p>
    <w:p w14:paraId="2E9DBA08" w14:textId="77777777" w:rsidR="00965FAE" w:rsidRDefault="00965FAE" w:rsidP="00965FAE">
      <w:pPr>
        <w:pStyle w:val="BodyText"/>
        <w:kinsoku w:val="0"/>
        <w:overflowPunct w:val="0"/>
        <w:spacing w:before="10"/>
        <w:rPr>
          <w:rFonts w:ascii="Arial" w:hAnsi="Arial" w:cs="Arial"/>
          <w:b/>
          <w:bCs/>
          <w:sz w:val="5"/>
          <w:szCs w:val="5"/>
        </w:rPr>
      </w:pPr>
    </w:p>
    <w:p w14:paraId="73F699DF" w14:textId="77777777" w:rsidR="00965FAE" w:rsidRDefault="00965FAE" w:rsidP="00965FAE">
      <w:pPr>
        <w:pStyle w:val="BodyText"/>
        <w:kinsoku w:val="0"/>
        <w:overflowPunct w:val="0"/>
        <w:spacing w:line="20" w:lineRule="exact"/>
        <w:ind w:left="308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E59E38A" wp14:editId="497AE45F">
                <wp:extent cx="2667000" cy="12700"/>
                <wp:effectExtent l="0" t="0" r="0" b="0"/>
                <wp:docPr id="25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2700"/>
                          <a:chOff x="0" y="0"/>
                          <a:chExt cx="4200" cy="20"/>
                        </a:xfrm>
                      </wpg:grpSpPr>
                      <wps:wsp>
                        <wps:cNvPr id="26" name="Freeform 3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200" cy="20"/>
                          </a:xfrm>
                          <a:custGeom>
                            <a:avLst/>
                            <a:gdLst>
                              <a:gd name="T0" fmla="*/ 0 w 4200"/>
                              <a:gd name="T1" fmla="*/ 0 h 20"/>
                              <a:gd name="T2" fmla="*/ 4200 w 4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0" h="20">
                                <a:moveTo>
                                  <a:pt x="0" y="0"/>
                                </a:moveTo>
                                <a:lnTo>
                                  <a:pt x="4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1BC151" id="Group 336" o:spid="_x0000_s1026" style="width:210pt;height:1pt;mso-position-horizontal-relative:char;mso-position-vertical-relative:line" coordsize="420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">
                <v:shape id="Freeform 337" o:spid="_x0000_s1027" style="position:absolute;top:5;width:4200;height:20;visibility:visible;mso-wrap-style:square;v-text-anchor:top" coordsize="420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" path="m,l4200,e" filled="f" strokecolor="#231f20" strokeweight=".5pt">
                  <v:path arrowok="t" o:connecttype="custom" o:connectlocs="0,0;4200,0" o:connectangles="0,0"/>
                </v:shape>
                <w10:anchorlock/>
              </v:group>
            </w:pict>
          </mc:Fallback>
        </mc:AlternateContent>
      </w:r>
    </w:p>
    <w:p w14:paraId="5679FF77" w14:textId="77777777" w:rsidR="00965FAE" w:rsidRDefault="00965FAE" w:rsidP="00965FAE">
      <w:pPr>
        <w:pStyle w:val="Heading3"/>
        <w:kinsoku w:val="0"/>
        <w:overflowPunct w:val="0"/>
        <w:spacing w:before="149" w:line="244" w:lineRule="auto"/>
        <w:ind w:left="313" w:right="1066"/>
        <w:jc w:val="left"/>
        <w:rPr>
          <w:color w:val="ED1C25"/>
        </w:rPr>
      </w:pPr>
      <w:r>
        <w:rPr>
          <w:color w:val="ED1C25"/>
          <w:w w:val="85"/>
        </w:rPr>
        <w:t>Individual</w:t>
      </w:r>
      <w:r>
        <w:rPr>
          <w:color w:val="ED1C25"/>
          <w:spacing w:val="1"/>
          <w:w w:val="85"/>
        </w:rPr>
        <w:t xml:space="preserve"> </w:t>
      </w:r>
      <w:r>
        <w:rPr>
          <w:color w:val="ED1C25"/>
          <w:w w:val="85"/>
        </w:rPr>
        <w:t>face-to-face</w:t>
      </w:r>
      <w:r>
        <w:rPr>
          <w:color w:val="ED1C25"/>
          <w:spacing w:val="-66"/>
          <w:w w:val="85"/>
        </w:rPr>
        <w:t xml:space="preserve"> </w:t>
      </w:r>
      <w:r>
        <w:rPr>
          <w:color w:val="ED1C25"/>
        </w:rPr>
        <w:t>communication</w:t>
      </w:r>
    </w:p>
    <w:p w14:paraId="214A5106" w14:textId="77777777" w:rsidR="00965FAE" w:rsidRDefault="00965FAE" w:rsidP="00965FAE">
      <w:pPr>
        <w:pStyle w:val="BodyText"/>
        <w:kinsoku w:val="0"/>
        <w:overflowPunct w:val="0"/>
        <w:spacing w:before="104" w:line="252" w:lineRule="auto"/>
        <w:ind w:left="313" w:right="748"/>
        <w:jc w:val="both"/>
        <w:rPr>
          <w:color w:val="231F20"/>
          <w:w w:val="105"/>
        </w:rPr>
      </w:pPr>
      <w:r>
        <w:rPr>
          <w:color w:val="231F20"/>
          <w:w w:val="105"/>
        </w:rPr>
        <w:t>This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is,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course,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most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common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method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com-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spacing w:val="-2"/>
          <w:w w:val="110"/>
        </w:rPr>
        <w:t xml:space="preserve">munication but </w:t>
      </w:r>
      <w:r>
        <w:rPr>
          <w:color w:val="231F20"/>
          <w:spacing w:val="-1"/>
          <w:w w:val="110"/>
        </w:rPr>
        <w:t>it can be the most problematic. The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spacing w:val="-1"/>
          <w:w w:val="105"/>
        </w:rPr>
        <w:t>quality,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1"/>
          <w:w w:val="105"/>
        </w:rPr>
        <w:t>accuracy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1"/>
          <w:w w:val="105"/>
        </w:rPr>
        <w:t>acceptability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information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10"/>
        </w:rPr>
        <w:t>depend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largely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skill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managers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team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leaders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involved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commitment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doing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it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10"/>
        </w:rPr>
        <w:t>well. Information can be distorted or plain wrong.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spacing w:val="-2"/>
          <w:w w:val="105"/>
        </w:rPr>
        <w:t>Briefing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notes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are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helpful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but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they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will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not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necessarily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used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well.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Individual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communications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inevita-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10"/>
        </w:rPr>
        <w:t>ble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necessary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but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should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not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relied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upon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by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themselves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subject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matter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important.</w:t>
      </w:r>
    </w:p>
    <w:p w14:paraId="3B131006" w14:textId="77777777" w:rsidR="00965FAE" w:rsidRDefault="00965FAE" w:rsidP="00965FAE">
      <w:pPr>
        <w:pStyle w:val="BodyText"/>
        <w:kinsoku w:val="0"/>
        <w:overflowPunct w:val="0"/>
        <w:spacing w:before="5"/>
        <w:rPr>
          <w:sz w:val="31"/>
          <w:szCs w:val="31"/>
        </w:rPr>
      </w:pPr>
    </w:p>
    <w:p w14:paraId="655A7C89" w14:textId="77777777" w:rsidR="00965FAE" w:rsidRDefault="00965FAE" w:rsidP="00965FAE">
      <w:pPr>
        <w:pStyle w:val="Heading3"/>
        <w:kinsoku w:val="0"/>
        <w:overflowPunct w:val="0"/>
        <w:ind w:left="313"/>
        <w:jc w:val="left"/>
        <w:rPr>
          <w:color w:val="ED1C25"/>
        </w:rPr>
      </w:pPr>
      <w:r>
        <w:rPr>
          <w:color w:val="ED1C25"/>
        </w:rPr>
        <w:t>Intranet</w:t>
      </w:r>
    </w:p>
    <w:p w14:paraId="5B68831D" w14:textId="77777777" w:rsidR="00965FAE" w:rsidRDefault="00965FAE" w:rsidP="00965FAE">
      <w:pPr>
        <w:pStyle w:val="BodyText"/>
        <w:kinsoku w:val="0"/>
        <w:overflowPunct w:val="0"/>
        <w:spacing w:before="111" w:line="252" w:lineRule="auto"/>
        <w:ind w:left="313" w:right="752"/>
        <w:jc w:val="both"/>
        <w:rPr>
          <w:color w:val="231F20"/>
          <w:w w:val="110"/>
        </w:rPr>
      </w:pPr>
      <w:r>
        <w:rPr>
          <w:color w:val="231F20"/>
          <w:w w:val="105"/>
        </w:rPr>
        <w:t>An internal e-mail system (the intranet) can be used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to communicate information, especially in work-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places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where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all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most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employees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have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ac-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cess to a computer. The advantage of intranet com-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munications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they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can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transmitted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swiftly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a wide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audience.</w:t>
      </w:r>
    </w:p>
    <w:p w14:paraId="537AC63A" w14:textId="77777777" w:rsidR="00965FAE" w:rsidRDefault="00965FAE" w:rsidP="00965FAE">
      <w:pPr>
        <w:pStyle w:val="BodyText"/>
        <w:kinsoku w:val="0"/>
        <w:overflowPunct w:val="0"/>
        <w:spacing w:before="4" w:line="252" w:lineRule="auto"/>
        <w:ind w:left="313" w:right="752" w:firstLine="240"/>
        <w:jc w:val="both"/>
        <w:rPr>
          <w:color w:val="231F20"/>
          <w:w w:val="110"/>
        </w:rPr>
      </w:pPr>
      <w:r>
        <w:rPr>
          <w:color w:val="231F20"/>
          <w:w w:val="110"/>
        </w:rPr>
        <w:t>A communication dashboard can be created for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departmental websites which displays performance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metrics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visual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form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(as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car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dashboard).</w:t>
      </w:r>
    </w:p>
    <w:p w14:paraId="28137EFB" w14:textId="77777777" w:rsidR="00965FAE" w:rsidRDefault="00965FAE" w:rsidP="00965FAE">
      <w:pPr>
        <w:pStyle w:val="BodyText"/>
        <w:kinsoku w:val="0"/>
        <w:overflowPunct w:val="0"/>
        <w:rPr>
          <w:sz w:val="31"/>
          <w:szCs w:val="31"/>
        </w:rPr>
      </w:pPr>
    </w:p>
    <w:p w14:paraId="0EFB29D8" w14:textId="77777777" w:rsidR="00965FAE" w:rsidRDefault="00965FAE" w:rsidP="00965FAE">
      <w:pPr>
        <w:pStyle w:val="Heading3"/>
        <w:kinsoku w:val="0"/>
        <w:overflowPunct w:val="0"/>
        <w:ind w:left="313"/>
        <w:jc w:val="left"/>
        <w:rPr>
          <w:color w:val="ED1C25"/>
          <w:w w:val="85"/>
        </w:rPr>
      </w:pPr>
      <w:r>
        <w:rPr>
          <w:color w:val="ED1C25"/>
          <w:w w:val="85"/>
        </w:rPr>
        <w:t>Social</w:t>
      </w:r>
      <w:r>
        <w:rPr>
          <w:color w:val="ED1C25"/>
          <w:spacing w:val="-7"/>
          <w:w w:val="85"/>
        </w:rPr>
        <w:t xml:space="preserve"> </w:t>
      </w:r>
      <w:r>
        <w:rPr>
          <w:color w:val="ED1C25"/>
          <w:w w:val="85"/>
        </w:rPr>
        <w:t>media</w:t>
      </w:r>
    </w:p>
    <w:p w14:paraId="548101F5" w14:textId="77777777" w:rsidR="00965FAE" w:rsidRDefault="00965FAE" w:rsidP="00965FAE">
      <w:pPr>
        <w:pStyle w:val="BodyText"/>
        <w:kinsoku w:val="0"/>
        <w:overflowPunct w:val="0"/>
        <w:spacing w:before="111" w:line="252" w:lineRule="auto"/>
        <w:ind w:left="313" w:right="752"/>
        <w:jc w:val="both"/>
        <w:rPr>
          <w:color w:val="231F20"/>
          <w:w w:val="105"/>
        </w:rPr>
      </w:pPr>
      <w:r>
        <w:rPr>
          <w:color w:val="231F20"/>
          <w:w w:val="105"/>
        </w:rPr>
        <w:t>Enterprise social networking using internal social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networks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such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Yammer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increasingly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being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used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instead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intranet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communicating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to</w:t>
      </w:r>
    </w:p>
    <w:p w14:paraId="74350092" w14:textId="77777777" w:rsidR="00965FAE" w:rsidRDefault="00965FAE" w:rsidP="00965FAE">
      <w:pPr>
        <w:pStyle w:val="BodyText"/>
        <w:kinsoku w:val="0"/>
        <w:overflowPunct w:val="0"/>
        <w:spacing w:before="111" w:line="252" w:lineRule="auto"/>
        <w:ind w:left="313" w:right="752"/>
        <w:jc w:val="both"/>
        <w:rPr>
          <w:color w:val="231F20"/>
          <w:w w:val="105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847" w:space="40"/>
            <w:col w:w="5273"/>
          </w:cols>
          <w:noEndnote/>
        </w:sectPr>
      </w:pPr>
    </w:p>
    <w:p w14:paraId="3063E8CF" w14:textId="77777777" w:rsidR="00965FAE" w:rsidRDefault="00965FAE" w:rsidP="00965FAE">
      <w:pPr>
        <w:pStyle w:val="BodyText"/>
        <w:kinsoku w:val="0"/>
        <w:overflowPunct w:val="0"/>
        <w:spacing w:before="76"/>
        <w:ind w:left="861"/>
        <w:rPr>
          <w:rFonts w:ascii="Arial" w:hAnsi="Arial" w:cs="Arial"/>
          <w:b/>
          <w:bCs/>
          <w:color w:val="3B73B9"/>
          <w:w w:val="9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84192" behindDoc="0" locked="0" layoutInCell="0" allowOverlap="1" wp14:anchorId="0A97F60B" wp14:editId="02C6BC32">
                <wp:simplePos x="0" y="0"/>
                <wp:positionH relativeFrom="page">
                  <wp:posOffset>453390</wp:posOffset>
                </wp:positionH>
                <wp:positionV relativeFrom="paragraph">
                  <wp:posOffset>45720</wp:posOffset>
                </wp:positionV>
                <wp:extent cx="367030" cy="152400"/>
                <wp:effectExtent l="0" t="0" r="0" b="0"/>
                <wp:wrapNone/>
                <wp:docPr id="22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52400"/>
                          <a:chOff x="714" y="72"/>
                          <a:chExt cx="578" cy="240"/>
                        </a:xfrm>
                      </wpg:grpSpPr>
                      <wps:wsp>
                        <wps:cNvPr id="23" name="Freeform 339"/>
                        <wps:cNvSpPr>
                          <a:spLocks/>
                        </wps:cNvSpPr>
                        <wps:spPr bwMode="auto">
                          <a:xfrm>
                            <a:off x="714" y="72"/>
                            <a:ext cx="578" cy="240"/>
                          </a:xfrm>
                          <a:custGeom>
                            <a:avLst/>
                            <a:gdLst>
                              <a:gd name="T0" fmla="*/ 487 w 578"/>
                              <a:gd name="T1" fmla="*/ 0 h 240"/>
                              <a:gd name="T2" fmla="*/ 89 w 578"/>
                              <a:gd name="T3" fmla="*/ 0 h 240"/>
                              <a:gd name="T4" fmla="*/ 37 w 578"/>
                              <a:gd name="T5" fmla="*/ 1 h 240"/>
                              <a:gd name="T6" fmla="*/ 11 w 578"/>
                              <a:gd name="T7" fmla="*/ 11 h 240"/>
                              <a:gd name="T8" fmla="*/ 1 w 578"/>
                              <a:gd name="T9" fmla="*/ 37 h 240"/>
                              <a:gd name="T10" fmla="*/ 0 w 578"/>
                              <a:gd name="T11" fmla="*/ 90 h 240"/>
                              <a:gd name="T12" fmla="*/ 0 w 578"/>
                              <a:gd name="T13" fmla="*/ 150 h 240"/>
                              <a:gd name="T14" fmla="*/ 1 w 578"/>
                              <a:gd name="T15" fmla="*/ 202 h 240"/>
                              <a:gd name="T16" fmla="*/ 11 w 578"/>
                              <a:gd name="T17" fmla="*/ 228 h 240"/>
                              <a:gd name="T18" fmla="*/ 37 w 578"/>
                              <a:gd name="T19" fmla="*/ 238 h 240"/>
                              <a:gd name="T20" fmla="*/ 89 w 578"/>
                              <a:gd name="T21" fmla="*/ 240 h 240"/>
                              <a:gd name="T22" fmla="*/ 487 w 578"/>
                              <a:gd name="T23" fmla="*/ 240 h 240"/>
                              <a:gd name="T24" fmla="*/ 539 w 578"/>
                              <a:gd name="T25" fmla="*/ 238 h 240"/>
                              <a:gd name="T26" fmla="*/ 566 w 578"/>
                              <a:gd name="T27" fmla="*/ 228 h 240"/>
                              <a:gd name="T28" fmla="*/ 576 w 578"/>
                              <a:gd name="T29" fmla="*/ 202 h 240"/>
                              <a:gd name="T30" fmla="*/ 577 w 578"/>
                              <a:gd name="T31" fmla="*/ 150 h 240"/>
                              <a:gd name="T32" fmla="*/ 577 w 578"/>
                              <a:gd name="T33" fmla="*/ 90 h 240"/>
                              <a:gd name="T34" fmla="*/ 576 w 578"/>
                              <a:gd name="T35" fmla="*/ 37 h 240"/>
                              <a:gd name="T36" fmla="*/ 566 w 578"/>
                              <a:gd name="T37" fmla="*/ 11 h 240"/>
                              <a:gd name="T38" fmla="*/ 539 w 578"/>
                              <a:gd name="T39" fmla="*/ 1 h 240"/>
                              <a:gd name="T40" fmla="*/ 487 w 578"/>
                              <a:gd name="T41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8" h="240">
                                <a:moveTo>
                                  <a:pt x="487" y="0"/>
                                </a:moveTo>
                                <a:lnTo>
                                  <a:pt x="89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" y="202"/>
                                </a:lnTo>
                                <a:lnTo>
                                  <a:pt x="11" y="228"/>
                                </a:lnTo>
                                <a:lnTo>
                                  <a:pt x="37" y="238"/>
                                </a:lnTo>
                                <a:lnTo>
                                  <a:pt x="89" y="240"/>
                                </a:lnTo>
                                <a:lnTo>
                                  <a:pt x="487" y="240"/>
                                </a:lnTo>
                                <a:lnTo>
                                  <a:pt x="539" y="238"/>
                                </a:lnTo>
                                <a:lnTo>
                                  <a:pt x="566" y="228"/>
                                </a:lnTo>
                                <a:lnTo>
                                  <a:pt x="576" y="202"/>
                                </a:lnTo>
                                <a:lnTo>
                                  <a:pt x="577" y="150"/>
                                </a:lnTo>
                                <a:lnTo>
                                  <a:pt x="577" y="90"/>
                                </a:lnTo>
                                <a:lnTo>
                                  <a:pt x="576" y="37"/>
                                </a:lnTo>
                                <a:lnTo>
                                  <a:pt x="566" y="11"/>
                                </a:lnTo>
                                <a:lnTo>
                                  <a:pt x="539" y="1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3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340"/>
                        <wps:cNvSpPr txBox="1">
                          <a:spLocks/>
                        </wps:cNvSpPr>
                        <wps:spPr bwMode="auto">
                          <a:xfrm>
                            <a:off x="715" y="73"/>
                            <a:ext cx="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7F78D8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55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562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97F60B" id="Group 338" o:spid="_x0000_s1228" style="position:absolute;left:0;text-align:left;margin-left:35.7pt;margin-top:3.6pt;width:28.9pt;height:12pt;z-index:251784192;mso-position-horizontal-relative:page;mso-position-vertical-relative:text" coordorigin="714,72" coordsize="578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" o:allowincell="f">
                <v:shape id="Freeform 339" o:spid="_x0000_s1229" style="position:absolute;left:714;top:72;width:578;height:240;visibility:visible;mso-wrap-style:square;v-text-anchor:top" coordsize="578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" path="m487,l89,,37,1,11,11,1,37,,90r,60l1,202r10,26l37,238r52,2l487,240r52,-2l566,228r10,-26l577,150r,-60l576,37,566,11,539,1,487,xe" fillcolor="#3b73b9" stroked="f">
                  <v:path arrowok="t" o:connecttype="custom" o:connectlocs="487,0;89,0;37,1;11,11;1,37;0,90;0,150;1,202;11,228;37,238;89,240;487,240;539,238;566,228;576,202;577,150;577,90;576,37;566,11;539,1;487,0" o:connectangles="0,0,0,0,0,0,0,0,0,0,0,0,0,0,0,0,0,0,0,0,0"/>
                </v:shape>
                <v:shape id="Text Box 340" o:spid="_x0000_s1230" type="#_x0000_t202" style="position:absolute;left:715;top:73;width:57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697F78D8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55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562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 xml:space="preserve">Part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11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|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Employment</w:t>
      </w:r>
      <w:r>
        <w:rPr>
          <w:rFonts w:ascii="Arial" w:hAnsi="Arial" w:cs="Arial"/>
          <w:b/>
          <w:bCs/>
          <w:color w:val="3B73B9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Relations</w:t>
      </w:r>
    </w:p>
    <w:p w14:paraId="03E72C23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25"/>
          <w:szCs w:val="25"/>
        </w:rPr>
      </w:pPr>
    </w:p>
    <w:p w14:paraId="5694F382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25"/>
          <w:szCs w:val="25"/>
        </w:rPr>
        <w:sectPr w:rsidR="00965FAE">
          <w:pgSz w:w="10920" w:h="14790"/>
          <w:pgMar w:top="360" w:right="0" w:bottom="660" w:left="760" w:header="0" w:footer="469" w:gutter="0"/>
          <w:cols w:space="720" w:equalWidth="0">
            <w:col w:w="10160"/>
          </w:cols>
          <w:noEndnote/>
        </w:sectPr>
      </w:pPr>
    </w:p>
    <w:p w14:paraId="2B4EB64B" w14:textId="77777777" w:rsidR="00965FAE" w:rsidRDefault="00965FAE" w:rsidP="00965FAE">
      <w:pPr>
        <w:pStyle w:val="BodyText"/>
        <w:kinsoku w:val="0"/>
        <w:overflowPunct w:val="0"/>
        <w:spacing w:before="103" w:line="252" w:lineRule="auto"/>
        <w:ind w:left="194" w:right="41"/>
        <w:jc w:val="both"/>
        <w:rPr>
          <w:color w:val="231F20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1D2E867C" wp14:editId="1CE9FEFF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21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B6602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E867C" id="Text Box 341" o:spid="_x0000_s1231" type="#_x0000_t202" style="position:absolute;left:0;text-align:left;margin-left:3.55pt;margin-top:489.5pt;width:8.75pt;height:160.85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" o:allowincell="f" filled="f" stroked="f">
                <v:path arrowok="t"/>
                <v:textbox style="layout-flow:vertical;mso-layout-flow-alt:bottom-to-top" inset="0,0,0,0">
                  <w:txbxContent>
                    <w:p w14:paraId="2B1B6602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w w:val="105"/>
        </w:rPr>
        <w:t>employees. Their advantages are that they provide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for more interaction, facilitate the sharing of infor-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mation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avoid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cluttering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up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computers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e-mails. As the CIPD (2014) observed, by drawing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people into conversations (a ‘pull’ style of commu-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nications)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rather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than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simply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broadcasting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mes-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sages (a ‘push’ style), social media can be used 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engage people who are interested and help get 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‘right’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information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‘right’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people.</w:t>
      </w:r>
    </w:p>
    <w:p w14:paraId="05B41C96" w14:textId="77777777" w:rsidR="00965FAE" w:rsidRDefault="00965FAE" w:rsidP="00965FAE">
      <w:pPr>
        <w:pStyle w:val="BodyText"/>
        <w:kinsoku w:val="0"/>
        <w:overflowPunct w:val="0"/>
        <w:spacing w:before="3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83168" behindDoc="0" locked="0" layoutInCell="0" allowOverlap="1" wp14:anchorId="57E82CBD" wp14:editId="01094008">
                <wp:simplePos x="0" y="0"/>
                <wp:positionH relativeFrom="page">
                  <wp:posOffset>605790</wp:posOffset>
                </wp:positionH>
                <wp:positionV relativeFrom="paragraph">
                  <wp:posOffset>187325</wp:posOffset>
                </wp:positionV>
                <wp:extent cx="2667000" cy="965200"/>
                <wp:effectExtent l="0" t="0" r="0" b="0"/>
                <wp:wrapTopAndBottom/>
                <wp:docPr id="18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965200"/>
                          <a:chOff x="954" y="295"/>
                          <a:chExt cx="4200" cy="1520"/>
                        </a:xfrm>
                      </wpg:grpSpPr>
                      <wps:wsp>
                        <wps:cNvPr id="19" name="Freeform 343"/>
                        <wps:cNvSpPr>
                          <a:spLocks/>
                        </wps:cNvSpPr>
                        <wps:spPr bwMode="auto">
                          <a:xfrm>
                            <a:off x="954" y="295"/>
                            <a:ext cx="4200" cy="1520"/>
                          </a:xfrm>
                          <a:custGeom>
                            <a:avLst/>
                            <a:gdLst>
                              <a:gd name="T0" fmla="*/ 4099 w 4200"/>
                              <a:gd name="T1" fmla="*/ 0 h 1520"/>
                              <a:gd name="T2" fmla="*/ 100 w 4200"/>
                              <a:gd name="T3" fmla="*/ 0 h 1520"/>
                              <a:gd name="T4" fmla="*/ 42 w 4200"/>
                              <a:gd name="T5" fmla="*/ 1 h 1520"/>
                              <a:gd name="T6" fmla="*/ 12 w 4200"/>
                              <a:gd name="T7" fmla="*/ 12 h 1520"/>
                              <a:gd name="T8" fmla="*/ 1 w 4200"/>
                              <a:gd name="T9" fmla="*/ 42 h 1520"/>
                              <a:gd name="T10" fmla="*/ 0 w 4200"/>
                              <a:gd name="T11" fmla="*/ 100 h 1520"/>
                              <a:gd name="T12" fmla="*/ 0 w 4200"/>
                              <a:gd name="T13" fmla="*/ 1420 h 1520"/>
                              <a:gd name="T14" fmla="*/ 1 w 4200"/>
                              <a:gd name="T15" fmla="*/ 1477 h 1520"/>
                              <a:gd name="T16" fmla="*/ 12 w 4200"/>
                              <a:gd name="T17" fmla="*/ 1507 h 1520"/>
                              <a:gd name="T18" fmla="*/ 42 w 4200"/>
                              <a:gd name="T19" fmla="*/ 1518 h 1520"/>
                              <a:gd name="T20" fmla="*/ 100 w 4200"/>
                              <a:gd name="T21" fmla="*/ 1520 h 1520"/>
                              <a:gd name="T22" fmla="*/ 4099 w 4200"/>
                              <a:gd name="T23" fmla="*/ 1520 h 1520"/>
                              <a:gd name="T24" fmla="*/ 4157 w 4200"/>
                              <a:gd name="T25" fmla="*/ 1518 h 1520"/>
                              <a:gd name="T26" fmla="*/ 4187 w 4200"/>
                              <a:gd name="T27" fmla="*/ 1507 h 1520"/>
                              <a:gd name="T28" fmla="*/ 4198 w 4200"/>
                              <a:gd name="T29" fmla="*/ 1477 h 1520"/>
                              <a:gd name="T30" fmla="*/ 4199 w 4200"/>
                              <a:gd name="T31" fmla="*/ 1420 h 1520"/>
                              <a:gd name="T32" fmla="*/ 4199 w 4200"/>
                              <a:gd name="T33" fmla="*/ 100 h 1520"/>
                              <a:gd name="T34" fmla="*/ 4198 w 4200"/>
                              <a:gd name="T35" fmla="*/ 42 h 1520"/>
                              <a:gd name="T36" fmla="*/ 4187 w 4200"/>
                              <a:gd name="T37" fmla="*/ 12 h 1520"/>
                              <a:gd name="T38" fmla="*/ 4157 w 4200"/>
                              <a:gd name="T39" fmla="*/ 1 h 1520"/>
                              <a:gd name="T40" fmla="*/ 4099 w 4200"/>
                              <a:gd name="T41" fmla="*/ 0 h 1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200" h="1520">
                                <a:moveTo>
                                  <a:pt x="4099" y="0"/>
                                </a:moveTo>
                                <a:lnTo>
                                  <a:pt x="100" y="0"/>
                                </a:ln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1420"/>
                                </a:lnTo>
                                <a:lnTo>
                                  <a:pt x="1" y="1477"/>
                                </a:lnTo>
                                <a:lnTo>
                                  <a:pt x="12" y="1507"/>
                                </a:lnTo>
                                <a:lnTo>
                                  <a:pt x="42" y="1518"/>
                                </a:lnTo>
                                <a:lnTo>
                                  <a:pt x="100" y="1520"/>
                                </a:lnTo>
                                <a:lnTo>
                                  <a:pt x="4099" y="1520"/>
                                </a:lnTo>
                                <a:lnTo>
                                  <a:pt x="4157" y="1518"/>
                                </a:lnTo>
                                <a:lnTo>
                                  <a:pt x="4187" y="1507"/>
                                </a:lnTo>
                                <a:lnTo>
                                  <a:pt x="4198" y="1477"/>
                                </a:lnTo>
                                <a:lnTo>
                                  <a:pt x="4199" y="1420"/>
                                </a:lnTo>
                                <a:lnTo>
                                  <a:pt x="4199" y="100"/>
                                </a:lnTo>
                                <a:lnTo>
                                  <a:pt x="4198" y="42"/>
                                </a:lnTo>
                                <a:lnTo>
                                  <a:pt x="4187" y="12"/>
                                </a:lnTo>
                                <a:lnTo>
                                  <a:pt x="4157" y="1"/>
                                </a:lnTo>
                                <a:lnTo>
                                  <a:pt x="4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344"/>
                        <wps:cNvSpPr txBox="1">
                          <a:spLocks/>
                        </wps:cNvSpPr>
                        <wps:spPr bwMode="auto">
                          <a:xfrm>
                            <a:off x="955" y="296"/>
                            <a:ext cx="4200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781F0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9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1FA09E98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ind w:left="320"/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-4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8"/>
                                  <w:sz w:val="24"/>
                                  <w:szCs w:val="24"/>
                                </w:rPr>
                                <w:t>Pause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6"/>
                                  <w:sz w:val="24"/>
                                  <w:szCs w:val="24"/>
                                </w:rPr>
                                <w:t>for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0"/>
                                  <w:sz w:val="24"/>
                                  <w:szCs w:val="24"/>
                                </w:rPr>
                                <w:t>thought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-4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6FF0EEDA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120" w:line="333" w:lineRule="auto"/>
                                <w:ind w:left="319"/>
                                <w:rPr>
                                  <w:rFonts w:ascii="Arial" w:hAnsi="Arial" w:cs="Arial"/>
                                  <w:color w:val="231F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Is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social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media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future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employee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7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t>communication?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82CBD" id="Group 342" o:spid="_x0000_s1232" style="position:absolute;margin-left:47.7pt;margin-top:14.75pt;width:210pt;height:76pt;z-index:251783168;mso-wrap-distance-left:0;mso-wrap-distance-right:0;mso-position-horizontal-relative:page;mso-position-vertical-relative:text" coordorigin="954,295" coordsize="4200,1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" o:allowincell="f">
                <v:shape id="Freeform 343" o:spid="_x0000_s1233" style="position:absolute;left:954;top:295;width:4200;height:1520;visibility:visible;mso-wrap-style:square;v-text-anchor:top" coordsize="4200,1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" path="m4099,l100,,42,1,12,12,1,42,,100,,1420r1,57l12,1507r30,11l100,1520r3999,l4157,1518r30,-11l4198,1477r1,-57l4199,100r-1,-58l4187,12,4157,1,4099,xe" fillcolor="#ebf4de" stroked="f">
                  <v:path arrowok="t" o:connecttype="custom" o:connectlocs="4099,0;100,0;42,1;12,12;1,42;0,100;0,1420;1,1477;12,1507;42,1518;100,1520;4099,1520;4157,1518;4187,1507;4198,1477;4199,1420;4199,100;4198,42;4187,12;4157,1;4099,0" o:connectangles="0,0,0,0,0,0,0,0,0,0,0,0,0,0,0,0,0,0,0,0,0"/>
                </v:shape>
                <v:shape id="Text Box 344" o:spid="_x0000_s1234" type="#_x0000_t202" style="position:absolute;left:955;top:296;width:4200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0DD781F0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9"/>
                          <w:rPr>
                            <w:sz w:val="24"/>
                            <w:szCs w:val="24"/>
                          </w:rPr>
                        </w:pPr>
                      </w:p>
                      <w:p w14:paraId="1FA09E98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ind w:left="320"/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-4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8"/>
                            <w:sz w:val="24"/>
                            <w:szCs w:val="24"/>
                          </w:rPr>
                          <w:t>Pause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6"/>
                            <w:sz w:val="24"/>
                            <w:szCs w:val="24"/>
                          </w:rPr>
                          <w:t>for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0"/>
                            <w:sz w:val="24"/>
                            <w:szCs w:val="24"/>
                          </w:rPr>
                          <w:t>thought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-4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6FF0EEDA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120" w:line="333" w:lineRule="auto"/>
                          <w:ind w:left="319"/>
                          <w:rPr>
                            <w:rFonts w:ascii="Arial" w:hAnsi="Arial" w:cs="Arial"/>
                            <w:color w:val="231F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Is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social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media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future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employee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20"/>
                            <w:szCs w:val="20"/>
                          </w:rPr>
                          <w:t>communication?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B968F4" w14:textId="77777777" w:rsidR="00965FAE" w:rsidRDefault="00965FAE" w:rsidP="00965FAE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p w14:paraId="08FC36E7" w14:textId="77777777" w:rsidR="00965FAE" w:rsidRDefault="00965FAE" w:rsidP="00965FAE">
      <w:pPr>
        <w:pStyle w:val="Heading3"/>
        <w:kinsoku w:val="0"/>
        <w:overflowPunct w:val="0"/>
        <w:rPr>
          <w:color w:val="ED1C25"/>
          <w:w w:val="85"/>
        </w:rPr>
      </w:pPr>
      <w:r>
        <w:rPr>
          <w:color w:val="ED1C25"/>
          <w:w w:val="85"/>
        </w:rPr>
        <w:t>Team</w:t>
      </w:r>
      <w:r>
        <w:rPr>
          <w:color w:val="ED1C25"/>
          <w:spacing w:val="-6"/>
          <w:w w:val="85"/>
        </w:rPr>
        <w:t xml:space="preserve"> </w:t>
      </w:r>
      <w:r>
        <w:rPr>
          <w:color w:val="ED1C25"/>
          <w:w w:val="85"/>
        </w:rPr>
        <w:t>briefing</w:t>
      </w:r>
    </w:p>
    <w:p w14:paraId="4ED302BA" w14:textId="77777777" w:rsidR="00965FAE" w:rsidRDefault="00965FAE" w:rsidP="00965FAE">
      <w:pPr>
        <w:pStyle w:val="BodyText"/>
        <w:kinsoku w:val="0"/>
        <w:overflowPunct w:val="0"/>
        <w:spacing w:before="111" w:line="252" w:lineRule="auto"/>
        <w:ind w:left="194" w:right="38"/>
        <w:jc w:val="both"/>
        <w:rPr>
          <w:color w:val="231F20"/>
          <w:spacing w:val="-1"/>
          <w:w w:val="105"/>
        </w:rPr>
      </w:pPr>
      <w:r>
        <w:rPr>
          <w:color w:val="231F20"/>
          <w:w w:val="105"/>
        </w:rPr>
        <w:t>Team briefing (sometimes called cascade briefing)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aims to overcome the limited scope for communica-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tion through individuals or even joint consultative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05"/>
        </w:rPr>
        <w:t>committees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by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involving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everyone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in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an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organization,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level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level,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face-to-face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meetings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present,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re-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spacing w:val="-1"/>
          <w:w w:val="105"/>
        </w:rPr>
        <w:t>ceive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discuss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1"/>
          <w:w w:val="105"/>
        </w:rPr>
        <w:t>information.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It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operates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1"/>
          <w:w w:val="105"/>
        </w:rPr>
        <w:t>as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follows:</w:t>
      </w:r>
    </w:p>
    <w:p w14:paraId="101C6600" w14:textId="77777777" w:rsidR="00965FAE" w:rsidRDefault="00965FAE" w:rsidP="00965FAE">
      <w:pPr>
        <w:pStyle w:val="ListParagraph"/>
        <w:numPr>
          <w:ilvl w:val="1"/>
          <w:numId w:val="4"/>
        </w:numPr>
        <w:tabs>
          <w:tab w:val="left" w:pos="675"/>
        </w:tabs>
        <w:kinsoku w:val="0"/>
        <w:overflowPunct w:val="0"/>
        <w:spacing w:before="123" w:line="252" w:lineRule="auto"/>
        <w:ind w:right="173"/>
        <w:rPr>
          <w:color w:val="231F20"/>
          <w:w w:val="110"/>
          <w:sz w:val="19"/>
          <w:szCs w:val="19"/>
        </w:rPr>
      </w:pPr>
      <w:r>
        <w:rPr>
          <w:i/>
          <w:iCs/>
          <w:color w:val="231F20"/>
          <w:w w:val="110"/>
          <w:sz w:val="19"/>
          <w:szCs w:val="19"/>
        </w:rPr>
        <w:t xml:space="preserve">Organization </w:t>
      </w:r>
      <w:r>
        <w:rPr>
          <w:color w:val="231F20"/>
          <w:w w:val="110"/>
          <w:sz w:val="19"/>
          <w:szCs w:val="19"/>
        </w:rPr>
        <w:t>– covers all levels in the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business</w:t>
      </w:r>
      <w:r>
        <w:rPr>
          <w:color w:val="231F20"/>
          <w:spacing w:val="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with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fewest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possible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steps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from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top</w:t>
      </w:r>
      <w:r>
        <w:rPr>
          <w:color w:val="231F20"/>
          <w:spacing w:val="1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to</w:t>
      </w:r>
      <w:r>
        <w:rPr>
          <w:color w:val="231F20"/>
          <w:spacing w:val="1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bottom.</w:t>
      </w:r>
      <w:r>
        <w:rPr>
          <w:color w:val="231F20"/>
          <w:spacing w:val="-3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There</w:t>
      </w:r>
      <w:r>
        <w:rPr>
          <w:color w:val="231F20"/>
          <w:spacing w:val="1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should</w:t>
      </w:r>
      <w:r>
        <w:rPr>
          <w:color w:val="231F20"/>
          <w:spacing w:val="1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be</w:t>
      </w:r>
      <w:r>
        <w:rPr>
          <w:color w:val="231F20"/>
          <w:spacing w:val="1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between</w:t>
      </w:r>
      <w:r>
        <w:rPr>
          <w:color w:val="231F20"/>
          <w:spacing w:val="1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4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and 18 in each group and the group should</w:t>
      </w:r>
      <w:r>
        <w:rPr>
          <w:color w:val="231F20"/>
          <w:spacing w:val="-50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be run by its team leader or manager (who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must</w:t>
      </w:r>
      <w:r>
        <w:rPr>
          <w:color w:val="231F20"/>
          <w:spacing w:val="-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be</w:t>
      </w:r>
      <w:r>
        <w:rPr>
          <w:color w:val="231F20"/>
          <w:spacing w:val="-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given</w:t>
      </w:r>
      <w:r>
        <w:rPr>
          <w:color w:val="231F20"/>
          <w:spacing w:val="-2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training).</w:t>
      </w:r>
    </w:p>
    <w:p w14:paraId="2C81CBF8" w14:textId="77777777" w:rsidR="00965FAE" w:rsidRDefault="00965FAE" w:rsidP="00965FAE">
      <w:pPr>
        <w:pStyle w:val="ListParagraph"/>
        <w:numPr>
          <w:ilvl w:val="1"/>
          <w:numId w:val="4"/>
        </w:numPr>
        <w:tabs>
          <w:tab w:val="left" w:pos="675"/>
        </w:tabs>
        <w:kinsoku w:val="0"/>
        <w:overflowPunct w:val="0"/>
        <w:spacing w:before="64"/>
        <w:ind w:hanging="241"/>
        <w:rPr>
          <w:color w:val="231F20"/>
          <w:w w:val="105"/>
          <w:sz w:val="19"/>
          <w:szCs w:val="19"/>
        </w:rPr>
      </w:pPr>
      <w:r>
        <w:rPr>
          <w:i/>
          <w:iCs/>
          <w:color w:val="231F20"/>
          <w:w w:val="105"/>
          <w:sz w:val="19"/>
          <w:szCs w:val="19"/>
        </w:rPr>
        <w:t>Subjects</w:t>
      </w:r>
      <w:r>
        <w:rPr>
          <w:i/>
          <w:iCs/>
          <w:color w:val="231F20"/>
          <w:spacing w:val="-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–</w:t>
      </w:r>
      <w:r>
        <w:rPr>
          <w:color w:val="231F20"/>
          <w:spacing w:val="-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policies,</w:t>
      </w:r>
      <w:r>
        <w:rPr>
          <w:color w:val="231F20"/>
          <w:spacing w:val="-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plans,</w:t>
      </w:r>
      <w:r>
        <w:rPr>
          <w:color w:val="231F20"/>
          <w:spacing w:val="-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progress</w:t>
      </w:r>
      <w:r>
        <w:rPr>
          <w:color w:val="231F20"/>
          <w:spacing w:val="-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and</w:t>
      </w:r>
      <w:r>
        <w:rPr>
          <w:color w:val="231F20"/>
          <w:spacing w:val="-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people.</w:t>
      </w:r>
    </w:p>
    <w:p w14:paraId="0A7AA4E4" w14:textId="77777777" w:rsidR="00965FAE" w:rsidRDefault="00965FAE" w:rsidP="00965FAE">
      <w:pPr>
        <w:pStyle w:val="ListParagraph"/>
        <w:numPr>
          <w:ilvl w:val="1"/>
          <w:numId w:val="4"/>
        </w:numPr>
        <w:tabs>
          <w:tab w:val="left" w:pos="675"/>
        </w:tabs>
        <w:kinsoku w:val="0"/>
        <w:overflowPunct w:val="0"/>
        <w:spacing w:before="72" w:line="252" w:lineRule="auto"/>
        <w:ind w:right="138"/>
        <w:rPr>
          <w:color w:val="231F20"/>
          <w:w w:val="110"/>
          <w:sz w:val="19"/>
          <w:szCs w:val="19"/>
        </w:rPr>
      </w:pPr>
      <w:r>
        <w:rPr>
          <w:i/>
          <w:iCs/>
          <w:color w:val="231F20"/>
          <w:w w:val="110"/>
          <w:sz w:val="19"/>
          <w:szCs w:val="19"/>
        </w:rPr>
        <w:t>Operation</w:t>
      </w:r>
      <w:r>
        <w:rPr>
          <w:i/>
          <w:iCs/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–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work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to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a</w:t>
      </w:r>
      <w:r>
        <w:rPr>
          <w:color w:val="231F20"/>
          <w:spacing w:val="-5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brief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prepared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by</w:t>
      </w:r>
      <w:r>
        <w:rPr>
          <w:color w:val="231F20"/>
          <w:spacing w:val="-6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the</w:t>
      </w:r>
      <w:r>
        <w:rPr>
          <w:color w:val="231F20"/>
          <w:spacing w:val="-49"/>
          <w:w w:val="110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board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on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key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issues.</w:t>
      </w:r>
      <w:r>
        <w:rPr>
          <w:color w:val="231F20"/>
          <w:spacing w:val="-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brief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is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written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up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and</w:t>
      </w:r>
      <w:r>
        <w:rPr>
          <w:color w:val="231F20"/>
          <w:spacing w:val="1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cascaded</w:t>
      </w:r>
      <w:r>
        <w:rPr>
          <w:color w:val="231F20"/>
          <w:spacing w:val="1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down</w:t>
      </w:r>
      <w:r>
        <w:rPr>
          <w:color w:val="231F20"/>
          <w:spacing w:val="1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</w:t>
      </w:r>
      <w:r>
        <w:rPr>
          <w:color w:val="231F20"/>
          <w:spacing w:val="15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organization.</w:t>
      </w:r>
      <w:r>
        <w:rPr>
          <w:color w:val="231F20"/>
          <w:spacing w:val="6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Briefs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are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discussed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at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meetings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and</w:t>
      </w:r>
      <w:r>
        <w:rPr>
          <w:color w:val="231F20"/>
          <w:spacing w:val="1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comments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are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fed back to the top to provide for two-way</w:t>
      </w:r>
      <w:r>
        <w:rPr>
          <w:color w:val="231F20"/>
          <w:spacing w:val="1"/>
          <w:w w:val="110"/>
          <w:sz w:val="19"/>
          <w:szCs w:val="19"/>
        </w:rPr>
        <w:t xml:space="preserve"> </w:t>
      </w:r>
      <w:r>
        <w:rPr>
          <w:color w:val="231F20"/>
          <w:w w:val="110"/>
          <w:sz w:val="19"/>
          <w:szCs w:val="19"/>
        </w:rPr>
        <w:t>communication.</w:t>
      </w:r>
    </w:p>
    <w:p w14:paraId="1E14705C" w14:textId="77777777" w:rsidR="00965FAE" w:rsidRDefault="00965FAE" w:rsidP="00965FAE">
      <w:pPr>
        <w:pStyle w:val="ListParagraph"/>
        <w:numPr>
          <w:ilvl w:val="1"/>
          <w:numId w:val="4"/>
        </w:numPr>
        <w:tabs>
          <w:tab w:val="left" w:pos="675"/>
        </w:tabs>
        <w:kinsoku w:val="0"/>
        <w:overflowPunct w:val="0"/>
        <w:spacing w:before="63" w:line="252" w:lineRule="auto"/>
        <w:ind w:right="148"/>
        <w:rPr>
          <w:color w:val="231F20"/>
          <w:w w:val="105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5216" behindDoc="0" locked="0" layoutInCell="0" allowOverlap="1" wp14:anchorId="5AEA1F90" wp14:editId="62C9BB0B">
                <wp:simplePos x="0" y="0"/>
                <wp:positionH relativeFrom="page">
                  <wp:posOffset>605790</wp:posOffset>
                </wp:positionH>
                <wp:positionV relativeFrom="paragraph">
                  <wp:posOffset>666750</wp:posOffset>
                </wp:positionV>
                <wp:extent cx="2667000" cy="965200"/>
                <wp:effectExtent l="0" t="0" r="0" b="0"/>
                <wp:wrapNone/>
                <wp:docPr id="14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965200"/>
                          <a:chOff x="954" y="1050"/>
                          <a:chExt cx="4200" cy="1520"/>
                        </a:xfrm>
                      </wpg:grpSpPr>
                      <wps:wsp>
                        <wps:cNvPr id="15" name="Freeform 346"/>
                        <wps:cNvSpPr>
                          <a:spLocks/>
                        </wps:cNvSpPr>
                        <wps:spPr bwMode="auto">
                          <a:xfrm>
                            <a:off x="954" y="1050"/>
                            <a:ext cx="4200" cy="1520"/>
                          </a:xfrm>
                          <a:custGeom>
                            <a:avLst/>
                            <a:gdLst>
                              <a:gd name="T0" fmla="*/ 4099 w 4200"/>
                              <a:gd name="T1" fmla="*/ 0 h 1520"/>
                              <a:gd name="T2" fmla="*/ 100 w 4200"/>
                              <a:gd name="T3" fmla="*/ 0 h 1520"/>
                              <a:gd name="T4" fmla="*/ 42 w 4200"/>
                              <a:gd name="T5" fmla="*/ 1 h 1520"/>
                              <a:gd name="T6" fmla="*/ 12 w 4200"/>
                              <a:gd name="T7" fmla="*/ 12 h 1520"/>
                              <a:gd name="T8" fmla="*/ 1 w 4200"/>
                              <a:gd name="T9" fmla="*/ 42 h 1520"/>
                              <a:gd name="T10" fmla="*/ 0 w 4200"/>
                              <a:gd name="T11" fmla="*/ 100 h 1520"/>
                              <a:gd name="T12" fmla="*/ 0 w 4200"/>
                              <a:gd name="T13" fmla="*/ 1420 h 1520"/>
                              <a:gd name="T14" fmla="*/ 1 w 4200"/>
                              <a:gd name="T15" fmla="*/ 1477 h 1520"/>
                              <a:gd name="T16" fmla="*/ 12 w 4200"/>
                              <a:gd name="T17" fmla="*/ 1507 h 1520"/>
                              <a:gd name="T18" fmla="*/ 42 w 4200"/>
                              <a:gd name="T19" fmla="*/ 1518 h 1520"/>
                              <a:gd name="T20" fmla="*/ 100 w 4200"/>
                              <a:gd name="T21" fmla="*/ 1520 h 1520"/>
                              <a:gd name="T22" fmla="*/ 4099 w 4200"/>
                              <a:gd name="T23" fmla="*/ 1520 h 1520"/>
                              <a:gd name="T24" fmla="*/ 4157 w 4200"/>
                              <a:gd name="T25" fmla="*/ 1518 h 1520"/>
                              <a:gd name="T26" fmla="*/ 4187 w 4200"/>
                              <a:gd name="T27" fmla="*/ 1507 h 1520"/>
                              <a:gd name="T28" fmla="*/ 4198 w 4200"/>
                              <a:gd name="T29" fmla="*/ 1477 h 1520"/>
                              <a:gd name="T30" fmla="*/ 4199 w 4200"/>
                              <a:gd name="T31" fmla="*/ 1420 h 1520"/>
                              <a:gd name="T32" fmla="*/ 4199 w 4200"/>
                              <a:gd name="T33" fmla="*/ 100 h 1520"/>
                              <a:gd name="T34" fmla="*/ 4198 w 4200"/>
                              <a:gd name="T35" fmla="*/ 42 h 1520"/>
                              <a:gd name="T36" fmla="*/ 4187 w 4200"/>
                              <a:gd name="T37" fmla="*/ 12 h 1520"/>
                              <a:gd name="T38" fmla="*/ 4157 w 4200"/>
                              <a:gd name="T39" fmla="*/ 1 h 1520"/>
                              <a:gd name="T40" fmla="*/ 4099 w 4200"/>
                              <a:gd name="T41" fmla="*/ 0 h 1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200" h="1520">
                                <a:moveTo>
                                  <a:pt x="4099" y="0"/>
                                </a:moveTo>
                                <a:lnTo>
                                  <a:pt x="100" y="0"/>
                                </a:ln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1420"/>
                                </a:lnTo>
                                <a:lnTo>
                                  <a:pt x="1" y="1477"/>
                                </a:lnTo>
                                <a:lnTo>
                                  <a:pt x="12" y="1507"/>
                                </a:lnTo>
                                <a:lnTo>
                                  <a:pt x="42" y="1518"/>
                                </a:lnTo>
                                <a:lnTo>
                                  <a:pt x="100" y="1520"/>
                                </a:lnTo>
                                <a:lnTo>
                                  <a:pt x="4099" y="1520"/>
                                </a:lnTo>
                                <a:lnTo>
                                  <a:pt x="4157" y="1518"/>
                                </a:lnTo>
                                <a:lnTo>
                                  <a:pt x="4187" y="1507"/>
                                </a:lnTo>
                                <a:lnTo>
                                  <a:pt x="4198" y="1477"/>
                                </a:lnTo>
                                <a:lnTo>
                                  <a:pt x="4199" y="1420"/>
                                </a:lnTo>
                                <a:lnTo>
                                  <a:pt x="4199" y="100"/>
                                </a:lnTo>
                                <a:lnTo>
                                  <a:pt x="4198" y="42"/>
                                </a:lnTo>
                                <a:lnTo>
                                  <a:pt x="4187" y="12"/>
                                </a:lnTo>
                                <a:lnTo>
                                  <a:pt x="4157" y="1"/>
                                </a:lnTo>
                                <a:lnTo>
                                  <a:pt x="4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347"/>
                        <wps:cNvSpPr txBox="1">
                          <a:spLocks/>
                        </wps:cNvSpPr>
                        <wps:spPr bwMode="auto">
                          <a:xfrm>
                            <a:off x="955" y="1050"/>
                            <a:ext cx="4200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A2900B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9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2F7CC546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ind w:left="320"/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-4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8"/>
                                  <w:sz w:val="24"/>
                                  <w:szCs w:val="24"/>
                                </w:rPr>
                                <w:t>Pause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16"/>
                                  <w:sz w:val="24"/>
                                  <w:szCs w:val="24"/>
                                </w:rPr>
                                <w:t>for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20"/>
                                  <w:sz w:val="24"/>
                                  <w:szCs w:val="24"/>
                                </w:rPr>
                                <w:t>thought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C63F"/>
                                  <w:spacing w:val="-4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60A8C8A6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120" w:line="333" w:lineRule="auto"/>
                                <w:ind w:left="319" w:right="319"/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What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are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conditions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required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for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7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successful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team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briefing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20"/>
                                  <w:szCs w:val="20"/>
                                </w:rPr>
                                <w:t>system?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A1F90" id="Group 345" o:spid="_x0000_s1235" style="position:absolute;left:0;text-align:left;margin-left:47.7pt;margin-top:52.5pt;width:210pt;height:76pt;z-index:251785216;mso-position-horizontal-relative:page;mso-position-vertical-relative:text" coordorigin="954,1050" coordsize="4200,1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" o:allowincell="f">
                <v:shape id="Freeform 346" o:spid="_x0000_s1236" style="position:absolute;left:954;top:1050;width:4200;height:1520;visibility:visible;mso-wrap-style:square;v-text-anchor:top" coordsize="4200,1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" path="m4099,l100,,42,1,12,12,1,42,,100,,1420r1,57l12,1507r30,11l100,1520r3999,l4157,1518r30,-11l4198,1477r1,-57l4199,100r-1,-58l4187,12,4157,1,4099,xe" fillcolor="#ebf4de" stroked="f">
                  <v:path arrowok="t" o:connecttype="custom" o:connectlocs="4099,0;100,0;42,1;12,12;1,42;0,100;0,1420;1,1477;12,1507;42,1518;100,1520;4099,1520;4157,1518;4187,1507;4198,1477;4199,1420;4199,100;4198,42;4187,12;4157,1;4099,0" o:connectangles="0,0,0,0,0,0,0,0,0,0,0,0,0,0,0,0,0,0,0,0,0"/>
                </v:shape>
                <v:shape id="Text Box 347" o:spid="_x0000_s1237" type="#_x0000_t202" style="position:absolute;left:955;top:1050;width:4200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18A2900B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9"/>
                          <w:rPr>
                            <w:sz w:val="24"/>
                            <w:szCs w:val="24"/>
                          </w:rPr>
                        </w:pPr>
                      </w:p>
                      <w:p w14:paraId="2F7CC546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ind w:left="320"/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-4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8"/>
                            <w:sz w:val="24"/>
                            <w:szCs w:val="24"/>
                          </w:rPr>
                          <w:t>Pause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16"/>
                            <w:sz w:val="24"/>
                            <w:szCs w:val="24"/>
                          </w:rPr>
                          <w:t>for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20"/>
                            <w:sz w:val="24"/>
                            <w:szCs w:val="24"/>
                          </w:rPr>
                          <w:t>thought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8DC63F"/>
                            <w:spacing w:val="-4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60A8C8A6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120" w:line="333" w:lineRule="auto"/>
                          <w:ind w:left="319" w:right="319"/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What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are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conditions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required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for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successful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team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briefing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20"/>
                            <w:szCs w:val="20"/>
                          </w:rPr>
                          <w:t>system?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iCs/>
          <w:color w:val="231F20"/>
          <w:w w:val="105"/>
          <w:sz w:val="19"/>
          <w:szCs w:val="19"/>
        </w:rPr>
        <w:t>Timing</w:t>
      </w:r>
      <w:r>
        <w:rPr>
          <w:i/>
          <w:iCs/>
          <w:color w:val="231F20"/>
          <w:spacing w:val="7"/>
          <w:w w:val="105"/>
          <w:sz w:val="19"/>
          <w:szCs w:val="19"/>
        </w:rPr>
        <w:t xml:space="preserve"> </w:t>
      </w:r>
      <w:r>
        <w:rPr>
          <w:i/>
          <w:iCs/>
          <w:color w:val="231F20"/>
          <w:w w:val="105"/>
          <w:sz w:val="19"/>
          <w:szCs w:val="19"/>
        </w:rPr>
        <w:t>and</w:t>
      </w:r>
      <w:r>
        <w:rPr>
          <w:i/>
          <w:iCs/>
          <w:color w:val="231F20"/>
          <w:spacing w:val="8"/>
          <w:w w:val="105"/>
          <w:sz w:val="19"/>
          <w:szCs w:val="19"/>
        </w:rPr>
        <w:t xml:space="preserve"> </w:t>
      </w:r>
      <w:r>
        <w:rPr>
          <w:i/>
          <w:iCs/>
          <w:color w:val="231F20"/>
          <w:w w:val="105"/>
          <w:sz w:val="19"/>
          <w:szCs w:val="19"/>
        </w:rPr>
        <w:t>duration</w:t>
      </w:r>
      <w:r>
        <w:rPr>
          <w:i/>
          <w:iCs/>
          <w:color w:val="231F20"/>
          <w:spacing w:val="8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–</w:t>
      </w:r>
      <w:r>
        <w:rPr>
          <w:color w:val="231F20"/>
          <w:spacing w:val="8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meet</w:t>
      </w:r>
      <w:r>
        <w:rPr>
          <w:color w:val="231F20"/>
          <w:spacing w:val="8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when</w:t>
      </w:r>
      <w:r>
        <w:rPr>
          <w:color w:val="231F20"/>
          <w:spacing w:val="8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there</w:t>
      </w:r>
      <w:r>
        <w:rPr>
          <w:color w:val="231F20"/>
          <w:spacing w:val="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is</w:t>
      </w:r>
      <w:r>
        <w:rPr>
          <w:color w:val="231F20"/>
          <w:spacing w:val="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something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to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discuss.</w:t>
      </w:r>
      <w:r>
        <w:rPr>
          <w:color w:val="231F20"/>
          <w:spacing w:val="2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Meetings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last</w:t>
      </w:r>
      <w:r>
        <w:rPr>
          <w:color w:val="231F20"/>
          <w:spacing w:val="11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no</w:t>
      </w:r>
      <w:r>
        <w:rPr>
          <w:color w:val="231F20"/>
          <w:spacing w:val="10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more</w:t>
      </w:r>
      <w:r>
        <w:rPr>
          <w:color w:val="231F20"/>
          <w:spacing w:val="-47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than</w:t>
      </w:r>
      <w:r>
        <w:rPr>
          <w:color w:val="231F20"/>
          <w:spacing w:val="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20–30</w:t>
      </w:r>
      <w:r>
        <w:rPr>
          <w:color w:val="231F20"/>
          <w:spacing w:val="4"/>
          <w:w w:val="105"/>
          <w:sz w:val="19"/>
          <w:szCs w:val="19"/>
        </w:rPr>
        <w:t xml:space="preserve"> </w:t>
      </w:r>
      <w:r>
        <w:rPr>
          <w:color w:val="231F20"/>
          <w:w w:val="105"/>
          <w:sz w:val="19"/>
          <w:szCs w:val="19"/>
        </w:rPr>
        <w:t>minutes.</w:t>
      </w:r>
    </w:p>
    <w:p w14:paraId="11272F60" w14:textId="77777777" w:rsidR="00965FAE" w:rsidRDefault="00965FAE" w:rsidP="00965FAE">
      <w:pPr>
        <w:pStyle w:val="Heading3"/>
        <w:kinsoku w:val="0"/>
        <w:overflowPunct w:val="0"/>
        <w:spacing w:before="94"/>
        <w:jc w:val="left"/>
        <w:rPr>
          <w:color w:val="ED1C25"/>
          <w:w w:val="85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column"/>
      </w:r>
      <w:r>
        <w:rPr>
          <w:color w:val="ED1C25"/>
          <w:w w:val="85"/>
        </w:rPr>
        <w:t>Consultative</w:t>
      </w:r>
      <w:r>
        <w:rPr>
          <w:color w:val="ED1C25"/>
          <w:spacing w:val="6"/>
          <w:w w:val="85"/>
        </w:rPr>
        <w:t xml:space="preserve"> </w:t>
      </w:r>
      <w:r>
        <w:rPr>
          <w:color w:val="ED1C25"/>
          <w:w w:val="85"/>
        </w:rPr>
        <w:t>committees</w:t>
      </w:r>
    </w:p>
    <w:p w14:paraId="275120F6" w14:textId="77777777" w:rsidR="00965FAE" w:rsidRDefault="00965FAE" w:rsidP="00965FAE">
      <w:pPr>
        <w:pStyle w:val="BodyText"/>
        <w:kinsoku w:val="0"/>
        <w:overflowPunct w:val="0"/>
        <w:spacing w:before="111" w:line="252" w:lineRule="auto"/>
        <w:ind w:left="194" w:right="1197"/>
        <w:jc w:val="both"/>
        <w:rPr>
          <w:color w:val="231F20"/>
          <w:w w:val="110"/>
        </w:rPr>
      </w:pPr>
      <w:r>
        <w:rPr>
          <w:color w:val="231F20"/>
          <w:w w:val="110"/>
        </w:rPr>
        <w:t>Joint consultation provides a channel for two-way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communication. But committees are not always ef-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fective. Their discussions can be confined to rela-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tively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trivial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issues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there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still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problem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disseminating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information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around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organiza-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tion – committee members cannot do this on their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own. Minutes can be posted on notice boards or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through the intranet but may not be read. It is better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to highlight key points either on notice boards or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through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other channels.</w:t>
      </w:r>
    </w:p>
    <w:p w14:paraId="6E6A41D9" w14:textId="77777777" w:rsidR="00965FAE" w:rsidRDefault="00965FAE" w:rsidP="00965FAE">
      <w:pPr>
        <w:pStyle w:val="BodyText"/>
        <w:kinsoku w:val="0"/>
        <w:overflowPunct w:val="0"/>
        <w:spacing w:before="5"/>
        <w:rPr>
          <w:sz w:val="31"/>
          <w:szCs w:val="31"/>
        </w:rPr>
      </w:pPr>
    </w:p>
    <w:p w14:paraId="7D6D22C8" w14:textId="77777777" w:rsidR="00965FAE" w:rsidRDefault="00965FAE" w:rsidP="00965FAE">
      <w:pPr>
        <w:pStyle w:val="Heading3"/>
        <w:kinsoku w:val="0"/>
        <w:overflowPunct w:val="0"/>
        <w:jc w:val="left"/>
        <w:rPr>
          <w:color w:val="ED1C25"/>
          <w:w w:val="85"/>
        </w:rPr>
      </w:pPr>
      <w:r>
        <w:rPr>
          <w:color w:val="ED1C25"/>
          <w:w w:val="85"/>
        </w:rPr>
        <w:t>Notice</w:t>
      </w:r>
      <w:r>
        <w:rPr>
          <w:color w:val="ED1C25"/>
          <w:spacing w:val="-7"/>
          <w:w w:val="85"/>
        </w:rPr>
        <w:t xml:space="preserve"> </w:t>
      </w:r>
      <w:r>
        <w:rPr>
          <w:color w:val="ED1C25"/>
          <w:w w:val="85"/>
        </w:rPr>
        <w:t>boards</w:t>
      </w:r>
    </w:p>
    <w:p w14:paraId="5EDC43B9" w14:textId="77777777" w:rsidR="00965FAE" w:rsidRDefault="00965FAE" w:rsidP="00965FAE">
      <w:pPr>
        <w:pStyle w:val="BodyText"/>
        <w:kinsoku w:val="0"/>
        <w:overflowPunct w:val="0"/>
        <w:spacing w:before="111" w:line="252" w:lineRule="auto"/>
        <w:ind w:left="194" w:right="1197"/>
        <w:jc w:val="both"/>
        <w:rPr>
          <w:color w:val="231F20"/>
          <w:w w:val="110"/>
        </w:rPr>
      </w:pPr>
      <w:r>
        <w:rPr>
          <w:color w:val="231F20"/>
          <w:w w:val="110"/>
        </w:rPr>
        <w:t>Notice boards are the most obvious and familiar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means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communication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but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they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can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too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easily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cluttered up with redundant information. It is nec-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essary to control what goes on to boards and ensure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that out-of-date or unauthorized notices are re-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moved.</w:t>
      </w:r>
    </w:p>
    <w:p w14:paraId="431EEDCB" w14:textId="77777777" w:rsidR="00965FAE" w:rsidRDefault="00965FAE" w:rsidP="00965FAE">
      <w:pPr>
        <w:pStyle w:val="BodyText"/>
        <w:kinsoku w:val="0"/>
        <w:overflowPunct w:val="0"/>
        <w:spacing w:before="3"/>
        <w:rPr>
          <w:sz w:val="31"/>
          <w:szCs w:val="31"/>
        </w:rPr>
      </w:pPr>
    </w:p>
    <w:p w14:paraId="14955991" w14:textId="77777777" w:rsidR="00965FAE" w:rsidRDefault="00965FAE" w:rsidP="00965FAE">
      <w:pPr>
        <w:pStyle w:val="Heading3"/>
        <w:kinsoku w:val="0"/>
        <w:overflowPunct w:val="0"/>
        <w:jc w:val="left"/>
        <w:rPr>
          <w:color w:val="ED1C25"/>
        </w:rPr>
      </w:pPr>
      <w:r>
        <w:rPr>
          <w:color w:val="ED1C25"/>
        </w:rPr>
        <w:t>Magazines</w:t>
      </w:r>
    </w:p>
    <w:p w14:paraId="4099DAD4" w14:textId="77777777" w:rsidR="00965FAE" w:rsidRDefault="00965FAE" w:rsidP="00965FAE">
      <w:pPr>
        <w:pStyle w:val="BodyText"/>
        <w:kinsoku w:val="0"/>
        <w:overflowPunct w:val="0"/>
        <w:spacing w:before="111" w:line="252" w:lineRule="auto"/>
        <w:ind w:left="194" w:right="1190"/>
        <w:jc w:val="both"/>
        <w:rPr>
          <w:color w:val="231F20"/>
          <w:w w:val="110"/>
        </w:rPr>
      </w:pPr>
      <w:r>
        <w:rPr>
          <w:color w:val="231F20"/>
          <w:w w:val="110"/>
        </w:rPr>
        <w:t>Glossy magazines or house journals are obvious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ways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keep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employees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informed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activi-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ties and achievements of the organization. There is,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however, a danger of such magazines being more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about public relations than about matters of real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interest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employees.</w:t>
      </w:r>
    </w:p>
    <w:p w14:paraId="696CD7F8" w14:textId="77777777" w:rsidR="00965FAE" w:rsidRDefault="00965FAE" w:rsidP="00965FAE">
      <w:pPr>
        <w:pStyle w:val="BodyText"/>
        <w:kinsoku w:val="0"/>
        <w:overflowPunct w:val="0"/>
        <w:spacing w:before="2"/>
        <w:rPr>
          <w:sz w:val="31"/>
          <w:szCs w:val="31"/>
        </w:rPr>
      </w:pPr>
    </w:p>
    <w:p w14:paraId="0FA646F3" w14:textId="77777777" w:rsidR="00965FAE" w:rsidRDefault="00965FAE" w:rsidP="00965FAE">
      <w:pPr>
        <w:pStyle w:val="Heading3"/>
        <w:kinsoku w:val="0"/>
        <w:overflowPunct w:val="0"/>
        <w:jc w:val="left"/>
        <w:rPr>
          <w:color w:val="ED1C25"/>
          <w:w w:val="85"/>
        </w:rPr>
      </w:pPr>
      <w:r>
        <w:rPr>
          <w:color w:val="ED1C25"/>
          <w:w w:val="85"/>
        </w:rPr>
        <w:t>Newsletters</w:t>
      </w:r>
      <w:r>
        <w:rPr>
          <w:color w:val="ED1C25"/>
          <w:spacing w:val="-2"/>
          <w:w w:val="85"/>
        </w:rPr>
        <w:t xml:space="preserve"> </w:t>
      </w:r>
      <w:r>
        <w:rPr>
          <w:color w:val="ED1C25"/>
          <w:w w:val="85"/>
        </w:rPr>
        <w:t>and</w:t>
      </w:r>
      <w:r>
        <w:rPr>
          <w:color w:val="ED1C25"/>
          <w:spacing w:val="-1"/>
          <w:w w:val="85"/>
        </w:rPr>
        <w:t xml:space="preserve"> </w:t>
      </w:r>
      <w:r>
        <w:rPr>
          <w:color w:val="ED1C25"/>
          <w:w w:val="85"/>
        </w:rPr>
        <w:t>bulletins</w:t>
      </w:r>
    </w:p>
    <w:p w14:paraId="78FC836F" w14:textId="77777777" w:rsidR="00965FAE" w:rsidRDefault="00965FAE" w:rsidP="00965FAE">
      <w:pPr>
        <w:pStyle w:val="BodyText"/>
        <w:kinsoku w:val="0"/>
        <w:overflowPunct w:val="0"/>
        <w:spacing w:before="112" w:line="252" w:lineRule="auto"/>
        <w:ind w:left="194" w:right="1187"/>
        <w:jc w:val="both"/>
        <w:rPr>
          <w:color w:val="231F20"/>
          <w:w w:val="110"/>
        </w:rPr>
      </w:pPr>
      <w:r>
        <w:rPr>
          <w:color w:val="231F20"/>
          <w:w w:val="110"/>
        </w:rPr>
        <w:t>Newsletters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can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appear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more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frequently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than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magazines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can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angle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their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contents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more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the concerns of employees. They may be distrib-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uted in addition to a house magazine, treating 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latter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mainly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public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relations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exercise.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Bulletins can be used to give employees immediate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information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cannot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wait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next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issue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 newsletter. They can be issued as hard copy or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on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intranet.</w:t>
      </w:r>
    </w:p>
    <w:p w14:paraId="0A4B2B25" w14:textId="77777777" w:rsidR="00965FAE" w:rsidRDefault="00965FAE" w:rsidP="00965FAE">
      <w:pPr>
        <w:pStyle w:val="BodyText"/>
        <w:kinsoku w:val="0"/>
        <w:overflowPunct w:val="0"/>
        <w:rPr>
          <w:sz w:val="29"/>
          <w:szCs w:val="29"/>
        </w:rPr>
      </w:pPr>
    </w:p>
    <w:p w14:paraId="00C2DAA0" w14:textId="77777777" w:rsidR="00965FAE" w:rsidRDefault="00965FAE" w:rsidP="00965FAE">
      <w:pPr>
        <w:pStyle w:val="Heading2"/>
        <w:kinsoku w:val="0"/>
        <w:overflowPunct w:val="0"/>
        <w:spacing w:line="244" w:lineRule="auto"/>
        <w:ind w:left="194" w:right="1625"/>
        <w:rPr>
          <w:color w:val="3B73B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 wp14:anchorId="7019713B" wp14:editId="1B19D547">
                <wp:simplePos x="0" y="0"/>
                <wp:positionH relativeFrom="page">
                  <wp:posOffset>3502025</wp:posOffset>
                </wp:positionH>
                <wp:positionV relativeFrom="paragraph">
                  <wp:posOffset>434340</wp:posOffset>
                </wp:positionV>
                <wp:extent cx="2667000" cy="140970"/>
                <wp:effectExtent l="0" t="0" r="0" b="0"/>
                <wp:wrapNone/>
                <wp:docPr id="13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700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64E31" w14:textId="77777777" w:rsidR="00965FAE" w:rsidRDefault="00965FAE" w:rsidP="00965FAE">
                            <w:pPr>
                              <w:pStyle w:val="BodyText"/>
                              <w:tabs>
                                <w:tab w:val="left" w:pos="4199"/>
                              </w:tabs>
                              <w:kinsoku w:val="0"/>
                              <w:overflowPunct w:val="0"/>
                              <w:spacing w:line="214" w:lineRule="exact"/>
                              <w:rPr>
                                <w:rFonts w:ascii="Arial" w:hAnsi="Arial" w:cs="Arial"/>
                                <w:color w:val="231F20"/>
                                <w:w w:val="8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6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9713B" id="Text Box 348" o:spid="_x0000_s1238" type="#_x0000_t202" style="position:absolute;left:0;text-align:left;margin-left:275.75pt;margin-top:34.2pt;width:210pt;height:11.1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" o:allowincell="f" filled="f" stroked="f">
                <v:path arrowok="t"/>
                <v:textbox inset="0,0,0,0">
                  <w:txbxContent>
                    <w:p w14:paraId="4A564E31" w14:textId="77777777" w:rsidR="00965FAE" w:rsidRDefault="00965FAE" w:rsidP="00965FAE">
                      <w:pPr>
                        <w:pStyle w:val="BodyText"/>
                        <w:tabs>
                          <w:tab w:val="left" w:pos="4199"/>
                        </w:tabs>
                        <w:kinsoku w:val="0"/>
                        <w:overflowPunct w:val="0"/>
                        <w:spacing w:line="214" w:lineRule="exact"/>
                        <w:rPr>
                          <w:rFonts w:ascii="Arial" w:hAnsi="Arial" w:cs="Arial"/>
                          <w:color w:val="231F20"/>
                          <w:w w:val="8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6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B73B9"/>
          <w:spacing w:val="-2"/>
          <w:w w:val="90"/>
        </w:rPr>
        <w:t xml:space="preserve">Employee </w:t>
      </w:r>
      <w:r>
        <w:rPr>
          <w:color w:val="3B73B9"/>
          <w:spacing w:val="-1"/>
          <w:w w:val="90"/>
        </w:rPr>
        <w:t>communication</w:t>
      </w:r>
      <w:r>
        <w:rPr>
          <w:color w:val="3B73B9"/>
          <w:spacing w:val="-83"/>
          <w:w w:val="90"/>
        </w:rPr>
        <w:t xml:space="preserve"> </w:t>
      </w:r>
      <w:r>
        <w:rPr>
          <w:color w:val="3B73B9"/>
        </w:rPr>
        <w:t>strategy</w:t>
      </w:r>
    </w:p>
    <w:p w14:paraId="4E49D7BC" w14:textId="77777777" w:rsidR="00965FAE" w:rsidRDefault="00965FAE" w:rsidP="00965FAE">
      <w:pPr>
        <w:pStyle w:val="BodyText"/>
        <w:kinsoku w:val="0"/>
        <w:overflowPunct w:val="0"/>
        <w:spacing w:before="214" w:line="252" w:lineRule="auto"/>
        <w:ind w:left="194" w:right="1197"/>
        <w:jc w:val="both"/>
        <w:rPr>
          <w:color w:val="231F20"/>
          <w:w w:val="110"/>
        </w:rPr>
      </w:pPr>
      <w:r>
        <w:rPr>
          <w:color w:val="231F20"/>
          <w:w w:val="110"/>
        </w:rPr>
        <w:t>A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strategy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employee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communications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will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deal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with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what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information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organization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wants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to</w:t>
      </w:r>
    </w:p>
    <w:p w14:paraId="01E61634" w14:textId="77777777" w:rsidR="00965FAE" w:rsidRDefault="00965FAE" w:rsidP="00965FAE">
      <w:pPr>
        <w:pStyle w:val="BodyText"/>
        <w:kinsoku w:val="0"/>
        <w:overflowPunct w:val="0"/>
        <w:spacing w:before="214" w:line="252" w:lineRule="auto"/>
        <w:ind w:left="194" w:right="1197"/>
        <w:jc w:val="both"/>
        <w:rPr>
          <w:color w:val="231F20"/>
          <w:w w:val="110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440" w:space="120"/>
            <w:col w:w="5600"/>
          </w:cols>
          <w:noEndnote/>
        </w:sectPr>
      </w:pPr>
    </w:p>
    <w:p w14:paraId="72EE6BBB" w14:textId="77777777" w:rsidR="00965FAE" w:rsidRDefault="00965FAE" w:rsidP="00965FAE">
      <w:pPr>
        <w:pStyle w:val="BodyText"/>
        <w:kinsoku w:val="0"/>
        <w:overflowPunct w:val="0"/>
        <w:spacing w:before="76"/>
        <w:ind w:left="5675"/>
        <w:rPr>
          <w:rFonts w:ascii="Arial" w:hAnsi="Arial" w:cs="Arial"/>
          <w:b/>
          <w:bCs/>
          <w:color w:val="3B73B9"/>
          <w:w w:val="9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88288" behindDoc="0" locked="0" layoutInCell="0" allowOverlap="1" wp14:anchorId="4917CD8C" wp14:editId="31355C03">
                <wp:simplePos x="0" y="0"/>
                <wp:positionH relativeFrom="page">
                  <wp:posOffset>6236970</wp:posOffset>
                </wp:positionH>
                <wp:positionV relativeFrom="paragraph">
                  <wp:posOffset>45720</wp:posOffset>
                </wp:positionV>
                <wp:extent cx="367030" cy="152400"/>
                <wp:effectExtent l="0" t="0" r="0" b="0"/>
                <wp:wrapNone/>
                <wp:docPr id="10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52400"/>
                          <a:chOff x="9822" y="72"/>
                          <a:chExt cx="578" cy="240"/>
                        </a:xfrm>
                      </wpg:grpSpPr>
                      <wps:wsp>
                        <wps:cNvPr id="11" name="Freeform 350"/>
                        <wps:cNvSpPr>
                          <a:spLocks/>
                        </wps:cNvSpPr>
                        <wps:spPr bwMode="auto">
                          <a:xfrm>
                            <a:off x="9822" y="72"/>
                            <a:ext cx="578" cy="240"/>
                          </a:xfrm>
                          <a:custGeom>
                            <a:avLst/>
                            <a:gdLst>
                              <a:gd name="T0" fmla="*/ 487 w 578"/>
                              <a:gd name="T1" fmla="*/ 0 h 240"/>
                              <a:gd name="T2" fmla="*/ 90 w 578"/>
                              <a:gd name="T3" fmla="*/ 0 h 240"/>
                              <a:gd name="T4" fmla="*/ 37 w 578"/>
                              <a:gd name="T5" fmla="*/ 1 h 240"/>
                              <a:gd name="T6" fmla="*/ 11 w 578"/>
                              <a:gd name="T7" fmla="*/ 11 h 240"/>
                              <a:gd name="T8" fmla="*/ 1 w 578"/>
                              <a:gd name="T9" fmla="*/ 37 h 240"/>
                              <a:gd name="T10" fmla="*/ 0 w 578"/>
                              <a:gd name="T11" fmla="*/ 90 h 240"/>
                              <a:gd name="T12" fmla="*/ 0 w 578"/>
                              <a:gd name="T13" fmla="*/ 150 h 240"/>
                              <a:gd name="T14" fmla="*/ 1 w 578"/>
                              <a:gd name="T15" fmla="*/ 202 h 240"/>
                              <a:gd name="T16" fmla="*/ 11 w 578"/>
                              <a:gd name="T17" fmla="*/ 228 h 240"/>
                              <a:gd name="T18" fmla="*/ 37 w 578"/>
                              <a:gd name="T19" fmla="*/ 238 h 240"/>
                              <a:gd name="T20" fmla="*/ 90 w 578"/>
                              <a:gd name="T21" fmla="*/ 240 h 240"/>
                              <a:gd name="T22" fmla="*/ 487 w 578"/>
                              <a:gd name="T23" fmla="*/ 240 h 240"/>
                              <a:gd name="T24" fmla="*/ 539 w 578"/>
                              <a:gd name="T25" fmla="*/ 238 h 240"/>
                              <a:gd name="T26" fmla="*/ 566 w 578"/>
                              <a:gd name="T27" fmla="*/ 228 h 240"/>
                              <a:gd name="T28" fmla="*/ 576 w 578"/>
                              <a:gd name="T29" fmla="*/ 202 h 240"/>
                              <a:gd name="T30" fmla="*/ 577 w 578"/>
                              <a:gd name="T31" fmla="*/ 150 h 240"/>
                              <a:gd name="T32" fmla="*/ 577 w 578"/>
                              <a:gd name="T33" fmla="*/ 90 h 240"/>
                              <a:gd name="T34" fmla="*/ 576 w 578"/>
                              <a:gd name="T35" fmla="*/ 37 h 240"/>
                              <a:gd name="T36" fmla="*/ 566 w 578"/>
                              <a:gd name="T37" fmla="*/ 11 h 240"/>
                              <a:gd name="T38" fmla="*/ 539 w 578"/>
                              <a:gd name="T39" fmla="*/ 1 h 240"/>
                              <a:gd name="T40" fmla="*/ 487 w 578"/>
                              <a:gd name="T41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8" h="240">
                                <a:moveTo>
                                  <a:pt x="487" y="0"/>
                                </a:moveTo>
                                <a:lnTo>
                                  <a:pt x="90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" y="202"/>
                                </a:lnTo>
                                <a:lnTo>
                                  <a:pt x="11" y="228"/>
                                </a:lnTo>
                                <a:lnTo>
                                  <a:pt x="37" y="238"/>
                                </a:lnTo>
                                <a:lnTo>
                                  <a:pt x="90" y="240"/>
                                </a:lnTo>
                                <a:lnTo>
                                  <a:pt x="487" y="240"/>
                                </a:lnTo>
                                <a:lnTo>
                                  <a:pt x="539" y="238"/>
                                </a:lnTo>
                                <a:lnTo>
                                  <a:pt x="566" y="228"/>
                                </a:lnTo>
                                <a:lnTo>
                                  <a:pt x="576" y="202"/>
                                </a:lnTo>
                                <a:lnTo>
                                  <a:pt x="577" y="150"/>
                                </a:lnTo>
                                <a:lnTo>
                                  <a:pt x="577" y="90"/>
                                </a:lnTo>
                                <a:lnTo>
                                  <a:pt x="576" y="37"/>
                                </a:lnTo>
                                <a:lnTo>
                                  <a:pt x="566" y="11"/>
                                </a:lnTo>
                                <a:lnTo>
                                  <a:pt x="539" y="1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3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51"/>
                        <wps:cNvSpPr txBox="1">
                          <a:spLocks/>
                        </wps:cNvSpPr>
                        <wps:spPr bwMode="auto">
                          <a:xfrm>
                            <a:off x="9822" y="73"/>
                            <a:ext cx="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AAAC51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55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563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17CD8C" id="Group 349" o:spid="_x0000_s1239" style="position:absolute;left:0;text-align:left;margin-left:491.1pt;margin-top:3.6pt;width:28.9pt;height:12pt;z-index:251788288;mso-position-horizontal-relative:page;mso-position-vertical-relative:text" coordorigin="9822,72" coordsize="578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" o:allowincell="f">
                <v:shape id="Freeform 350" o:spid="_x0000_s1240" style="position:absolute;left:9822;top:72;width:578;height:240;visibility:visible;mso-wrap-style:square;v-text-anchor:top" coordsize="578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" path="m487,l90,,37,1,11,11,1,37,,90r,60l1,202r10,26l37,238r53,2l487,240r52,-2l566,228r10,-26l577,150r,-60l576,37,566,11,539,1,487,xe" fillcolor="#3b73b9" stroked="f">
                  <v:path arrowok="t" o:connecttype="custom" o:connectlocs="487,0;90,0;37,1;11,11;1,37;0,90;0,150;1,202;11,228;37,238;90,240;487,240;539,238;566,228;576,202;577,150;577,90;576,37;566,11;539,1;487,0" o:connectangles="0,0,0,0,0,0,0,0,0,0,0,0,0,0,0,0,0,0,0,0,0"/>
                </v:shape>
                <v:shape id="Text Box 351" o:spid="_x0000_s1241" type="#_x0000_t202" style="position:absolute;left:9822;top:73;width:57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35AAAC51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55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563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Chapter</w:t>
      </w:r>
      <w:r>
        <w:rPr>
          <w:rFonts w:ascii="Arial" w:hAnsi="Arial" w:cs="Arial"/>
          <w:b/>
          <w:bCs/>
          <w:color w:val="3B73B9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49</w:t>
      </w:r>
      <w:r>
        <w:rPr>
          <w:rFonts w:ascii="Arial" w:hAnsi="Arial" w:cs="Arial"/>
          <w:b/>
          <w:bCs/>
          <w:color w:val="3B73B9"/>
          <w:spacing w:val="2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|</w:t>
      </w:r>
      <w:r>
        <w:rPr>
          <w:rFonts w:ascii="Arial" w:hAnsi="Arial" w:cs="Arial"/>
          <w:b/>
          <w:bCs/>
          <w:color w:val="3B73B9"/>
          <w:spacing w:val="3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Employee</w:t>
      </w:r>
      <w:r>
        <w:rPr>
          <w:rFonts w:ascii="Arial" w:hAnsi="Arial" w:cs="Arial"/>
          <w:b/>
          <w:bCs/>
          <w:color w:val="3B73B9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Communications</w:t>
      </w:r>
    </w:p>
    <w:p w14:paraId="3FA7D089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25"/>
          <w:szCs w:val="25"/>
        </w:rPr>
      </w:pPr>
    </w:p>
    <w:p w14:paraId="23F7DC08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25"/>
          <w:szCs w:val="25"/>
        </w:rPr>
        <w:sectPr w:rsidR="00965FAE">
          <w:pgSz w:w="10920" w:h="14790"/>
          <w:pgMar w:top="360" w:right="0" w:bottom="660" w:left="760" w:header="0" w:footer="469" w:gutter="0"/>
          <w:cols w:space="720" w:equalWidth="0">
            <w:col w:w="10160"/>
          </w:cols>
          <w:noEndnote/>
        </w:sectPr>
      </w:pPr>
    </w:p>
    <w:p w14:paraId="76C0E496" w14:textId="77777777" w:rsidR="00965FAE" w:rsidRDefault="00965FAE" w:rsidP="00965FAE">
      <w:pPr>
        <w:pStyle w:val="BodyText"/>
        <w:kinsoku w:val="0"/>
        <w:overflowPunct w:val="0"/>
        <w:spacing w:before="103" w:line="252" w:lineRule="auto"/>
        <w:ind w:left="640"/>
        <w:jc w:val="both"/>
        <w:rPr>
          <w:color w:val="231F20"/>
          <w:w w:val="110"/>
        </w:rPr>
      </w:pPr>
      <w:r>
        <w:rPr>
          <w:color w:val="231F20"/>
          <w:w w:val="110"/>
        </w:rPr>
        <w:t>give to employees and how it wants to provide it.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Provision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should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also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made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upward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communications.</w:t>
      </w:r>
    </w:p>
    <w:p w14:paraId="610E4BD8" w14:textId="77777777" w:rsidR="00965FAE" w:rsidRDefault="00965FAE" w:rsidP="00965FAE">
      <w:pPr>
        <w:pStyle w:val="BodyText"/>
        <w:kinsoku w:val="0"/>
        <w:overflowPunct w:val="0"/>
        <w:rPr>
          <w:sz w:val="31"/>
          <w:szCs w:val="31"/>
        </w:rPr>
      </w:pPr>
    </w:p>
    <w:p w14:paraId="7C809952" w14:textId="77777777" w:rsidR="00965FAE" w:rsidRDefault="00965FAE" w:rsidP="00965FAE">
      <w:pPr>
        <w:pStyle w:val="Heading3"/>
        <w:kinsoku w:val="0"/>
        <w:overflowPunct w:val="0"/>
        <w:ind w:left="640"/>
        <w:rPr>
          <w:color w:val="ED1C25"/>
          <w:w w:val="85"/>
        </w:rPr>
      </w:pPr>
      <w:r>
        <w:rPr>
          <w:color w:val="ED1C25"/>
          <w:w w:val="85"/>
        </w:rPr>
        <w:t>Information</w:t>
      </w:r>
      <w:r>
        <w:rPr>
          <w:color w:val="ED1C25"/>
          <w:spacing w:val="14"/>
          <w:w w:val="85"/>
        </w:rPr>
        <w:t xml:space="preserve"> </w:t>
      </w:r>
      <w:r>
        <w:rPr>
          <w:color w:val="ED1C25"/>
          <w:w w:val="85"/>
        </w:rPr>
        <w:t>to</w:t>
      </w:r>
      <w:r>
        <w:rPr>
          <w:color w:val="ED1C25"/>
          <w:spacing w:val="14"/>
          <w:w w:val="85"/>
        </w:rPr>
        <w:t xml:space="preserve"> </w:t>
      </w:r>
      <w:r>
        <w:rPr>
          <w:color w:val="ED1C25"/>
          <w:w w:val="85"/>
        </w:rPr>
        <w:t>be</w:t>
      </w:r>
      <w:r>
        <w:rPr>
          <w:color w:val="ED1C25"/>
          <w:spacing w:val="15"/>
          <w:w w:val="85"/>
        </w:rPr>
        <w:t xml:space="preserve"> </w:t>
      </w:r>
      <w:r>
        <w:rPr>
          <w:color w:val="ED1C25"/>
          <w:w w:val="85"/>
        </w:rPr>
        <w:t>made</w:t>
      </w:r>
      <w:r>
        <w:rPr>
          <w:color w:val="ED1C25"/>
          <w:spacing w:val="14"/>
          <w:w w:val="85"/>
        </w:rPr>
        <w:t xml:space="preserve"> </w:t>
      </w:r>
      <w:r>
        <w:rPr>
          <w:color w:val="ED1C25"/>
          <w:w w:val="85"/>
        </w:rPr>
        <w:t>available</w:t>
      </w:r>
    </w:p>
    <w:p w14:paraId="6C86E8A8" w14:textId="77777777" w:rsidR="00965FAE" w:rsidRDefault="00965FAE" w:rsidP="00965FAE">
      <w:pPr>
        <w:pStyle w:val="BodyText"/>
        <w:kinsoku w:val="0"/>
        <w:overflowPunct w:val="0"/>
        <w:spacing w:before="111" w:line="252" w:lineRule="auto"/>
        <w:ind w:left="640" w:right="5"/>
        <w:jc w:val="both"/>
        <w:rPr>
          <w:color w:val="231F20"/>
          <w:w w:val="110"/>
        </w:rPr>
      </w:pPr>
      <w:r>
        <w:rPr>
          <w:color w:val="231F20"/>
          <w:w w:val="110"/>
        </w:rPr>
        <w:t>The strategy should be based on an analysis, on a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regular basis, of what management wants to say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 what employees want to hear. It should also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cover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1"/>
          <w:w w:val="110"/>
        </w:rPr>
        <w:t>provision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spacing w:val="-1"/>
          <w:w w:val="110"/>
        </w:rPr>
        <w:t>for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upwards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communications.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analysis could refer to the areas of interest set out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earlier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chapter.</w:t>
      </w:r>
    </w:p>
    <w:p w14:paraId="0E985744" w14:textId="77777777" w:rsidR="00965FAE" w:rsidRDefault="00965FAE" w:rsidP="00965FAE">
      <w:pPr>
        <w:pStyle w:val="BodyText"/>
        <w:kinsoku w:val="0"/>
        <w:overflowPunct w:val="0"/>
        <w:spacing w:before="4" w:line="252" w:lineRule="auto"/>
        <w:ind w:left="640" w:firstLine="240"/>
        <w:jc w:val="both"/>
        <w:rPr>
          <w:color w:val="231F20"/>
          <w:w w:val="110"/>
        </w:rPr>
      </w:pPr>
      <w:r>
        <w:rPr>
          <w:color w:val="231F20"/>
          <w:w w:val="110"/>
        </w:rPr>
        <w:t>It may also be necessary to develop a specific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communications strategy for any proposed major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changes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terms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conditions,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working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arrange-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ments such as downsizing, or organization structure,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including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mergers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acquisitions.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example,</w:t>
      </w:r>
    </w:p>
    <w:p w14:paraId="05588447" w14:textId="77777777" w:rsidR="00965FAE" w:rsidRDefault="00965FAE" w:rsidP="00965FAE">
      <w:pPr>
        <w:pStyle w:val="BodyText"/>
        <w:kinsoku w:val="0"/>
        <w:overflowPunct w:val="0"/>
        <w:spacing w:before="103" w:line="252" w:lineRule="auto"/>
        <w:ind w:left="312" w:right="752"/>
        <w:jc w:val="both"/>
        <w:rPr>
          <w:color w:val="231F20"/>
          <w:w w:val="110"/>
        </w:rPr>
      </w:pPr>
      <w:r>
        <w:rPr>
          <w:sz w:val="24"/>
          <w:szCs w:val="24"/>
        </w:rPr>
        <w:br w:type="column"/>
      </w:r>
      <w:r>
        <w:rPr>
          <w:color w:val="231F20"/>
          <w:w w:val="110"/>
        </w:rPr>
        <w:t>the introduction of a new pay structure is a major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change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exercise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will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need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supported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by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49"/>
          <w:w w:val="110"/>
        </w:rPr>
        <w:t xml:space="preserve"> </w:t>
      </w:r>
      <w:r>
        <w:rPr>
          <w:color w:val="231F20"/>
          <w:w w:val="110"/>
        </w:rPr>
        <w:t>planned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communications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strategy.</w:t>
      </w:r>
    </w:p>
    <w:p w14:paraId="2FD75097" w14:textId="77777777" w:rsidR="00965FAE" w:rsidRDefault="00965FAE" w:rsidP="00965FAE">
      <w:pPr>
        <w:pStyle w:val="BodyText"/>
        <w:kinsoku w:val="0"/>
        <w:overflowPunct w:val="0"/>
        <w:rPr>
          <w:sz w:val="31"/>
          <w:szCs w:val="31"/>
        </w:rPr>
      </w:pPr>
    </w:p>
    <w:p w14:paraId="723B7E8E" w14:textId="77777777" w:rsidR="00965FAE" w:rsidRDefault="00965FAE" w:rsidP="00965FAE">
      <w:pPr>
        <w:pStyle w:val="Heading3"/>
        <w:kinsoku w:val="0"/>
        <w:overflowPunct w:val="0"/>
        <w:ind w:left="312"/>
        <w:rPr>
          <w:color w:val="ED1C25"/>
          <w:w w:val="85"/>
        </w:rPr>
      </w:pPr>
      <w:r>
        <w:rPr>
          <w:color w:val="ED1C25"/>
          <w:w w:val="85"/>
        </w:rPr>
        <w:t>Providing</w:t>
      </w:r>
      <w:r>
        <w:rPr>
          <w:color w:val="ED1C25"/>
          <w:spacing w:val="7"/>
          <w:w w:val="85"/>
        </w:rPr>
        <w:t xml:space="preserve"> </w:t>
      </w:r>
      <w:r>
        <w:rPr>
          <w:color w:val="ED1C25"/>
          <w:w w:val="85"/>
        </w:rPr>
        <w:t>the</w:t>
      </w:r>
      <w:r>
        <w:rPr>
          <w:color w:val="ED1C25"/>
          <w:spacing w:val="8"/>
          <w:w w:val="85"/>
        </w:rPr>
        <w:t xml:space="preserve"> </w:t>
      </w:r>
      <w:r>
        <w:rPr>
          <w:color w:val="ED1C25"/>
          <w:w w:val="85"/>
        </w:rPr>
        <w:t>information</w:t>
      </w:r>
    </w:p>
    <w:p w14:paraId="6F72F549" w14:textId="77777777" w:rsidR="00965FAE" w:rsidRDefault="00965FAE" w:rsidP="00965FAE">
      <w:pPr>
        <w:pStyle w:val="BodyText"/>
        <w:kinsoku w:val="0"/>
        <w:overflowPunct w:val="0"/>
        <w:spacing w:before="111" w:line="252" w:lineRule="auto"/>
        <w:ind w:left="312" w:right="752"/>
        <w:jc w:val="both"/>
        <w:rPr>
          <w:color w:val="231F20"/>
          <w:w w:val="105"/>
        </w:rPr>
      </w:pPr>
      <w:r>
        <w:rPr>
          <w:color w:val="231F20"/>
          <w:w w:val="110"/>
        </w:rPr>
        <w:t>The strategy should cover the mix of methods that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will be used to convey the information – face to face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10"/>
        </w:rPr>
        <w:t>(individual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team),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notice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boards,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intranet,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social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05"/>
        </w:rPr>
        <w:t>media, and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magazines,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newsletters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bulletins.</w:t>
      </w:r>
    </w:p>
    <w:p w14:paraId="2838DA59" w14:textId="77777777" w:rsidR="00965FAE" w:rsidRDefault="00965FAE" w:rsidP="00965FAE">
      <w:pPr>
        <w:pStyle w:val="BodyText"/>
        <w:kinsoku w:val="0"/>
        <w:overflowPunct w:val="0"/>
        <w:spacing w:before="1"/>
        <w:rPr>
          <w:sz w:val="31"/>
          <w:szCs w:val="31"/>
        </w:rPr>
      </w:pPr>
    </w:p>
    <w:p w14:paraId="281D404E" w14:textId="77777777" w:rsidR="00965FAE" w:rsidRDefault="00965FAE" w:rsidP="00965FAE">
      <w:pPr>
        <w:pStyle w:val="Heading3"/>
        <w:kinsoku w:val="0"/>
        <w:overflowPunct w:val="0"/>
        <w:spacing w:before="1"/>
        <w:ind w:left="312"/>
        <w:rPr>
          <w:color w:val="ED1C25"/>
          <w:w w:val="85"/>
        </w:rPr>
      </w:pPr>
      <w:r>
        <w:rPr>
          <w:color w:val="ED1C25"/>
          <w:w w:val="85"/>
        </w:rPr>
        <w:t>Upward</w:t>
      </w:r>
      <w:r>
        <w:rPr>
          <w:color w:val="ED1C25"/>
          <w:spacing w:val="4"/>
          <w:w w:val="85"/>
        </w:rPr>
        <w:t xml:space="preserve"> </w:t>
      </w:r>
      <w:r>
        <w:rPr>
          <w:color w:val="ED1C25"/>
          <w:w w:val="85"/>
        </w:rPr>
        <w:t>communication</w:t>
      </w:r>
    </w:p>
    <w:p w14:paraId="0538BE1E" w14:textId="77777777" w:rsidR="00965FAE" w:rsidRDefault="00965FAE" w:rsidP="00965FAE">
      <w:pPr>
        <w:pStyle w:val="BodyText"/>
        <w:kinsoku w:val="0"/>
        <w:overflowPunct w:val="0"/>
        <w:spacing w:before="111" w:line="252" w:lineRule="auto"/>
        <w:ind w:left="312" w:right="752"/>
        <w:jc w:val="both"/>
        <w:rPr>
          <w:color w:val="231F20"/>
          <w:w w:val="110"/>
        </w:rPr>
      </w:pPr>
      <w:r>
        <w:rPr>
          <w:color w:val="231F20"/>
          <w:w w:val="110"/>
        </w:rPr>
        <w:t>The strategy should also provide for upward com-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spacing w:val="-1"/>
          <w:w w:val="110"/>
        </w:rPr>
        <w:t>munication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through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consultative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committees,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team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briefing,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speak-up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programmes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intranet.</w:t>
      </w:r>
    </w:p>
    <w:p w14:paraId="6CE226D7" w14:textId="77777777" w:rsidR="00965FAE" w:rsidRDefault="00965FAE" w:rsidP="00965FAE">
      <w:pPr>
        <w:pStyle w:val="BodyText"/>
        <w:kinsoku w:val="0"/>
        <w:overflowPunct w:val="0"/>
        <w:spacing w:before="111" w:line="252" w:lineRule="auto"/>
        <w:ind w:left="312" w:right="752"/>
        <w:jc w:val="both"/>
        <w:rPr>
          <w:color w:val="231F20"/>
          <w:w w:val="110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848" w:space="40"/>
            <w:col w:w="5272"/>
          </w:cols>
          <w:noEndnote/>
        </w:sectPr>
      </w:pPr>
    </w:p>
    <w:p w14:paraId="3AF8EACF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</w:pPr>
    </w:p>
    <w:p w14:paraId="7A54E5D5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</w:pPr>
    </w:p>
    <w:p w14:paraId="26020608" w14:textId="77777777" w:rsidR="00965FAE" w:rsidRDefault="00965FAE" w:rsidP="00965FAE">
      <w:pPr>
        <w:pStyle w:val="BodyText"/>
        <w:kinsoku w:val="0"/>
        <w:overflowPunct w:val="0"/>
        <w:rPr>
          <w:sz w:val="20"/>
          <w:szCs w:val="20"/>
        </w:rPr>
      </w:pPr>
    </w:p>
    <w:p w14:paraId="36AE18E1" w14:textId="77777777" w:rsidR="00965FAE" w:rsidRDefault="00965FAE" w:rsidP="00965FAE">
      <w:pPr>
        <w:pStyle w:val="BodyText"/>
        <w:kinsoku w:val="0"/>
        <w:overflowPunct w:val="0"/>
        <w:spacing w:before="220"/>
        <w:ind w:left="626"/>
        <w:rPr>
          <w:rFonts w:ascii="Arial" w:hAnsi="Arial" w:cs="Arial"/>
          <w:color w:val="FFFFFF"/>
          <w:w w:val="9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9312" behindDoc="1" locked="0" layoutInCell="0" allowOverlap="1" wp14:anchorId="6717A4FF" wp14:editId="1121B689">
                <wp:simplePos x="0" y="0"/>
                <wp:positionH relativeFrom="page">
                  <wp:posOffset>736600</wp:posOffset>
                </wp:positionH>
                <wp:positionV relativeFrom="paragraph">
                  <wp:posOffset>3175</wp:posOffset>
                </wp:positionV>
                <wp:extent cx="5715000" cy="3886200"/>
                <wp:effectExtent l="0" t="0" r="0" b="0"/>
                <wp:wrapNone/>
                <wp:docPr id="7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3886200"/>
                          <a:chOff x="1160" y="5"/>
                          <a:chExt cx="9000" cy="6120"/>
                        </a:xfrm>
                      </wpg:grpSpPr>
                      <wps:wsp>
                        <wps:cNvPr id="8" name="Freeform 353"/>
                        <wps:cNvSpPr>
                          <a:spLocks/>
                        </wps:cNvSpPr>
                        <wps:spPr bwMode="auto">
                          <a:xfrm>
                            <a:off x="1405" y="10"/>
                            <a:ext cx="8750" cy="6110"/>
                          </a:xfrm>
                          <a:custGeom>
                            <a:avLst/>
                            <a:gdLst>
                              <a:gd name="T0" fmla="*/ 100 w 8750"/>
                              <a:gd name="T1" fmla="*/ 0 h 6110"/>
                              <a:gd name="T2" fmla="*/ 42 w 8750"/>
                              <a:gd name="T3" fmla="*/ 1 h 6110"/>
                              <a:gd name="T4" fmla="*/ 12 w 8750"/>
                              <a:gd name="T5" fmla="*/ 12 h 6110"/>
                              <a:gd name="T6" fmla="*/ 1 w 8750"/>
                              <a:gd name="T7" fmla="*/ 42 h 6110"/>
                              <a:gd name="T8" fmla="*/ 0 w 8750"/>
                              <a:gd name="T9" fmla="*/ 100 h 6110"/>
                              <a:gd name="T10" fmla="*/ 0 w 8750"/>
                              <a:gd name="T11" fmla="*/ 6010 h 6110"/>
                              <a:gd name="T12" fmla="*/ 1 w 8750"/>
                              <a:gd name="T13" fmla="*/ 6067 h 6110"/>
                              <a:gd name="T14" fmla="*/ 12 w 8750"/>
                              <a:gd name="T15" fmla="*/ 6097 h 6110"/>
                              <a:gd name="T16" fmla="*/ 42 w 8750"/>
                              <a:gd name="T17" fmla="*/ 6108 h 6110"/>
                              <a:gd name="T18" fmla="*/ 100 w 8750"/>
                              <a:gd name="T19" fmla="*/ 6110 h 6110"/>
                              <a:gd name="T20" fmla="*/ 8650 w 8750"/>
                              <a:gd name="T21" fmla="*/ 6110 h 6110"/>
                              <a:gd name="T22" fmla="*/ 8707 w 8750"/>
                              <a:gd name="T23" fmla="*/ 6108 h 6110"/>
                              <a:gd name="T24" fmla="*/ 8737 w 8750"/>
                              <a:gd name="T25" fmla="*/ 6097 h 6110"/>
                              <a:gd name="T26" fmla="*/ 8748 w 8750"/>
                              <a:gd name="T27" fmla="*/ 6067 h 6110"/>
                              <a:gd name="T28" fmla="*/ 8750 w 8750"/>
                              <a:gd name="T29" fmla="*/ 6010 h 6110"/>
                              <a:gd name="T30" fmla="*/ 8750 w 8750"/>
                              <a:gd name="T31" fmla="*/ 100 h 6110"/>
                              <a:gd name="T32" fmla="*/ 8748 w 8750"/>
                              <a:gd name="T33" fmla="*/ 42 h 6110"/>
                              <a:gd name="T34" fmla="*/ 8737 w 8750"/>
                              <a:gd name="T35" fmla="*/ 12 h 6110"/>
                              <a:gd name="T36" fmla="*/ 8707 w 8750"/>
                              <a:gd name="T37" fmla="*/ 1 h 6110"/>
                              <a:gd name="T38" fmla="*/ 8650 w 8750"/>
                              <a:gd name="T39" fmla="*/ 0 h 6110"/>
                              <a:gd name="T40" fmla="*/ 100 w 8750"/>
                              <a:gd name="T41" fmla="*/ 0 h 6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750" h="6110">
                                <a:moveTo>
                                  <a:pt x="100" y="0"/>
                                </a:moveTo>
                                <a:lnTo>
                                  <a:pt x="42" y="1"/>
                                </a:lnTo>
                                <a:lnTo>
                                  <a:pt x="12" y="12"/>
                                </a:lnTo>
                                <a:lnTo>
                                  <a:pt x="1" y="42"/>
                                </a:lnTo>
                                <a:lnTo>
                                  <a:pt x="0" y="100"/>
                                </a:lnTo>
                                <a:lnTo>
                                  <a:pt x="0" y="6010"/>
                                </a:lnTo>
                                <a:lnTo>
                                  <a:pt x="1" y="6067"/>
                                </a:lnTo>
                                <a:lnTo>
                                  <a:pt x="12" y="6097"/>
                                </a:lnTo>
                                <a:lnTo>
                                  <a:pt x="42" y="6108"/>
                                </a:lnTo>
                                <a:lnTo>
                                  <a:pt x="100" y="6110"/>
                                </a:lnTo>
                                <a:lnTo>
                                  <a:pt x="8650" y="6110"/>
                                </a:lnTo>
                                <a:lnTo>
                                  <a:pt x="8707" y="6108"/>
                                </a:lnTo>
                                <a:lnTo>
                                  <a:pt x="8737" y="6097"/>
                                </a:lnTo>
                                <a:lnTo>
                                  <a:pt x="8748" y="6067"/>
                                </a:lnTo>
                                <a:lnTo>
                                  <a:pt x="8750" y="6010"/>
                                </a:lnTo>
                                <a:lnTo>
                                  <a:pt x="8750" y="100"/>
                                </a:lnTo>
                                <a:lnTo>
                                  <a:pt x="8748" y="42"/>
                                </a:lnTo>
                                <a:lnTo>
                                  <a:pt x="8737" y="12"/>
                                </a:lnTo>
                                <a:lnTo>
                                  <a:pt x="8707" y="1"/>
                                </a:lnTo>
                                <a:lnTo>
                                  <a:pt x="8650" y="0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54"/>
                        <wps:cNvSpPr>
                          <a:spLocks/>
                        </wps:cNvSpPr>
                        <wps:spPr bwMode="auto">
                          <a:xfrm>
                            <a:off x="1160" y="190"/>
                            <a:ext cx="5368" cy="360"/>
                          </a:xfrm>
                          <a:custGeom>
                            <a:avLst/>
                            <a:gdLst>
                              <a:gd name="T0" fmla="*/ 5277 w 5368"/>
                              <a:gd name="T1" fmla="*/ 0 h 360"/>
                              <a:gd name="T2" fmla="*/ 90 w 5368"/>
                              <a:gd name="T3" fmla="*/ 0 h 360"/>
                              <a:gd name="T4" fmla="*/ 37 w 5368"/>
                              <a:gd name="T5" fmla="*/ 1 h 360"/>
                              <a:gd name="T6" fmla="*/ 11 w 5368"/>
                              <a:gd name="T7" fmla="*/ 11 h 360"/>
                              <a:gd name="T8" fmla="*/ 1 w 5368"/>
                              <a:gd name="T9" fmla="*/ 37 h 360"/>
                              <a:gd name="T10" fmla="*/ 0 w 5368"/>
                              <a:gd name="T11" fmla="*/ 90 h 360"/>
                              <a:gd name="T12" fmla="*/ 0 w 5368"/>
                              <a:gd name="T13" fmla="*/ 270 h 360"/>
                              <a:gd name="T14" fmla="*/ 1 w 5368"/>
                              <a:gd name="T15" fmla="*/ 322 h 360"/>
                              <a:gd name="T16" fmla="*/ 11 w 5368"/>
                              <a:gd name="T17" fmla="*/ 348 h 360"/>
                              <a:gd name="T18" fmla="*/ 37 w 5368"/>
                              <a:gd name="T19" fmla="*/ 358 h 360"/>
                              <a:gd name="T20" fmla="*/ 90 w 5368"/>
                              <a:gd name="T21" fmla="*/ 360 h 360"/>
                              <a:gd name="T22" fmla="*/ 5277 w 5368"/>
                              <a:gd name="T23" fmla="*/ 360 h 360"/>
                              <a:gd name="T24" fmla="*/ 5329 w 5368"/>
                              <a:gd name="T25" fmla="*/ 358 h 360"/>
                              <a:gd name="T26" fmla="*/ 5356 w 5368"/>
                              <a:gd name="T27" fmla="*/ 348 h 360"/>
                              <a:gd name="T28" fmla="*/ 5366 w 5368"/>
                              <a:gd name="T29" fmla="*/ 322 h 360"/>
                              <a:gd name="T30" fmla="*/ 5367 w 5368"/>
                              <a:gd name="T31" fmla="*/ 270 h 360"/>
                              <a:gd name="T32" fmla="*/ 5367 w 5368"/>
                              <a:gd name="T33" fmla="*/ 90 h 360"/>
                              <a:gd name="T34" fmla="*/ 5366 w 5368"/>
                              <a:gd name="T35" fmla="*/ 37 h 360"/>
                              <a:gd name="T36" fmla="*/ 5356 w 5368"/>
                              <a:gd name="T37" fmla="*/ 11 h 360"/>
                              <a:gd name="T38" fmla="*/ 5329 w 5368"/>
                              <a:gd name="T39" fmla="*/ 1 h 360"/>
                              <a:gd name="T40" fmla="*/ 5277 w 5368"/>
                              <a:gd name="T4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368" h="360">
                                <a:moveTo>
                                  <a:pt x="5277" y="0"/>
                                </a:moveTo>
                                <a:lnTo>
                                  <a:pt x="90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270"/>
                                </a:lnTo>
                                <a:lnTo>
                                  <a:pt x="1" y="322"/>
                                </a:lnTo>
                                <a:lnTo>
                                  <a:pt x="11" y="348"/>
                                </a:lnTo>
                                <a:lnTo>
                                  <a:pt x="37" y="358"/>
                                </a:lnTo>
                                <a:lnTo>
                                  <a:pt x="90" y="360"/>
                                </a:lnTo>
                                <a:lnTo>
                                  <a:pt x="5277" y="360"/>
                                </a:lnTo>
                                <a:lnTo>
                                  <a:pt x="5329" y="358"/>
                                </a:lnTo>
                                <a:lnTo>
                                  <a:pt x="5356" y="348"/>
                                </a:lnTo>
                                <a:lnTo>
                                  <a:pt x="5366" y="322"/>
                                </a:lnTo>
                                <a:lnTo>
                                  <a:pt x="5367" y="270"/>
                                </a:lnTo>
                                <a:lnTo>
                                  <a:pt x="5367" y="90"/>
                                </a:lnTo>
                                <a:lnTo>
                                  <a:pt x="5366" y="37"/>
                                </a:lnTo>
                                <a:lnTo>
                                  <a:pt x="5356" y="11"/>
                                </a:lnTo>
                                <a:lnTo>
                                  <a:pt x="5329" y="1"/>
                                </a:lnTo>
                                <a:lnTo>
                                  <a:pt x="5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3D197" id="Group 352" o:spid="_x0000_s1026" style="position:absolute;margin-left:58pt;margin-top:.25pt;width:450pt;height:306pt;z-index:-251527168;mso-position-horizontal-relative:page" coordorigin="1160,5" coordsize="9000,61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" o:allowincell="f">
                <v:shape id="Freeform 353" o:spid="_x0000_s1027" style="position:absolute;left:1405;top:10;width:8750;height:6110;visibility:visible;mso-wrap-style:square;v-text-anchor:top" coordsize="8750,6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" path="m100,l42,1,12,12,1,42,,100,,6010r1,57l12,6097r30,11l100,6110r8550,l8707,6108r30,-11l8748,6067r2,-57l8750,100r-2,-58l8737,12,8707,1,8650,,100,xe" filled="f" strokecolor="#231f20" strokeweight=".5pt">
                  <v:path arrowok="t" o:connecttype="custom" o:connectlocs="100,0;42,1;12,12;1,42;0,100;0,6010;1,6067;12,6097;42,6108;100,6110;8650,6110;8707,6108;8737,6097;8748,6067;8750,6010;8750,100;8748,42;8737,12;8707,1;8650,0;100,0" o:connectangles="0,0,0,0,0,0,0,0,0,0,0,0,0,0,0,0,0,0,0,0,0"/>
                </v:shape>
                <v:shape id="Freeform 354" o:spid="_x0000_s1028" style="position:absolute;left:1160;top:190;width:5368;height:360;visibility:visible;mso-wrap-style:square;v-text-anchor:top" coordsize="5368,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" path="m5277,l90,,37,1,11,11,1,37,,90,,270r1,52l11,348r26,10l90,360r5187,l5329,358r27,-10l5366,322r1,-52l5367,90r-1,-53l5356,11,5329,1,5277,xe" fillcolor="#ed1c25" stroked="f">
                  <v:path arrowok="t" o:connecttype="custom" o:connectlocs="5277,0;90,0;37,1;11,11;1,37;0,90;0,270;1,322;11,348;37,358;90,360;5277,360;5329,358;5356,348;5366,322;5367,270;5367,90;5366,37;5356,11;5329,1;5277,0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color w:val="FFFFFF"/>
          <w:w w:val="90"/>
          <w:sz w:val="24"/>
          <w:szCs w:val="24"/>
        </w:rPr>
        <w:t>Key</w:t>
      </w:r>
      <w:r>
        <w:rPr>
          <w:rFonts w:ascii="Arial" w:hAnsi="Arial" w:cs="Arial"/>
          <w:color w:val="FFFFFF"/>
          <w:spacing w:val="-1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FFFFFF"/>
          <w:w w:val="90"/>
          <w:sz w:val="24"/>
          <w:szCs w:val="24"/>
        </w:rPr>
        <w:t>learning</w:t>
      </w:r>
      <w:r>
        <w:rPr>
          <w:rFonts w:ascii="Arial" w:hAnsi="Arial" w:cs="Arial"/>
          <w:color w:val="FFFFFF"/>
          <w:spacing w:val="-1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FFFFFF"/>
          <w:w w:val="90"/>
          <w:sz w:val="24"/>
          <w:szCs w:val="24"/>
        </w:rPr>
        <w:t>points</w:t>
      </w:r>
    </w:p>
    <w:p w14:paraId="4FFD3D83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sz w:val="15"/>
          <w:szCs w:val="15"/>
        </w:rPr>
      </w:pPr>
    </w:p>
    <w:p w14:paraId="412DB942" w14:textId="77777777" w:rsidR="00965FAE" w:rsidRDefault="00965FAE" w:rsidP="00965FAE">
      <w:pPr>
        <w:pStyle w:val="BodyText"/>
        <w:kinsoku w:val="0"/>
        <w:overflowPunct w:val="0"/>
        <w:spacing w:before="8"/>
        <w:rPr>
          <w:rFonts w:ascii="Arial" w:hAnsi="Arial" w:cs="Arial"/>
          <w:sz w:val="15"/>
          <w:szCs w:val="15"/>
        </w:rPr>
        <w:sectPr w:rsidR="00965FAE">
          <w:type w:val="continuous"/>
          <w:pgSz w:w="10920" w:h="14790"/>
          <w:pgMar w:top="0" w:right="0" w:bottom="660" w:left="760" w:header="720" w:footer="720" w:gutter="0"/>
          <w:cols w:space="720" w:equalWidth="0">
            <w:col w:w="10160"/>
          </w:cols>
          <w:noEndnote/>
        </w:sectPr>
      </w:pPr>
    </w:p>
    <w:p w14:paraId="1228FDAF" w14:textId="77777777" w:rsidR="00965FAE" w:rsidRDefault="00965FAE" w:rsidP="00965FAE">
      <w:pPr>
        <w:pStyle w:val="BodyText"/>
        <w:kinsoku w:val="0"/>
        <w:overflowPunct w:val="0"/>
        <w:spacing w:before="79" w:line="261" w:lineRule="auto"/>
        <w:ind w:left="890" w:right="66"/>
        <w:rPr>
          <w:rFonts w:ascii="Arial" w:hAnsi="Arial" w:cs="Arial"/>
          <w:color w:val="231F2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55646ED3" wp14:editId="08FC7251">
                <wp:simplePos x="0" y="0"/>
                <wp:positionH relativeFrom="page">
                  <wp:posOffset>45085</wp:posOffset>
                </wp:positionH>
                <wp:positionV relativeFrom="page">
                  <wp:posOffset>6216650</wp:posOffset>
                </wp:positionV>
                <wp:extent cx="111125" cy="2042795"/>
                <wp:effectExtent l="0" t="0" r="0" b="0"/>
                <wp:wrapNone/>
                <wp:docPr id="6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0E5AD" w14:textId="77777777" w:rsidR="00965FAE" w:rsidRDefault="00965FAE" w:rsidP="00965FAE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Copyright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2020.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Kogan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Page,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Limited.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All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rights</w:t>
                            </w:r>
                            <w:r>
                              <w:rPr>
                                <w:rFonts w:ascii="Helvetica" w:hAnsi="Helvetica" w:cs="Helvetica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sz w:val="12"/>
                                <w:szCs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46ED3" id="Text Box 355" o:spid="_x0000_s1242" type="#_x0000_t202" style="position:absolute;left:0;text-align:left;margin-left:3.55pt;margin-top:489.5pt;width:8.75pt;height:160.85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" o:allowincell="f" filled="f" stroked="f">
                <v:path arrowok="t"/>
                <v:textbox style="layout-flow:vertical;mso-layout-flow-alt:bottom-to-top" inset="0,0,0,0">
                  <w:txbxContent>
                    <w:p w14:paraId="1CB0E5AD" w14:textId="77777777" w:rsidR="00965FAE" w:rsidRDefault="00965FAE" w:rsidP="00965FAE">
                      <w:pPr>
                        <w:pStyle w:val="BodyText"/>
                        <w:kinsoku w:val="0"/>
                        <w:overflowPunct w:val="0"/>
                        <w:spacing w:before="15"/>
                        <w:ind w:left="20"/>
                        <w:rPr>
                          <w:rFonts w:ascii="Helvetica" w:hAnsi="Helvetica" w:cs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Copyright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©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2020.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Kogan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Page,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Limited.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All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rights</w:t>
                      </w:r>
                      <w:r>
                        <w:rPr>
                          <w:rFonts w:ascii="Helvetica" w:hAnsi="Helvetica" w:cs="Helvetica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sz w:val="12"/>
                          <w:szCs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color w:val="231F20"/>
          <w:w w:val="85"/>
          <w:sz w:val="24"/>
          <w:szCs w:val="24"/>
        </w:rPr>
        <w:t>The</w:t>
      </w:r>
      <w:r>
        <w:rPr>
          <w:rFonts w:ascii="Arial" w:hAnsi="Arial" w:cs="Arial"/>
          <w:color w:val="231F20"/>
          <w:spacing w:val="21"/>
          <w:w w:val="8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85"/>
          <w:sz w:val="24"/>
          <w:szCs w:val="24"/>
        </w:rPr>
        <w:t>importance</w:t>
      </w:r>
      <w:r>
        <w:rPr>
          <w:rFonts w:ascii="Arial" w:hAnsi="Arial" w:cs="Arial"/>
          <w:color w:val="231F20"/>
          <w:spacing w:val="22"/>
          <w:w w:val="8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85"/>
          <w:sz w:val="24"/>
          <w:szCs w:val="24"/>
        </w:rPr>
        <w:t>of</w:t>
      </w:r>
      <w:r>
        <w:rPr>
          <w:rFonts w:ascii="Arial" w:hAnsi="Arial" w:cs="Arial"/>
          <w:color w:val="231F20"/>
          <w:spacing w:val="21"/>
          <w:w w:val="8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85"/>
          <w:sz w:val="24"/>
          <w:szCs w:val="24"/>
        </w:rPr>
        <w:t>employee</w:t>
      </w:r>
      <w:r>
        <w:rPr>
          <w:rFonts w:ascii="Arial" w:hAnsi="Arial" w:cs="Arial"/>
          <w:color w:val="231F20"/>
          <w:spacing w:val="-53"/>
          <w:w w:val="8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communications</w:t>
      </w:r>
    </w:p>
    <w:p w14:paraId="4998DAD8" w14:textId="77777777" w:rsidR="00965FAE" w:rsidRDefault="00965FAE" w:rsidP="00965FAE">
      <w:pPr>
        <w:pStyle w:val="BodyText"/>
        <w:kinsoku w:val="0"/>
        <w:overflowPunct w:val="0"/>
        <w:spacing w:before="115" w:line="278" w:lineRule="auto"/>
        <w:ind w:left="890"/>
        <w:rPr>
          <w:rFonts w:ascii="Arial" w:hAnsi="Arial" w:cs="Arial"/>
          <w:color w:val="231F2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Communication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is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vital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part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of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change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management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programme, in order to increase commitment and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generate</w:t>
      </w:r>
      <w:r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trust.</w:t>
      </w:r>
    </w:p>
    <w:p w14:paraId="08107A1F" w14:textId="77777777" w:rsidR="00965FAE" w:rsidRDefault="00965FAE" w:rsidP="00965FAE">
      <w:pPr>
        <w:pStyle w:val="BodyText"/>
        <w:kinsoku w:val="0"/>
        <w:overflowPunct w:val="0"/>
        <w:spacing w:before="2"/>
        <w:rPr>
          <w:rFonts w:ascii="Arial" w:hAnsi="Arial" w:cs="Arial"/>
          <w:sz w:val="21"/>
          <w:szCs w:val="21"/>
        </w:rPr>
      </w:pPr>
    </w:p>
    <w:p w14:paraId="7B29AF14" w14:textId="77777777" w:rsidR="00965FAE" w:rsidRDefault="00965FAE" w:rsidP="00965FAE">
      <w:pPr>
        <w:pStyle w:val="Heading6"/>
        <w:kinsoku w:val="0"/>
        <w:overflowPunct w:val="0"/>
        <w:ind w:left="890"/>
        <w:rPr>
          <w:color w:val="231F20"/>
          <w:w w:val="85"/>
        </w:rPr>
      </w:pPr>
      <w:r>
        <w:rPr>
          <w:color w:val="231F20"/>
          <w:w w:val="85"/>
        </w:rPr>
        <w:t>What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should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be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communicated</w:t>
      </w:r>
    </w:p>
    <w:p w14:paraId="092E9ED6" w14:textId="77777777" w:rsidR="00965FAE" w:rsidRDefault="00965FAE" w:rsidP="00965FAE">
      <w:pPr>
        <w:pStyle w:val="BodyText"/>
        <w:kinsoku w:val="0"/>
        <w:overflowPunct w:val="0"/>
        <w:spacing w:before="140" w:line="278" w:lineRule="auto"/>
        <w:ind w:left="890" w:right="38"/>
        <w:rPr>
          <w:rFonts w:ascii="Arial" w:hAnsi="Arial" w:cs="Arial"/>
          <w:color w:val="231F20"/>
          <w:w w:val="9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Managements and individual managers need to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communicate to employees about terms and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conditions of employment;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what they are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expected to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do; learning and development opportunities; the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objectives,</w:t>
      </w:r>
      <w:r>
        <w:rPr>
          <w:rFonts w:ascii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strategies,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policies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performance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of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organization; and any proposed changes to conditions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of employment, working arrangements and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requirements, or the structure and policies of the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organization. Employees need the opportunity to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communicate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upwards</w:t>
      </w:r>
      <w:r>
        <w:rPr>
          <w:rFonts w:ascii="Arial" w:hAnsi="Arial" w:cs="Arial"/>
          <w:color w:val="231F20"/>
          <w:spacing w:val="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their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comments</w:t>
      </w:r>
      <w:r>
        <w:rPr>
          <w:rFonts w:ascii="Arial" w:hAnsi="Arial" w:cs="Arial"/>
          <w:color w:val="231F20"/>
          <w:spacing w:val="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</w:t>
      </w:r>
      <w:r>
        <w:rPr>
          <w:rFonts w:ascii="Arial" w:hAnsi="Arial" w:cs="Arial"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reactions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to what is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proposed will happen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or what is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actually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happening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matters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that</w:t>
      </w:r>
      <w:r>
        <w:rPr>
          <w:rFonts w:ascii="Arial" w:hAnsi="Arial" w:cs="Arial"/>
          <w:color w:val="231F20"/>
          <w:spacing w:val="-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affect</w:t>
      </w:r>
      <w:r>
        <w:rPr>
          <w:rFonts w:ascii="Arial" w:hAnsi="Arial" w:cs="Arial"/>
          <w:color w:val="231F20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them.</w:t>
      </w:r>
    </w:p>
    <w:p w14:paraId="5C9021ED" w14:textId="77777777" w:rsidR="00965FAE" w:rsidRDefault="00965FAE" w:rsidP="00965FAE">
      <w:pPr>
        <w:pStyle w:val="Heading6"/>
        <w:kinsoku w:val="0"/>
        <w:overflowPunct w:val="0"/>
        <w:spacing w:before="79"/>
        <w:ind w:left="319"/>
        <w:rPr>
          <w:color w:val="231F20"/>
          <w:w w:val="85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w w:val="85"/>
        </w:rPr>
        <w:t>The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w w:val="85"/>
        </w:rPr>
        <w:t>approach</w:t>
      </w:r>
      <w:r>
        <w:rPr>
          <w:color w:val="231F20"/>
          <w:spacing w:val="34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34"/>
          <w:w w:val="85"/>
        </w:rPr>
        <w:t xml:space="preserve"> </w:t>
      </w:r>
      <w:r>
        <w:rPr>
          <w:color w:val="231F20"/>
          <w:w w:val="85"/>
        </w:rPr>
        <w:t>communication</w:t>
      </w:r>
    </w:p>
    <w:p w14:paraId="2072650E" w14:textId="77777777" w:rsidR="00965FAE" w:rsidRDefault="00965FAE" w:rsidP="00965FAE">
      <w:pPr>
        <w:pStyle w:val="BodyText"/>
        <w:kinsoku w:val="0"/>
        <w:overflowPunct w:val="0"/>
        <w:spacing w:before="141" w:line="278" w:lineRule="auto"/>
        <w:ind w:left="319" w:right="1167"/>
        <w:rPr>
          <w:rFonts w:ascii="Arial" w:hAnsi="Arial" w:cs="Arial"/>
          <w:color w:val="231F20"/>
          <w:w w:val="95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Communication needs to be clear, easily understood</w:t>
      </w:r>
      <w:r>
        <w:rPr>
          <w:rFonts w:ascii="Arial" w:hAnsi="Arial" w:cs="Arial"/>
          <w:color w:val="231F20"/>
          <w:spacing w:val="-4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and concise. Information should be presented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systematically on a regular basis and be as relevant,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local and timely as possible. More than one medium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should</w:t>
      </w:r>
      <w:r>
        <w:rPr>
          <w:rFonts w:ascii="Arial" w:hAnsi="Arial" w:cs="Arial"/>
          <w:color w:val="231F20"/>
          <w:spacing w:val="-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be</w:t>
      </w:r>
      <w:r>
        <w:rPr>
          <w:rFonts w:ascii="Arial" w:hAnsi="Arial" w:cs="Arial"/>
          <w:color w:val="231F20"/>
          <w:spacing w:val="-9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used.</w:t>
      </w:r>
    </w:p>
    <w:p w14:paraId="5F9B8966" w14:textId="77777777" w:rsidR="00965FAE" w:rsidRDefault="00965FAE" w:rsidP="00965FAE">
      <w:pPr>
        <w:pStyle w:val="BodyText"/>
        <w:kinsoku w:val="0"/>
        <w:overflowPunct w:val="0"/>
        <w:spacing w:before="1"/>
        <w:rPr>
          <w:rFonts w:ascii="Arial" w:hAnsi="Arial" w:cs="Arial"/>
          <w:sz w:val="21"/>
          <w:szCs w:val="21"/>
        </w:rPr>
      </w:pPr>
    </w:p>
    <w:p w14:paraId="6CF2FA8C" w14:textId="77777777" w:rsidR="00965FAE" w:rsidRDefault="00965FAE" w:rsidP="00965FAE">
      <w:pPr>
        <w:pStyle w:val="Heading6"/>
        <w:kinsoku w:val="0"/>
        <w:overflowPunct w:val="0"/>
        <w:ind w:left="319"/>
        <w:rPr>
          <w:color w:val="231F20"/>
          <w:w w:val="90"/>
        </w:rPr>
      </w:pPr>
      <w:r>
        <w:rPr>
          <w:color w:val="231F20"/>
          <w:w w:val="90"/>
        </w:rPr>
        <w:t>Communication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methods</w:t>
      </w:r>
    </w:p>
    <w:p w14:paraId="4082CDA9" w14:textId="77777777" w:rsidR="00965FAE" w:rsidRDefault="00965FAE" w:rsidP="00965FAE">
      <w:pPr>
        <w:pStyle w:val="BodyText"/>
        <w:kinsoku w:val="0"/>
        <w:overflowPunct w:val="0"/>
        <w:spacing w:before="141" w:line="278" w:lineRule="auto"/>
        <w:ind w:left="319" w:right="991"/>
        <w:rPr>
          <w:rFonts w:ascii="Arial" w:hAnsi="Arial" w:cs="Arial"/>
          <w:color w:val="231F20"/>
          <w:w w:val="95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Individual</w:t>
      </w:r>
      <w:r>
        <w:rPr>
          <w:rFonts w:ascii="Arial" w:hAnsi="Arial" w:cs="Arial"/>
          <w:color w:val="231F20"/>
          <w:spacing w:val="1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face-to-face</w:t>
      </w:r>
      <w:r>
        <w:rPr>
          <w:rFonts w:ascii="Arial" w:hAnsi="Arial" w:cs="Arial"/>
          <w:color w:val="231F20"/>
          <w:spacing w:val="1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communication,</w:t>
      </w:r>
      <w:r>
        <w:rPr>
          <w:rFonts w:ascii="Arial" w:hAnsi="Arial" w:cs="Arial"/>
          <w:color w:val="231F20"/>
          <w:spacing w:val="1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intranet,</w:t>
      </w:r>
      <w:r>
        <w:rPr>
          <w:rFonts w:ascii="Arial" w:hAnsi="Arial" w:cs="Arial"/>
          <w:color w:val="231F20"/>
          <w:spacing w:val="1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social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media,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team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briefing,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consultative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committees,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notice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boards, speak-up programmes, magazines,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newsletters</w:t>
      </w:r>
      <w:r>
        <w:rPr>
          <w:rFonts w:ascii="Arial" w:hAnsi="Arial" w:cs="Arial"/>
          <w:color w:val="231F20"/>
          <w:spacing w:val="-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and</w:t>
      </w:r>
      <w:r>
        <w:rPr>
          <w:rFonts w:ascii="Arial" w:hAnsi="Arial" w:cs="Arial"/>
          <w:color w:val="231F20"/>
          <w:spacing w:val="-9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bulletins.</w:t>
      </w:r>
    </w:p>
    <w:p w14:paraId="7518AF86" w14:textId="77777777" w:rsidR="00965FAE" w:rsidRDefault="00965FAE" w:rsidP="00965FAE">
      <w:pPr>
        <w:pStyle w:val="BodyText"/>
        <w:kinsoku w:val="0"/>
        <w:overflowPunct w:val="0"/>
        <w:spacing w:before="1"/>
        <w:rPr>
          <w:rFonts w:ascii="Arial" w:hAnsi="Arial" w:cs="Arial"/>
          <w:sz w:val="21"/>
          <w:szCs w:val="21"/>
        </w:rPr>
      </w:pPr>
    </w:p>
    <w:p w14:paraId="4F128D6F" w14:textId="77777777" w:rsidR="00965FAE" w:rsidRDefault="00965FAE" w:rsidP="00965FAE">
      <w:pPr>
        <w:pStyle w:val="Heading6"/>
        <w:kinsoku w:val="0"/>
        <w:overflowPunct w:val="0"/>
        <w:spacing w:before="1"/>
        <w:ind w:left="319"/>
        <w:rPr>
          <w:color w:val="231F20"/>
          <w:w w:val="85"/>
        </w:rPr>
      </w:pPr>
      <w:r>
        <w:rPr>
          <w:color w:val="231F20"/>
          <w:w w:val="85"/>
        </w:rPr>
        <w:t>Employee</w:t>
      </w:r>
      <w:r>
        <w:rPr>
          <w:color w:val="231F20"/>
          <w:spacing w:val="51"/>
          <w:w w:val="85"/>
        </w:rPr>
        <w:t xml:space="preserve"> </w:t>
      </w:r>
      <w:r>
        <w:rPr>
          <w:color w:val="231F20"/>
          <w:w w:val="85"/>
        </w:rPr>
        <w:t>communication</w:t>
      </w:r>
      <w:r>
        <w:rPr>
          <w:color w:val="231F20"/>
          <w:spacing w:val="51"/>
          <w:w w:val="85"/>
        </w:rPr>
        <w:t xml:space="preserve"> </w:t>
      </w:r>
      <w:r>
        <w:rPr>
          <w:color w:val="231F20"/>
          <w:w w:val="85"/>
        </w:rPr>
        <w:t>strategy</w:t>
      </w:r>
    </w:p>
    <w:p w14:paraId="15C8A894" w14:textId="77777777" w:rsidR="00965FAE" w:rsidRDefault="00965FAE" w:rsidP="00965FAE">
      <w:pPr>
        <w:pStyle w:val="BodyText"/>
        <w:kinsoku w:val="0"/>
        <w:overflowPunct w:val="0"/>
        <w:spacing w:before="140" w:line="278" w:lineRule="auto"/>
        <w:ind w:left="319" w:right="1091"/>
        <w:rPr>
          <w:rFonts w:ascii="Arial" w:hAnsi="Arial" w:cs="Arial"/>
          <w:color w:val="231F20"/>
          <w:w w:val="95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A</w:t>
      </w:r>
      <w:r>
        <w:rPr>
          <w:rFonts w:ascii="Arial" w:hAnsi="Arial" w:cs="Arial"/>
          <w:color w:val="231F20"/>
          <w:spacing w:val="7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strategy</w:t>
      </w:r>
      <w:r>
        <w:rPr>
          <w:rFonts w:ascii="Arial" w:hAnsi="Arial" w:cs="Arial"/>
          <w:color w:val="231F20"/>
          <w:spacing w:val="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for</w:t>
      </w:r>
      <w:r>
        <w:rPr>
          <w:rFonts w:ascii="Arial" w:hAnsi="Arial" w:cs="Arial"/>
          <w:color w:val="231F20"/>
          <w:spacing w:val="7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employee</w:t>
      </w:r>
      <w:r>
        <w:rPr>
          <w:rFonts w:ascii="Arial" w:hAnsi="Arial" w:cs="Arial"/>
          <w:color w:val="231F20"/>
          <w:spacing w:val="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communications</w:t>
      </w:r>
      <w:r>
        <w:rPr>
          <w:rFonts w:ascii="Arial" w:hAnsi="Arial" w:cs="Arial"/>
          <w:color w:val="231F20"/>
          <w:spacing w:val="7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will</w:t>
      </w:r>
      <w:r>
        <w:rPr>
          <w:rFonts w:ascii="Arial" w:hAnsi="Arial" w:cs="Arial"/>
          <w:color w:val="231F20"/>
          <w:spacing w:val="8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deal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with</w:t>
      </w:r>
      <w:r>
        <w:rPr>
          <w:rFonts w:ascii="Arial" w:hAnsi="Arial" w:cs="Arial"/>
          <w:color w:val="231F20"/>
          <w:spacing w:val="1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what</w:t>
      </w:r>
      <w:r>
        <w:rPr>
          <w:rFonts w:ascii="Arial" w:hAnsi="Arial" w:cs="Arial"/>
          <w:color w:val="231F20"/>
          <w:spacing w:val="1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information</w:t>
      </w:r>
      <w:r>
        <w:rPr>
          <w:rFonts w:ascii="Arial" w:hAnsi="Arial" w:cs="Arial"/>
          <w:color w:val="231F20"/>
          <w:spacing w:val="1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the</w:t>
      </w:r>
      <w:r>
        <w:rPr>
          <w:rFonts w:ascii="Arial" w:hAnsi="Arial" w:cs="Arial"/>
          <w:color w:val="231F20"/>
          <w:spacing w:val="1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organization</w:t>
      </w:r>
      <w:r>
        <w:rPr>
          <w:rFonts w:ascii="Arial" w:hAnsi="Arial" w:cs="Arial"/>
          <w:color w:val="231F20"/>
          <w:spacing w:val="1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wants</w:t>
      </w:r>
      <w:r>
        <w:rPr>
          <w:rFonts w:ascii="Arial" w:hAnsi="Arial" w:cs="Arial"/>
          <w:color w:val="231F20"/>
          <w:spacing w:val="15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to</w:t>
      </w:r>
      <w:r>
        <w:rPr>
          <w:rFonts w:ascii="Arial" w:hAnsi="Arial" w:cs="Arial"/>
          <w:color w:val="231F20"/>
          <w:spacing w:val="1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give</w:t>
      </w:r>
      <w:r>
        <w:rPr>
          <w:rFonts w:ascii="Arial" w:hAnsi="Arial" w:cs="Arial"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to</w:t>
      </w:r>
      <w:r>
        <w:rPr>
          <w:rFonts w:ascii="Arial" w:hAnsi="Arial" w:cs="Arial"/>
          <w:color w:val="231F20"/>
          <w:spacing w:val="-8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employees</w:t>
      </w:r>
      <w:r>
        <w:rPr>
          <w:rFonts w:ascii="Arial" w:hAnsi="Arial" w:cs="Arial"/>
          <w:color w:val="231F20"/>
          <w:spacing w:val="-7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and</w:t>
      </w:r>
      <w:r>
        <w:rPr>
          <w:rFonts w:ascii="Arial" w:hAnsi="Arial" w:cs="Arial"/>
          <w:color w:val="231F20"/>
          <w:spacing w:val="-8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how</w:t>
      </w:r>
      <w:r>
        <w:rPr>
          <w:rFonts w:ascii="Arial" w:hAnsi="Arial" w:cs="Arial"/>
          <w:color w:val="231F20"/>
          <w:spacing w:val="-7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it</w:t>
      </w:r>
      <w:r>
        <w:rPr>
          <w:rFonts w:ascii="Arial" w:hAnsi="Arial" w:cs="Arial"/>
          <w:color w:val="231F20"/>
          <w:spacing w:val="-8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wants</w:t>
      </w:r>
      <w:r>
        <w:rPr>
          <w:rFonts w:ascii="Arial" w:hAnsi="Arial" w:cs="Arial"/>
          <w:color w:val="231F20"/>
          <w:spacing w:val="-7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to</w:t>
      </w:r>
      <w:r>
        <w:rPr>
          <w:rFonts w:ascii="Arial" w:hAnsi="Arial" w:cs="Arial"/>
          <w:color w:val="231F20"/>
          <w:spacing w:val="-8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provide</w:t>
      </w:r>
      <w:r>
        <w:rPr>
          <w:rFonts w:ascii="Arial" w:hAnsi="Arial" w:cs="Arial"/>
          <w:color w:val="231F20"/>
          <w:spacing w:val="-7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it.</w:t>
      </w:r>
    </w:p>
    <w:p w14:paraId="4DF7F3A8" w14:textId="77777777" w:rsidR="00965FAE" w:rsidRDefault="00965FAE" w:rsidP="00965FAE">
      <w:pPr>
        <w:pStyle w:val="BodyText"/>
        <w:kinsoku w:val="0"/>
        <w:overflowPunct w:val="0"/>
        <w:spacing w:line="278" w:lineRule="auto"/>
        <w:ind w:left="319" w:right="1167"/>
        <w:rPr>
          <w:rFonts w:ascii="Arial" w:hAnsi="Arial" w:cs="Arial"/>
          <w:color w:val="231F20"/>
          <w:sz w:val="18"/>
          <w:szCs w:val="18"/>
        </w:rPr>
      </w:pPr>
      <w:r>
        <w:rPr>
          <w:rFonts w:ascii="Arial" w:hAnsi="Arial" w:cs="Arial"/>
          <w:color w:val="231F20"/>
          <w:w w:val="90"/>
          <w:sz w:val="18"/>
          <w:szCs w:val="18"/>
        </w:rPr>
        <w:t>Provision</w:t>
      </w:r>
      <w:r>
        <w:rPr>
          <w:rFonts w:ascii="Arial" w:hAnsi="Arial" w:cs="Arial"/>
          <w:color w:val="231F20"/>
          <w:spacing w:val="6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should</w:t>
      </w:r>
      <w:r>
        <w:rPr>
          <w:rFonts w:ascii="Arial" w:hAnsi="Arial" w:cs="Arial"/>
          <w:color w:val="231F20"/>
          <w:spacing w:val="7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also</w:t>
      </w:r>
      <w:r>
        <w:rPr>
          <w:rFonts w:ascii="Arial" w:hAnsi="Arial" w:cs="Arial"/>
          <w:color w:val="231F20"/>
          <w:spacing w:val="7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be</w:t>
      </w:r>
      <w:r>
        <w:rPr>
          <w:rFonts w:ascii="Arial" w:hAnsi="Arial" w:cs="Arial"/>
          <w:color w:val="231F20"/>
          <w:spacing w:val="7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made</w:t>
      </w:r>
      <w:r>
        <w:rPr>
          <w:rFonts w:ascii="Arial" w:hAnsi="Arial" w:cs="Arial"/>
          <w:color w:val="231F20"/>
          <w:spacing w:val="7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for</w:t>
      </w:r>
      <w:r>
        <w:rPr>
          <w:rFonts w:ascii="Arial" w:hAnsi="Arial" w:cs="Arial"/>
          <w:color w:val="231F20"/>
          <w:spacing w:val="7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0"/>
          <w:sz w:val="18"/>
          <w:szCs w:val="18"/>
        </w:rPr>
        <w:t>upward</w:t>
      </w:r>
      <w:r>
        <w:rPr>
          <w:rFonts w:ascii="Arial" w:hAnsi="Arial" w:cs="Arial"/>
          <w:color w:val="231F20"/>
          <w:spacing w:val="-42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communications.</w:t>
      </w:r>
    </w:p>
    <w:p w14:paraId="3C4B4F38" w14:textId="77777777" w:rsidR="00965FAE" w:rsidRDefault="00965FAE" w:rsidP="00965FAE">
      <w:pPr>
        <w:pStyle w:val="BodyText"/>
        <w:kinsoku w:val="0"/>
        <w:overflowPunct w:val="0"/>
        <w:spacing w:line="278" w:lineRule="auto"/>
        <w:ind w:left="319" w:right="1167"/>
        <w:rPr>
          <w:rFonts w:ascii="Arial" w:hAnsi="Arial" w:cs="Arial"/>
          <w:color w:val="231F20"/>
          <w:sz w:val="18"/>
          <w:szCs w:val="18"/>
        </w:rPr>
        <w:sectPr w:rsidR="00965FAE">
          <w:type w:val="continuous"/>
          <w:pgSz w:w="10920" w:h="14790"/>
          <w:pgMar w:top="0" w:right="0" w:bottom="660" w:left="760" w:header="720" w:footer="720" w:gutter="0"/>
          <w:cols w:num="2" w:space="720" w:equalWidth="0">
            <w:col w:w="4840" w:space="40"/>
            <w:col w:w="5280"/>
          </w:cols>
          <w:noEndnote/>
        </w:sectPr>
      </w:pPr>
    </w:p>
    <w:p w14:paraId="302AF35B" w14:textId="77777777" w:rsidR="00965FAE" w:rsidRDefault="00965FAE" w:rsidP="00965FAE">
      <w:pPr>
        <w:pStyle w:val="BodyText"/>
        <w:kinsoku w:val="0"/>
        <w:overflowPunct w:val="0"/>
        <w:spacing w:before="76"/>
        <w:ind w:left="861"/>
        <w:rPr>
          <w:rFonts w:ascii="Arial" w:hAnsi="Arial" w:cs="Arial"/>
          <w:b/>
          <w:bCs/>
          <w:color w:val="3B73B9"/>
          <w:w w:val="9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92384" behindDoc="0" locked="0" layoutInCell="0" allowOverlap="1" wp14:anchorId="57BA42D9" wp14:editId="1FA36C3B">
                <wp:simplePos x="0" y="0"/>
                <wp:positionH relativeFrom="page">
                  <wp:posOffset>453390</wp:posOffset>
                </wp:positionH>
                <wp:positionV relativeFrom="paragraph">
                  <wp:posOffset>45720</wp:posOffset>
                </wp:positionV>
                <wp:extent cx="367030" cy="152400"/>
                <wp:effectExtent l="0" t="0" r="0" b="0"/>
                <wp:wrapNone/>
                <wp:docPr id="3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52400"/>
                          <a:chOff x="714" y="72"/>
                          <a:chExt cx="578" cy="240"/>
                        </a:xfrm>
                      </wpg:grpSpPr>
                      <wps:wsp>
                        <wps:cNvPr id="4" name="Freeform 357"/>
                        <wps:cNvSpPr>
                          <a:spLocks/>
                        </wps:cNvSpPr>
                        <wps:spPr bwMode="auto">
                          <a:xfrm>
                            <a:off x="714" y="72"/>
                            <a:ext cx="578" cy="240"/>
                          </a:xfrm>
                          <a:custGeom>
                            <a:avLst/>
                            <a:gdLst>
                              <a:gd name="T0" fmla="*/ 487 w 578"/>
                              <a:gd name="T1" fmla="*/ 0 h 240"/>
                              <a:gd name="T2" fmla="*/ 89 w 578"/>
                              <a:gd name="T3" fmla="*/ 0 h 240"/>
                              <a:gd name="T4" fmla="*/ 37 w 578"/>
                              <a:gd name="T5" fmla="*/ 1 h 240"/>
                              <a:gd name="T6" fmla="*/ 11 w 578"/>
                              <a:gd name="T7" fmla="*/ 11 h 240"/>
                              <a:gd name="T8" fmla="*/ 1 w 578"/>
                              <a:gd name="T9" fmla="*/ 37 h 240"/>
                              <a:gd name="T10" fmla="*/ 0 w 578"/>
                              <a:gd name="T11" fmla="*/ 90 h 240"/>
                              <a:gd name="T12" fmla="*/ 0 w 578"/>
                              <a:gd name="T13" fmla="*/ 150 h 240"/>
                              <a:gd name="T14" fmla="*/ 1 w 578"/>
                              <a:gd name="T15" fmla="*/ 202 h 240"/>
                              <a:gd name="T16" fmla="*/ 11 w 578"/>
                              <a:gd name="T17" fmla="*/ 228 h 240"/>
                              <a:gd name="T18" fmla="*/ 37 w 578"/>
                              <a:gd name="T19" fmla="*/ 238 h 240"/>
                              <a:gd name="T20" fmla="*/ 89 w 578"/>
                              <a:gd name="T21" fmla="*/ 240 h 240"/>
                              <a:gd name="T22" fmla="*/ 487 w 578"/>
                              <a:gd name="T23" fmla="*/ 240 h 240"/>
                              <a:gd name="T24" fmla="*/ 539 w 578"/>
                              <a:gd name="T25" fmla="*/ 238 h 240"/>
                              <a:gd name="T26" fmla="*/ 566 w 578"/>
                              <a:gd name="T27" fmla="*/ 228 h 240"/>
                              <a:gd name="T28" fmla="*/ 576 w 578"/>
                              <a:gd name="T29" fmla="*/ 202 h 240"/>
                              <a:gd name="T30" fmla="*/ 577 w 578"/>
                              <a:gd name="T31" fmla="*/ 150 h 240"/>
                              <a:gd name="T32" fmla="*/ 577 w 578"/>
                              <a:gd name="T33" fmla="*/ 90 h 240"/>
                              <a:gd name="T34" fmla="*/ 576 w 578"/>
                              <a:gd name="T35" fmla="*/ 37 h 240"/>
                              <a:gd name="T36" fmla="*/ 566 w 578"/>
                              <a:gd name="T37" fmla="*/ 11 h 240"/>
                              <a:gd name="T38" fmla="*/ 539 w 578"/>
                              <a:gd name="T39" fmla="*/ 1 h 240"/>
                              <a:gd name="T40" fmla="*/ 487 w 578"/>
                              <a:gd name="T41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8" h="240">
                                <a:moveTo>
                                  <a:pt x="487" y="0"/>
                                </a:moveTo>
                                <a:lnTo>
                                  <a:pt x="89" y="0"/>
                                </a:lnTo>
                                <a:lnTo>
                                  <a:pt x="37" y="1"/>
                                </a:lnTo>
                                <a:lnTo>
                                  <a:pt x="11" y="11"/>
                                </a:lnTo>
                                <a:lnTo>
                                  <a:pt x="1" y="37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" y="202"/>
                                </a:lnTo>
                                <a:lnTo>
                                  <a:pt x="11" y="228"/>
                                </a:lnTo>
                                <a:lnTo>
                                  <a:pt x="37" y="238"/>
                                </a:lnTo>
                                <a:lnTo>
                                  <a:pt x="89" y="240"/>
                                </a:lnTo>
                                <a:lnTo>
                                  <a:pt x="487" y="240"/>
                                </a:lnTo>
                                <a:lnTo>
                                  <a:pt x="539" y="238"/>
                                </a:lnTo>
                                <a:lnTo>
                                  <a:pt x="566" y="228"/>
                                </a:lnTo>
                                <a:lnTo>
                                  <a:pt x="576" y="202"/>
                                </a:lnTo>
                                <a:lnTo>
                                  <a:pt x="577" y="150"/>
                                </a:lnTo>
                                <a:lnTo>
                                  <a:pt x="577" y="90"/>
                                </a:lnTo>
                                <a:lnTo>
                                  <a:pt x="576" y="37"/>
                                </a:lnTo>
                                <a:lnTo>
                                  <a:pt x="566" y="11"/>
                                </a:lnTo>
                                <a:lnTo>
                                  <a:pt x="539" y="1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3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58"/>
                        <wps:cNvSpPr txBox="1">
                          <a:spLocks/>
                        </wps:cNvSpPr>
                        <wps:spPr bwMode="auto">
                          <a:xfrm>
                            <a:off x="715" y="73"/>
                            <a:ext cx="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659157" w14:textId="77777777" w:rsidR="00965FAE" w:rsidRDefault="00965FAE" w:rsidP="00965FA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55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564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BA42D9" id="Group 356" o:spid="_x0000_s1243" style="position:absolute;left:0;text-align:left;margin-left:35.7pt;margin-top:3.6pt;width:28.9pt;height:12pt;z-index:251792384;mso-position-horizontal-relative:page;mso-position-vertical-relative:text" coordorigin="714,72" coordsize="578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" o:allowincell="f">
                <v:shape id="Freeform 357" o:spid="_x0000_s1244" style="position:absolute;left:714;top:72;width:578;height:240;visibility:visible;mso-wrap-style:square;v-text-anchor:top" coordsize="578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" path="m487,l89,,37,1,11,11,1,37,,90r,60l1,202r10,26l37,238r52,2l487,240r52,-2l566,228r10,-26l577,150r,-60l576,37,566,11,539,1,487,xe" fillcolor="#3b73b9" stroked="f">
                  <v:path arrowok="t" o:connecttype="custom" o:connectlocs="487,0;89,0;37,1;11,11;1,37;0,90;0,150;1,202;11,228;37,238;89,240;487,240;539,238;566,228;576,202;577,150;577,90;576,37;566,11;539,1;487,0" o:connectangles="0,0,0,0,0,0,0,0,0,0,0,0,0,0,0,0,0,0,0,0,0"/>
                </v:shape>
                <v:shape id="Text Box 358" o:spid="_x0000_s1245" type="#_x0000_t202" style="position:absolute;left:715;top:73;width:57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31659157" w14:textId="77777777" w:rsidR="00965FAE" w:rsidRDefault="00965FAE" w:rsidP="00965FA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55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564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 xml:space="preserve">Part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11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6"/>
          <w:szCs w:val="16"/>
        </w:rPr>
        <w:t>|</w:t>
      </w:r>
      <w:r>
        <w:rPr>
          <w:rFonts w:ascii="Arial" w:hAnsi="Arial" w:cs="Arial"/>
          <w:b/>
          <w:bCs/>
          <w:color w:val="3B73B9"/>
          <w:spacing w:val="5"/>
          <w:w w:val="9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Employment</w:t>
      </w:r>
      <w:r>
        <w:rPr>
          <w:rFonts w:ascii="Arial" w:hAnsi="Arial" w:cs="Arial"/>
          <w:b/>
          <w:bCs/>
          <w:color w:val="3B73B9"/>
          <w:spacing w:val="1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B73B9"/>
          <w:w w:val="90"/>
          <w:sz w:val="18"/>
          <w:szCs w:val="18"/>
        </w:rPr>
        <w:t>Relations</w:t>
      </w:r>
    </w:p>
    <w:p w14:paraId="7AC6C5FE" w14:textId="77777777" w:rsidR="00965FAE" w:rsidRDefault="00965FAE" w:rsidP="00965FAE">
      <w:pPr>
        <w:pStyle w:val="BodyText"/>
        <w:kinsoku w:val="0"/>
        <w:overflowPunct w:val="0"/>
        <w:spacing w:before="4"/>
        <w:rPr>
          <w:rFonts w:ascii="Arial" w:hAnsi="Arial" w:cs="Arial"/>
          <w:b/>
          <w:bCs/>
          <w:sz w:val="26"/>
          <w:szCs w:val="26"/>
        </w:rPr>
      </w:pPr>
    </w:p>
    <w:p w14:paraId="36A69C9B" w14:textId="77777777" w:rsidR="00965FAE" w:rsidRDefault="00965FAE" w:rsidP="00965FAE">
      <w:pPr>
        <w:pStyle w:val="Heading2"/>
        <w:kinsoku w:val="0"/>
        <w:overflowPunct w:val="0"/>
        <w:spacing w:before="80"/>
        <w:ind w:left="194"/>
        <w:rPr>
          <w:color w:val="3B73B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91360" behindDoc="0" locked="0" layoutInCell="0" allowOverlap="1" wp14:anchorId="5B7BCE67" wp14:editId="37AA1D62">
                <wp:simplePos x="0" y="0"/>
                <wp:positionH relativeFrom="page">
                  <wp:posOffset>605790</wp:posOffset>
                </wp:positionH>
                <wp:positionV relativeFrom="paragraph">
                  <wp:posOffset>344805</wp:posOffset>
                </wp:positionV>
                <wp:extent cx="5564505" cy="12700"/>
                <wp:effectExtent l="0" t="0" r="0" b="0"/>
                <wp:wrapTopAndBottom/>
                <wp:docPr id="2" name="Freeform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4505" cy="12700"/>
                        </a:xfrm>
                        <a:custGeom>
                          <a:avLst/>
                          <a:gdLst>
                            <a:gd name="T0" fmla="*/ 0 w 8763"/>
                            <a:gd name="T1" fmla="*/ 0 h 20"/>
                            <a:gd name="T2" fmla="*/ 8762 w 876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63" h="20">
                              <a:moveTo>
                                <a:pt x="0" y="0"/>
                              </a:moveTo>
                              <a:lnTo>
                                <a:pt x="876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2D28D4" id="Freeform 359" o:spid="_x0000_s1026" style="position:absolute;z-index:25179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7.7pt,27.15pt,485.8pt,27.15pt" coordsize="8763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" o:allowincell="f" filled="f" strokecolor="#231f20" strokeweight=".5pt">
                <v:path arrowok="t" o:connecttype="custom" o:connectlocs="0,0;5563870,0" o:connectangles="0,0"/>
                <w10:wrap type="topAndBottom" anchorx="page"/>
              </v:polyline>
            </w:pict>
          </mc:Fallback>
        </mc:AlternateContent>
      </w:r>
      <w:r>
        <w:rPr>
          <w:color w:val="3B73B9"/>
        </w:rPr>
        <w:t>References</w:t>
      </w:r>
    </w:p>
    <w:p w14:paraId="30D2BF8D" w14:textId="77777777" w:rsidR="00965FAE" w:rsidRDefault="00965FAE" w:rsidP="00965FAE">
      <w:pPr>
        <w:pStyle w:val="BodyText"/>
        <w:kinsoku w:val="0"/>
        <w:overflowPunct w:val="0"/>
        <w:spacing w:before="10"/>
        <w:rPr>
          <w:rFonts w:ascii="Arial" w:hAnsi="Arial" w:cs="Arial"/>
          <w:b/>
          <w:bCs/>
          <w:sz w:val="12"/>
          <w:szCs w:val="12"/>
        </w:rPr>
      </w:pPr>
    </w:p>
    <w:p w14:paraId="200B4483" w14:textId="77777777" w:rsidR="00965FAE" w:rsidRDefault="00965FAE" w:rsidP="00965FAE">
      <w:pPr>
        <w:pStyle w:val="BodyText"/>
        <w:kinsoku w:val="0"/>
        <w:overflowPunct w:val="0"/>
        <w:spacing w:before="10"/>
        <w:rPr>
          <w:rFonts w:ascii="Arial" w:hAnsi="Arial" w:cs="Arial"/>
          <w:b/>
          <w:bCs/>
          <w:sz w:val="12"/>
          <w:szCs w:val="12"/>
        </w:rPr>
        <w:sectPr w:rsidR="00965FAE">
          <w:pgSz w:w="10920" w:h="14790"/>
          <w:pgMar w:top="360" w:right="0" w:bottom="660" w:left="760" w:header="0" w:footer="469" w:gutter="0"/>
          <w:cols w:space="720" w:equalWidth="0">
            <w:col w:w="10160"/>
          </w:cols>
          <w:noEndnote/>
        </w:sectPr>
      </w:pPr>
    </w:p>
    <w:p w14:paraId="6B502995" w14:textId="77777777" w:rsidR="00965FAE" w:rsidRDefault="00965FAE" w:rsidP="00965FAE">
      <w:pPr>
        <w:pStyle w:val="BodyText"/>
        <w:kinsoku w:val="0"/>
        <w:overflowPunct w:val="0"/>
        <w:spacing w:before="102" w:line="254" w:lineRule="auto"/>
        <w:ind w:left="434" w:right="116" w:hanging="240"/>
        <w:rPr>
          <w:color w:val="231F20"/>
          <w:w w:val="110"/>
          <w:sz w:val="18"/>
          <w:szCs w:val="18"/>
        </w:rPr>
      </w:pPr>
      <w:r>
        <w:rPr>
          <w:color w:val="231F20"/>
          <w:w w:val="105"/>
          <w:sz w:val="18"/>
          <w:szCs w:val="18"/>
        </w:rPr>
        <w:lastRenderedPageBreak/>
        <w:t>Bowen,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D</w:t>
      </w:r>
      <w:r>
        <w:rPr>
          <w:color w:val="231F20"/>
          <w:spacing w:val="1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</w:t>
      </w:r>
      <w:r>
        <w:rPr>
          <w:color w:val="231F20"/>
          <w:spacing w:val="1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and</w:t>
      </w:r>
      <w:r>
        <w:rPr>
          <w:color w:val="231F20"/>
          <w:spacing w:val="1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Ostroff,</w:t>
      </w:r>
      <w:r>
        <w:rPr>
          <w:color w:val="231F20"/>
          <w:spacing w:val="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C</w:t>
      </w:r>
      <w:r>
        <w:rPr>
          <w:color w:val="231F20"/>
          <w:spacing w:val="1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(2004)</w:t>
      </w:r>
      <w:r>
        <w:rPr>
          <w:color w:val="231F20"/>
          <w:spacing w:val="13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Understanding</w:t>
      </w:r>
      <w:r>
        <w:rPr>
          <w:color w:val="231F20"/>
          <w:spacing w:val="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HRM-firm</w:t>
      </w:r>
      <w:r>
        <w:rPr>
          <w:color w:val="231F20"/>
          <w:spacing w:val="1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performance</w:t>
      </w:r>
      <w:r>
        <w:rPr>
          <w:color w:val="231F20"/>
          <w:spacing w:val="1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linkages:</w:t>
      </w:r>
      <w:r>
        <w:rPr>
          <w:color w:val="231F20"/>
          <w:spacing w:val="1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the</w:t>
      </w:r>
      <w:r>
        <w:rPr>
          <w:color w:val="231F20"/>
          <w:spacing w:val="1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role</w:t>
      </w:r>
      <w:r>
        <w:rPr>
          <w:color w:val="231F20"/>
          <w:spacing w:val="1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of</w:t>
      </w:r>
      <w:r>
        <w:rPr>
          <w:color w:val="231F20"/>
          <w:spacing w:val="11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the</w:t>
      </w:r>
      <w:r>
        <w:rPr>
          <w:color w:val="231F20"/>
          <w:spacing w:val="-44"/>
          <w:w w:val="105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 xml:space="preserve">‘strength’ of the HRM system, </w:t>
      </w:r>
      <w:r>
        <w:rPr>
          <w:i/>
          <w:iCs/>
          <w:color w:val="231F20"/>
          <w:w w:val="110"/>
          <w:sz w:val="18"/>
          <w:szCs w:val="18"/>
        </w:rPr>
        <w:t>Academy of</w:t>
      </w:r>
      <w:r>
        <w:rPr>
          <w:i/>
          <w:iCs/>
          <w:color w:val="231F20"/>
          <w:spacing w:val="1"/>
          <w:w w:val="110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Management</w:t>
      </w:r>
      <w:r>
        <w:rPr>
          <w:i/>
          <w:iCs/>
          <w:color w:val="231F20"/>
          <w:spacing w:val="-3"/>
          <w:w w:val="110"/>
          <w:sz w:val="18"/>
          <w:szCs w:val="18"/>
        </w:rPr>
        <w:t xml:space="preserve"> </w:t>
      </w:r>
      <w:r>
        <w:rPr>
          <w:i/>
          <w:iCs/>
          <w:color w:val="231F20"/>
          <w:w w:val="110"/>
          <w:sz w:val="18"/>
          <w:szCs w:val="18"/>
        </w:rPr>
        <w:t>Review</w:t>
      </w:r>
      <w:r>
        <w:rPr>
          <w:color w:val="231F20"/>
          <w:w w:val="110"/>
          <w:sz w:val="18"/>
          <w:szCs w:val="18"/>
        </w:rPr>
        <w:t>,</w:t>
      </w:r>
      <w:r>
        <w:rPr>
          <w:color w:val="231F20"/>
          <w:spacing w:val="-10"/>
          <w:w w:val="1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0"/>
          <w:sz w:val="18"/>
          <w:szCs w:val="18"/>
        </w:rPr>
        <w:t>29</w:t>
      </w:r>
      <w:r>
        <w:rPr>
          <w:rFonts w:ascii="Arial" w:hAnsi="Arial" w:cs="Arial"/>
          <w:b/>
          <w:bCs/>
          <w:color w:val="231F20"/>
          <w:spacing w:val="-8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(2),</w:t>
      </w:r>
      <w:r>
        <w:rPr>
          <w:color w:val="231F20"/>
          <w:spacing w:val="-10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pp</w:t>
      </w:r>
      <w:r>
        <w:rPr>
          <w:color w:val="231F20"/>
          <w:spacing w:val="-3"/>
          <w:w w:val="110"/>
          <w:sz w:val="18"/>
          <w:szCs w:val="18"/>
        </w:rPr>
        <w:t xml:space="preserve"> </w:t>
      </w:r>
      <w:r>
        <w:rPr>
          <w:color w:val="231F20"/>
          <w:w w:val="110"/>
          <w:sz w:val="18"/>
          <w:szCs w:val="18"/>
        </w:rPr>
        <w:t>202–21</w:t>
      </w:r>
    </w:p>
    <w:p w14:paraId="7D582AB7" w14:textId="77777777" w:rsidR="00965FAE" w:rsidRDefault="00965FAE" w:rsidP="00965FAE">
      <w:pPr>
        <w:pStyle w:val="BodyText"/>
        <w:kinsoku w:val="0"/>
        <w:overflowPunct w:val="0"/>
        <w:spacing w:before="1" w:line="254" w:lineRule="auto"/>
        <w:ind w:left="434" w:hanging="240"/>
        <w:rPr>
          <w:color w:val="231F20"/>
          <w:w w:val="105"/>
          <w:sz w:val="18"/>
          <w:szCs w:val="18"/>
        </w:rPr>
      </w:pPr>
      <w:r>
        <w:rPr>
          <w:color w:val="231F20"/>
          <w:w w:val="105"/>
          <w:sz w:val="18"/>
          <w:szCs w:val="18"/>
        </w:rPr>
        <w:t>CIPD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(2014)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Putting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Social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Media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to</w:t>
      </w:r>
      <w:r>
        <w:rPr>
          <w:color w:val="231F20"/>
          <w:spacing w:val="-2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Work:</w:t>
      </w:r>
      <w:r>
        <w:rPr>
          <w:color w:val="231F20"/>
          <w:spacing w:val="6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Lessons</w:t>
      </w:r>
      <w:r>
        <w:rPr>
          <w:color w:val="231F20"/>
          <w:spacing w:val="-44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for</w:t>
      </w:r>
      <w:r>
        <w:rPr>
          <w:color w:val="231F20"/>
          <w:spacing w:val="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employers</w:t>
      </w:r>
      <w:r>
        <w:rPr>
          <w:color w:val="231F20"/>
          <w:spacing w:val="9"/>
          <w:w w:val="105"/>
          <w:sz w:val="18"/>
          <w:szCs w:val="18"/>
        </w:rPr>
        <w:t xml:space="preserve"> </w:t>
      </w:r>
      <w:r>
        <w:rPr>
          <w:color w:val="231F20"/>
          <w:w w:val="105"/>
          <w:sz w:val="18"/>
          <w:szCs w:val="18"/>
        </w:rPr>
        <w:t>[online]</w:t>
      </w:r>
      <w:r>
        <w:rPr>
          <w:color w:val="231F20"/>
          <w:spacing w:val="10"/>
          <w:w w:val="105"/>
          <w:sz w:val="18"/>
          <w:szCs w:val="18"/>
        </w:rPr>
        <w:t xml:space="preserve"> </w:t>
      </w:r>
      <w:hyperlink r:id="rId34" w:history="1">
        <w:r>
          <w:rPr>
            <w:color w:val="231F20"/>
            <w:w w:val="105"/>
            <w:sz w:val="18"/>
            <w:szCs w:val="18"/>
          </w:rPr>
          <w:t>https://www.cipd.co.uk/</w:t>
        </w:r>
      </w:hyperlink>
    </w:p>
    <w:p w14:paraId="7429B0C4" w14:textId="3A6BBCC5" w:rsidR="00DD5419" w:rsidRDefault="00965FAE" w:rsidP="00965FAE">
      <w:r>
        <w:rPr>
          <w:sz w:val="24"/>
          <w:szCs w:val="24"/>
        </w:rPr>
        <w:br w:type="column"/>
      </w:r>
    </w:p>
    <w:sectPr w:rsidR="00DD5419" w:rsidSect="0021049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61BE2" w14:textId="77777777" w:rsidR="00000000" w:rsidRDefault="00E41EEC">
    <w:pPr>
      <w:pStyle w:val="BodyText"/>
      <w:kinsoku w:val="0"/>
      <w:overflowPunct w:val="0"/>
      <w:spacing w:line="14" w:lineRule="auto"/>
      <w:rPr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44"/>
      <w:numFmt w:val="decimal"/>
      <w:lvlText w:val="%1"/>
      <w:lvlJc w:val="left"/>
      <w:pPr>
        <w:ind w:left="1360" w:hanging="720"/>
      </w:pPr>
      <w:rPr>
        <w:rFonts w:ascii="Arial" w:hAnsi="Arial" w:cs="Arial"/>
        <w:b/>
        <w:bCs/>
        <w:color w:val="007CAA"/>
        <w:spacing w:val="0"/>
        <w:w w:val="99"/>
        <w:sz w:val="24"/>
        <w:szCs w:val="24"/>
      </w:rPr>
    </w:lvl>
    <w:lvl w:ilvl="1">
      <w:numFmt w:val="bullet"/>
      <w:lvlText w:val="ï"/>
      <w:lvlJc w:val="left"/>
      <w:pPr>
        <w:ind w:left="2239" w:hanging="720"/>
      </w:pPr>
    </w:lvl>
    <w:lvl w:ilvl="2">
      <w:numFmt w:val="bullet"/>
      <w:lvlText w:val="ï"/>
      <w:lvlJc w:val="left"/>
      <w:pPr>
        <w:ind w:left="3119" w:hanging="720"/>
      </w:pPr>
    </w:lvl>
    <w:lvl w:ilvl="3">
      <w:numFmt w:val="bullet"/>
      <w:lvlText w:val="ï"/>
      <w:lvlJc w:val="left"/>
      <w:pPr>
        <w:ind w:left="3998" w:hanging="720"/>
      </w:pPr>
    </w:lvl>
    <w:lvl w:ilvl="4">
      <w:numFmt w:val="bullet"/>
      <w:lvlText w:val="ï"/>
      <w:lvlJc w:val="left"/>
      <w:pPr>
        <w:ind w:left="4877" w:hanging="720"/>
      </w:pPr>
    </w:lvl>
    <w:lvl w:ilvl="5">
      <w:numFmt w:val="bullet"/>
      <w:lvlText w:val="ï"/>
      <w:lvlJc w:val="left"/>
      <w:pPr>
        <w:ind w:left="5757" w:hanging="720"/>
      </w:pPr>
    </w:lvl>
    <w:lvl w:ilvl="6">
      <w:numFmt w:val="bullet"/>
      <w:lvlText w:val="ï"/>
      <w:lvlJc w:val="left"/>
      <w:pPr>
        <w:ind w:left="6636" w:hanging="720"/>
      </w:pPr>
    </w:lvl>
    <w:lvl w:ilvl="7">
      <w:numFmt w:val="bullet"/>
      <w:lvlText w:val="ï"/>
      <w:lvlJc w:val="left"/>
      <w:pPr>
        <w:ind w:left="7516" w:hanging="720"/>
      </w:pPr>
    </w:lvl>
    <w:lvl w:ilvl="8">
      <w:numFmt w:val="bullet"/>
      <w:lvlText w:val="ï"/>
      <w:lvlJc w:val="left"/>
      <w:pPr>
        <w:ind w:left="8395" w:hanging="72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●"/>
      <w:lvlJc w:val="left"/>
      <w:pPr>
        <w:ind w:left="1121" w:hanging="240"/>
      </w:pPr>
      <w:rPr>
        <w:rFonts w:ascii="Arial" w:hAnsi="Arial" w:cs="Arial"/>
        <w:b w:val="0"/>
        <w:bCs w:val="0"/>
        <w:color w:val="F47720"/>
        <w:w w:val="130"/>
        <w:sz w:val="14"/>
        <w:szCs w:val="14"/>
      </w:rPr>
    </w:lvl>
    <w:lvl w:ilvl="1">
      <w:numFmt w:val="bullet"/>
      <w:lvlText w:val="ï"/>
      <w:lvlJc w:val="left"/>
      <w:pPr>
        <w:ind w:left="1492" w:hanging="240"/>
      </w:pPr>
    </w:lvl>
    <w:lvl w:ilvl="2">
      <w:numFmt w:val="bullet"/>
      <w:lvlText w:val="ï"/>
      <w:lvlJc w:val="left"/>
      <w:pPr>
        <w:ind w:left="1865" w:hanging="240"/>
      </w:pPr>
    </w:lvl>
    <w:lvl w:ilvl="3">
      <w:numFmt w:val="bullet"/>
      <w:lvlText w:val="ï"/>
      <w:lvlJc w:val="left"/>
      <w:pPr>
        <w:ind w:left="2238" w:hanging="240"/>
      </w:pPr>
    </w:lvl>
    <w:lvl w:ilvl="4">
      <w:numFmt w:val="bullet"/>
      <w:lvlText w:val="ï"/>
      <w:lvlJc w:val="left"/>
      <w:pPr>
        <w:ind w:left="2611" w:hanging="240"/>
      </w:pPr>
    </w:lvl>
    <w:lvl w:ilvl="5">
      <w:numFmt w:val="bullet"/>
      <w:lvlText w:val="ï"/>
      <w:lvlJc w:val="left"/>
      <w:pPr>
        <w:ind w:left="2983" w:hanging="240"/>
      </w:pPr>
    </w:lvl>
    <w:lvl w:ilvl="6">
      <w:numFmt w:val="bullet"/>
      <w:lvlText w:val="ï"/>
      <w:lvlJc w:val="left"/>
      <w:pPr>
        <w:ind w:left="3356" w:hanging="240"/>
      </w:pPr>
    </w:lvl>
    <w:lvl w:ilvl="7">
      <w:numFmt w:val="bullet"/>
      <w:lvlText w:val="ï"/>
      <w:lvlJc w:val="left"/>
      <w:pPr>
        <w:ind w:left="3729" w:hanging="240"/>
      </w:pPr>
    </w:lvl>
    <w:lvl w:ilvl="8">
      <w:numFmt w:val="bullet"/>
      <w:lvlText w:val="ï"/>
      <w:lvlJc w:val="left"/>
      <w:pPr>
        <w:ind w:left="4102" w:hanging="24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left="674" w:hanging="240"/>
      </w:pPr>
      <w:rPr>
        <w:rFonts w:ascii="Arial" w:hAnsi="Arial" w:cs="Arial"/>
        <w:b/>
        <w:bCs/>
        <w:color w:val="EE3E75"/>
        <w:w w:val="99"/>
        <w:sz w:val="19"/>
        <w:szCs w:val="19"/>
      </w:rPr>
    </w:lvl>
    <w:lvl w:ilvl="1">
      <w:start w:val="1"/>
      <w:numFmt w:val="decimal"/>
      <w:lvlText w:val="%2"/>
      <w:lvlJc w:val="left"/>
      <w:pPr>
        <w:ind w:left="5234" w:hanging="240"/>
      </w:pPr>
      <w:rPr>
        <w:rFonts w:ascii="Arial" w:hAnsi="Arial" w:cs="Arial"/>
        <w:b/>
        <w:bCs/>
        <w:color w:val="EE3E75"/>
        <w:w w:val="99"/>
        <w:sz w:val="19"/>
        <w:szCs w:val="19"/>
      </w:rPr>
    </w:lvl>
    <w:lvl w:ilvl="2">
      <w:numFmt w:val="bullet"/>
      <w:lvlText w:val="ï"/>
      <w:lvlJc w:val="left"/>
      <w:pPr>
        <w:ind w:left="5150" w:hanging="240"/>
      </w:pPr>
    </w:lvl>
    <w:lvl w:ilvl="3">
      <w:numFmt w:val="bullet"/>
      <w:lvlText w:val="ï"/>
      <w:lvlJc w:val="left"/>
      <w:pPr>
        <w:ind w:left="5061" w:hanging="240"/>
      </w:pPr>
    </w:lvl>
    <w:lvl w:ilvl="4">
      <w:numFmt w:val="bullet"/>
      <w:lvlText w:val="ï"/>
      <w:lvlJc w:val="left"/>
      <w:pPr>
        <w:ind w:left="4971" w:hanging="240"/>
      </w:pPr>
    </w:lvl>
    <w:lvl w:ilvl="5">
      <w:numFmt w:val="bullet"/>
      <w:lvlText w:val="ï"/>
      <w:lvlJc w:val="left"/>
      <w:pPr>
        <w:ind w:left="4882" w:hanging="240"/>
      </w:pPr>
    </w:lvl>
    <w:lvl w:ilvl="6">
      <w:numFmt w:val="bullet"/>
      <w:lvlText w:val="ï"/>
      <w:lvlJc w:val="left"/>
      <w:pPr>
        <w:ind w:left="4792" w:hanging="240"/>
      </w:pPr>
    </w:lvl>
    <w:lvl w:ilvl="7">
      <w:numFmt w:val="bullet"/>
      <w:lvlText w:val="ï"/>
      <w:lvlJc w:val="left"/>
      <w:pPr>
        <w:ind w:left="4703" w:hanging="240"/>
      </w:pPr>
    </w:lvl>
    <w:lvl w:ilvl="8">
      <w:numFmt w:val="bullet"/>
      <w:lvlText w:val="ï"/>
      <w:lvlJc w:val="left"/>
      <w:pPr>
        <w:ind w:left="4614" w:hanging="24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●"/>
      <w:lvlJc w:val="left"/>
      <w:pPr>
        <w:ind w:left="674" w:hanging="240"/>
      </w:pPr>
      <w:rPr>
        <w:b w:val="0"/>
        <w:bCs w:val="0"/>
        <w:w w:val="130"/>
      </w:rPr>
    </w:lvl>
    <w:lvl w:ilvl="1">
      <w:numFmt w:val="bullet"/>
      <w:lvlText w:val="●"/>
      <w:lvlJc w:val="left"/>
      <w:pPr>
        <w:ind w:left="1129" w:hanging="240"/>
      </w:pPr>
      <w:rPr>
        <w:b w:val="0"/>
        <w:bCs w:val="0"/>
        <w:w w:val="130"/>
        <w:position w:val="2"/>
      </w:rPr>
    </w:lvl>
    <w:lvl w:ilvl="2">
      <w:numFmt w:val="bullet"/>
      <w:lvlText w:val="ï"/>
      <w:lvlJc w:val="left"/>
      <w:pPr>
        <w:ind w:left="1026" w:hanging="240"/>
      </w:pPr>
    </w:lvl>
    <w:lvl w:ilvl="3">
      <w:numFmt w:val="bullet"/>
      <w:lvlText w:val="ï"/>
      <w:lvlJc w:val="left"/>
      <w:pPr>
        <w:ind w:left="932" w:hanging="240"/>
      </w:pPr>
    </w:lvl>
    <w:lvl w:ilvl="4">
      <w:numFmt w:val="bullet"/>
      <w:lvlText w:val="ï"/>
      <w:lvlJc w:val="left"/>
      <w:pPr>
        <w:ind w:left="839" w:hanging="240"/>
      </w:pPr>
    </w:lvl>
    <w:lvl w:ilvl="5">
      <w:numFmt w:val="bullet"/>
      <w:lvlText w:val="ï"/>
      <w:lvlJc w:val="left"/>
      <w:pPr>
        <w:ind w:left="745" w:hanging="240"/>
      </w:pPr>
    </w:lvl>
    <w:lvl w:ilvl="6">
      <w:numFmt w:val="bullet"/>
      <w:lvlText w:val="ï"/>
      <w:lvlJc w:val="left"/>
      <w:pPr>
        <w:ind w:left="652" w:hanging="240"/>
      </w:pPr>
    </w:lvl>
    <w:lvl w:ilvl="7">
      <w:numFmt w:val="bullet"/>
      <w:lvlText w:val="ï"/>
      <w:lvlJc w:val="left"/>
      <w:pPr>
        <w:ind w:left="558" w:hanging="240"/>
      </w:pPr>
    </w:lvl>
    <w:lvl w:ilvl="8">
      <w:numFmt w:val="bullet"/>
      <w:lvlText w:val="ï"/>
      <w:lvlJc w:val="left"/>
      <w:pPr>
        <w:ind w:left="465" w:hanging="24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●"/>
      <w:lvlJc w:val="left"/>
      <w:pPr>
        <w:ind w:left="799" w:hanging="240"/>
      </w:pPr>
      <w:rPr>
        <w:rFonts w:ascii="Arial" w:hAnsi="Arial" w:cs="Arial"/>
        <w:b w:val="0"/>
        <w:bCs w:val="0"/>
        <w:color w:val="F47720"/>
        <w:w w:val="130"/>
        <w:sz w:val="14"/>
        <w:szCs w:val="14"/>
      </w:rPr>
    </w:lvl>
    <w:lvl w:ilvl="1">
      <w:numFmt w:val="bullet"/>
      <w:lvlText w:val="ï"/>
      <w:lvlJc w:val="left"/>
      <w:pPr>
        <w:ind w:left="1247" w:hanging="240"/>
      </w:pPr>
    </w:lvl>
    <w:lvl w:ilvl="2">
      <w:numFmt w:val="bullet"/>
      <w:lvlText w:val="ï"/>
      <w:lvlJc w:val="left"/>
      <w:pPr>
        <w:ind w:left="1694" w:hanging="240"/>
      </w:pPr>
    </w:lvl>
    <w:lvl w:ilvl="3">
      <w:numFmt w:val="bullet"/>
      <w:lvlText w:val="ï"/>
      <w:lvlJc w:val="left"/>
      <w:pPr>
        <w:ind w:left="2142" w:hanging="240"/>
      </w:pPr>
    </w:lvl>
    <w:lvl w:ilvl="4">
      <w:numFmt w:val="bullet"/>
      <w:lvlText w:val="ï"/>
      <w:lvlJc w:val="left"/>
      <w:pPr>
        <w:ind w:left="2589" w:hanging="240"/>
      </w:pPr>
    </w:lvl>
    <w:lvl w:ilvl="5">
      <w:numFmt w:val="bullet"/>
      <w:lvlText w:val="ï"/>
      <w:lvlJc w:val="left"/>
      <w:pPr>
        <w:ind w:left="3037" w:hanging="240"/>
      </w:pPr>
    </w:lvl>
    <w:lvl w:ilvl="6">
      <w:numFmt w:val="bullet"/>
      <w:lvlText w:val="ï"/>
      <w:lvlJc w:val="left"/>
      <w:pPr>
        <w:ind w:left="3484" w:hanging="240"/>
      </w:pPr>
    </w:lvl>
    <w:lvl w:ilvl="7">
      <w:numFmt w:val="bullet"/>
      <w:lvlText w:val="ï"/>
      <w:lvlJc w:val="left"/>
      <w:pPr>
        <w:ind w:left="3932" w:hanging="240"/>
      </w:pPr>
    </w:lvl>
    <w:lvl w:ilvl="8">
      <w:numFmt w:val="bullet"/>
      <w:lvlText w:val="ï"/>
      <w:lvlJc w:val="left"/>
      <w:pPr>
        <w:ind w:left="4379" w:hanging="24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ï"/>
      <w:lvlJc w:val="left"/>
      <w:pPr>
        <w:ind w:left="291" w:hanging="168"/>
      </w:pPr>
      <w:rPr>
        <w:rFonts w:ascii="Arial" w:hAnsi="Arial" w:cs="Arial"/>
        <w:b w:val="0"/>
        <w:bCs w:val="0"/>
        <w:color w:val="231F20"/>
        <w:w w:val="99"/>
        <w:sz w:val="16"/>
        <w:szCs w:val="16"/>
      </w:rPr>
    </w:lvl>
    <w:lvl w:ilvl="1">
      <w:numFmt w:val="bullet"/>
      <w:lvlText w:val="ï"/>
      <w:lvlJc w:val="left"/>
      <w:pPr>
        <w:ind w:left="520" w:hanging="168"/>
      </w:pPr>
    </w:lvl>
    <w:lvl w:ilvl="2">
      <w:numFmt w:val="bullet"/>
      <w:lvlText w:val="ï"/>
      <w:lvlJc w:val="left"/>
      <w:pPr>
        <w:ind w:left="741" w:hanging="168"/>
      </w:pPr>
    </w:lvl>
    <w:lvl w:ilvl="3">
      <w:numFmt w:val="bullet"/>
      <w:lvlText w:val="ï"/>
      <w:lvlJc w:val="left"/>
      <w:pPr>
        <w:ind w:left="962" w:hanging="168"/>
      </w:pPr>
    </w:lvl>
    <w:lvl w:ilvl="4">
      <w:numFmt w:val="bullet"/>
      <w:lvlText w:val="ï"/>
      <w:lvlJc w:val="left"/>
      <w:pPr>
        <w:ind w:left="1183" w:hanging="168"/>
      </w:pPr>
    </w:lvl>
    <w:lvl w:ilvl="5">
      <w:numFmt w:val="bullet"/>
      <w:lvlText w:val="ï"/>
      <w:lvlJc w:val="left"/>
      <w:pPr>
        <w:ind w:left="1404" w:hanging="168"/>
      </w:pPr>
    </w:lvl>
    <w:lvl w:ilvl="6">
      <w:numFmt w:val="bullet"/>
      <w:lvlText w:val="ï"/>
      <w:lvlJc w:val="left"/>
      <w:pPr>
        <w:ind w:left="1625" w:hanging="168"/>
      </w:pPr>
    </w:lvl>
    <w:lvl w:ilvl="7">
      <w:numFmt w:val="bullet"/>
      <w:lvlText w:val="ï"/>
      <w:lvlJc w:val="left"/>
      <w:pPr>
        <w:ind w:left="1846" w:hanging="168"/>
      </w:pPr>
    </w:lvl>
    <w:lvl w:ilvl="8">
      <w:numFmt w:val="bullet"/>
      <w:lvlText w:val="ï"/>
      <w:lvlJc w:val="left"/>
      <w:pPr>
        <w:ind w:left="2067" w:hanging="168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ï"/>
      <w:lvlJc w:val="left"/>
      <w:pPr>
        <w:ind w:left="366" w:hanging="174"/>
      </w:pPr>
      <w:rPr>
        <w:rFonts w:ascii="Arial" w:hAnsi="Arial" w:cs="Arial"/>
        <w:b w:val="0"/>
        <w:bCs w:val="0"/>
        <w:color w:val="231F20"/>
        <w:w w:val="99"/>
        <w:sz w:val="16"/>
        <w:szCs w:val="16"/>
      </w:rPr>
    </w:lvl>
    <w:lvl w:ilvl="1">
      <w:numFmt w:val="bullet"/>
      <w:lvlText w:val="ï"/>
      <w:lvlJc w:val="left"/>
      <w:pPr>
        <w:ind w:left="574" w:hanging="174"/>
      </w:pPr>
    </w:lvl>
    <w:lvl w:ilvl="2">
      <w:numFmt w:val="bullet"/>
      <w:lvlText w:val="ï"/>
      <w:lvlJc w:val="left"/>
      <w:pPr>
        <w:ind w:left="789" w:hanging="174"/>
      </w:pPr>
    </w:lvl>
    <w:lvl w:ilvl="3">
      <w:numFmt w:val="bullet"/>
      <w:lvlText w:val="ï"/>
      <w:lvlJc w:val="left"/>
      <w:pPr>
        <w:ind w:left="1004" w:hanging="174"/>
      </w:pPr>
    </w:lvl>
    <w:lvl w:ilvl="4">
      <w:numFmt w:val="bullet"/>
      <w:lvlText w:val="ï"/>
      <w:lvlJc w:val="left"/>
      <w:pPr>
        <w:ind w:left="1219" w:hanging="174"/>
      </w:pPr>
    </w:lvl>
    <w:lvl w:ilvl="5">
      <w:numFmt w:val="bullet"/>
      <w:lvlText w:val="ï"/>
      <w:lvlJc w:val="left"/>
      <w:pPr>
        <w:ind w:left="1434" w:hanging="174"/>
      </w:pPr>
    </w:lvl>
    <w:lvl w:ilvl="6">
      <w:numFmt w:val="bullet"/>
      <w:lvlText w:val="ï"/>
      <w:lvlJc w:val="left"/>
      <w:pPr>
        <w:ind w:left="1649" w:hanging="174"/>
      </w:pPr>
    </w:lvl>
    <w:lvl w:ilvl="7">
      <w:numFmt w:val="bullet"/>
      <w:lvlText w:val="ï"/>
      <w:lvlJc w:val="left"/>
      <w:pPr>
        <w:ind w:left="1864" w:hanging="174"/>
      </w:pPr>
    </w:lvl>
    <w:lvl w:ilvl="8">
      <w:numFmt w:val="bullet"/>
      <w:lvlText w:val="ï"/>
      <w:lvlJc w:val="left"/>
      <w:pPr>
        <w:ind w:left="2079" w:hanging="174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ï"/>
      <w:lvlJc w:val="left"/>
      <w:pPr>
        <w:ind w:left="305" w:hanging="182"/>
      </w:pPr>
      <w:rPr>
        <w:rFonts w:ascii="Arial" w:hAnsi="Arial" w:cs="Arial"/>
        <w:b w:val="0"/>
        <w:bCs w:val="0"/>
        <w:color w:val="231F20"/>
        <w:w w:val="99"/>
        <w:sz w:val="16"/>
        <w:szCs w:val="16"/>
      </w:rPr>
    </w:lvl>
    <w:lvl w:ilvl="1">
      <w:numFmt w:val="bullet"/>
      <w:lvlText w:val="ï"/>
      <w:lvlJc w:val="left"/>
      <w:pPr>
        <w:ind w:left="432" w:hanging="182"/>
      </w:pPr>
    </w:lvl>
    <w:lvl w:ilvl="2">
      <w:numFmt w:val="bullet"/>
      <w:lvlText w:val="ï"/>
      <w:lvlJc w:val="left"/>
      <w:pPr>
        <w:ind w:left="564" w:hanging="182"/>
      </w:pPr>
    </w:lvl>
    <w:lvl w:ilvl="3">
      <w:numFmt w:val="bullet"/>
      <w:lvlText w:val="ï"/>
      <w:lvlJc w:val="left"/>
      <w:pPr>
        <w:ind w:left="697" w:hanging="182"/>
      </w:pPr>
    </w:lvl>
    <w:lvl w:ilvl="4">
      <w:numFmt w:val="bullet"/>
      <w:lvlText w:val="ï"/>
      <w:lvlJc w:val="left"/>
      <w:pPr>
        <w:ind w:left="829" w:hanging="182"/>
      </w:pPr>
    </w:lvl>
    <w:lvl w:ilvl="5">
      <w:numFmt w:val="bullet"/>
      <w:lvlText w:val="ï"/>
      <w:lvlJc w:val="left"/>
      <w:pPr>
        <w:ind w:left="962" w:hanging="182"/>
      </w:pPr>
    </w:lvl>
    <w:lvl w:ilvl="6">
      <w:numFmt w:val="bullet"/>
      <w:lvlText w:val="ï"/>
      <w:lvlJc w:val="left"/>
      <w:pPr>
        <w:ind w:left="1094" w:hanging="182"/>
      </w:pPr>
    </w:lvl>
    <w:lvl w:ilvl="7">
      <w:numFmt w:val="bullet"/>
      <w:lvlText w:val="ï"/>
      <w:lvlJc w:val="left"/>
      <w:pPr>
        <w:ind w:left="1226" w:hanging="182"/>
      </w:pPr>
    </w:lvl>
    <w:lvl w:ilvl="8">
      <w:numFmt w:val="bullet"/>
      <w:lvlText w:val="ï"/>
      <w:lvlJc w:val="left"/>
      <w:pPr>
        <w:ind w:left="1359" w:hanging="182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ï"/>
      <w:lvlJc w:val="left"/>
      <w:pPr>
        <w:ind w:left="305" w:hanging="182"/>
      </w:pPr>
      <w:rPr>
        <w:rFonts w:ascii="Arial" w:hAnsi="Arial" w:cs="Arial"/>
        <w:b w:val="0"/>
        <w:bCs w:val="0"/>
        <w:color w:val="231F20"/>
        <w:w w:val="99"/>
        <w:sz w:val="16"/>
        <w:szCs w:val="16"/>
      </w:rPr>
    </w:lvl>
    <w:lvl w:ilvl="1">
      <w:numFmt w:val="bullet"/>
      <w:lvlText w:val="ï"/>
      <w:lvlJc w:val="left"/>
      <w:pPr>
        <w:ind w:left="447" w:hanging="182"/>
      </w:pPr>
    </w:lvl>
    <w:lvl w:ilvl="2">
      <w:numFmt w:val="bullet"/>
      <w:lvlText w:val="ï"/>
      <w:lvlJc w:val="left"/>
      <w:pPr>
        <w:ind w:left="594" w:hanging="182"/>
      </w:pPr>
    </w:lvl>
    <w:lvl w:ilvl="3">
      <w:numFmt w:val="bullet"/>
      <w:lvlText w:val="ï"/>
      <w:lvlJc w:val="left"/>
      <w:pPr>
        <w:ind w:left="741" w:hanging="182"/>
      </w:pPr>
    </w:lvl>
    <w:lvl w:ilvl="4">
      <w:numFmt w:val="bullet"/>
      <w:lvlText w:val="ï"/>
      <w:lvlJc w:val="left"/>
      <w:pPr>
        <w:ind w:left="888" w:hanging="182"/>
      </w:pPr>
    </w:lvl>
    <w:lvl w:ilvl="5">
      <w:numFmt w:val="bullet"/>
      <w:lvlText w:val="ï"/>
      <w:lvlJc w:val="left"/>
      <w:pPr>
        <w:ind w:left="1035" w:hanging="182"/>
      </w:pPr>
    </w:lvl>
    <w:lvl w:ilvl="6">
      <w:numFmt w:val="bullet"/>
      <w:lvlText w:val="ï"/>
      <w:lvlJc w:val="left"/>
      <w:pPr>
        <w:ind w:left="1182" w:hanging="182"/>
      </w:pPr>
    </w:lvl>
    <w:lvl w:ilvl="7">
      <w:numFmt w:val="bullet"/>
      <w:lvlText w:val="ï"/>
      <w:lvlJc w:val="left"/>
      <w:pPr>
        <w:ind w:left="1330" w:hanging="182"/>
      </w:pPr>
    </w:lvl>
    <w:lvl w:ilvl="8">
      <w:numFmt w:val="bullet"/>
      <w:lvlText w:val="ï"/>
      <w:lvlJc w:val="left"/>
      <w:pPr>
        <w:ind w:left="1477" w:hanging="182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●"/>
      <w:lvlJc w:val="left"/>
      <w:pPr>
        <w:ind w:left="799" w:hanging="240"/>
      </w:pPr>
      <w:rPr>
        <w:rFonts w:ascii="Arial" w:hAnsi="Arial" w:cs="Arial"/>
        <w:b w:val="0"/>
        <w:bCs w:val="0"/>
        <w:color w:val="F47720"/>
        <w:w w:val="130"/>
        <w:sz w:val="14"/>
        <w:szCs w:val="14"/>
      </w:rPr>
    </w:lvl>
    <w:lvl w:ilvl="1">
      <w:numFmt w:val="bullet"/>
      <w:lvlText w:val="ï"/>
      <w:lvlJc w:val="left"/>
      <w:pPr>
        <w:ind w:left="1247" w:hanging="240"/>
      </w:pPr>
    </w:lvl>
    <w:lvl w:ilvl="2">
      <w:numFmt w:val="bullet"/>
      <w:lvlText w:val="ï"/>
      <w:lvlJc w:val="left"/>
      <w:pPr>
        <w:ind w:left="1694" w:hanging="240"/>
      </w:pPr>
    </w:lvl>
    <w:lvl w:ilvl="3">
      <w:numFmt w:val="bullet"/>
      <w:lvlText w:val="ï"/>
      <w:lvlJc w:val="left"/>
      <w:pPr>
        <w:ind w:left="2142" w:hanging="240"/>
      </w:pPr>
    </w:lvl>
    <w:lvl w:ilvl="4">
      <w:numFmt w:val="bullet"/>
      <w:lvlText w:val="ï"/>
      <w:lvlJc w:val="left"/>
      <w:pPr>
        <w:ind w:left="2589" w:hanging="240"/>
      </w:pPr>
    </w:lvl>
    <w:lvl w:ilvl="5">
      <w:numFmt w:val="bullet"/>
      <w:lvlText w:val="ï"/>
      <w:lvlJc w:val="left"/>
      <w:pPr>
        <w:ind w:left="3037" w:hanging="240"/>
      </w:pPr>
    </w:lvl>
    <w:lvl w:ilvl="6">
      <w:numFmt w:val="bullet"/>
      <w:lvlText w:val="ï"/>
      <w:lvlJc w:val="left"/>
      <w:pPr>
        <w:ind w:left="3484" w:hanging="240"/>
      </w:pPr>
    </w:lvl>
    <w:lvl w:ilvl="7">
      <w:numFmt w:val="bullet"/>
      <w:lvlText w:val="ï"/>
      <w:lvlJc w:val="left"/>
      <w:pPr>
        <w:ind w:left="3932" w:hanging="240"/>
      </w:pPr>
    </w:lvl>
    <w:lvl w:ilvl="8">
      <w:numFmt w:val="bullet"/>
      <w:lvlText w:val="ï"/>
      <w:lvlJc w:val="left"/>
      <w:pPr>
        <w:ind w:left="4379" w:hanging="240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"/>
      <w:lvlJc w:val="left"/>
      <w:pPr>
        <w:ind w:left="793" w:hanging="240"/>
      </w:pPr>
      <w:rPr>
        <w:rFonts w:ascii="Arial" w:hAnsi="Arial" w:cs="Arial"/>
        <w:b/>
        <w:bCs/>
        <w:color w:val="EE3E75"/>
        <w:w w:val="99"/>
        <w:sz w:val="19"/>
        <w:szCs w:val="19"/>
      </w:rPr>
    </w:lvl>
    <w:lvl w:ilvl="1">
      <w:numFmt w:val="bullet"/>
      <w:lvlText w:val="ï"/>
      <w:lvlJc w:val="left"/>
      <w:pPr>
        <w:ind w:left="1246" w:hanging="240"/>
      </w:pPr>
    </w:lvl>
    <w:lvl w:ilvl="2">
      <w:numFmt w:val="bullet"/>
      <w:lvlText w:val="ï"/>
      <w:lvlJc w:val="left"/>
      <w:pPr>
        <w:ind w:left="1693" w:hanging="240"/>
      </w:pPr>
    </w:lvl>
    <w:lvl w:ilvl="3">
      <w:numFmt w:val="bullet"/>
      <w:lvlText w:val="ï"/>
      <w:lvlJc w:val="left"/>
      <w:pPr>
        <w:ind w:left="2140" w:hanging="240"/>
      </w:pPr>
    </w:lvl>
    <w:lvl w:ilvl="4">
      <w:numFmt w:val="bullet"/>
      <w:lvlText w:val="ï"/>
      <w:lvlJc w:val="left"/>
      <w:pPr>
        <w:ind w:left="2587" w:hanging="240"/>
      </w:pPr>
    </w:lvl>
    <w:lvl w:ilvl="5">
      <w:numFmt w:val="bullet"/>
      <w:lvlText w:val="ï"/>
      <w:lvlJc w:val="left"/>
      <w:pPr>
        <w:ind w:left="3034" w:hanging="240"/>
      </w:pPr>
    </w:lvl>
    <w:lvl w:ilvl="6">
      <w:numFmt w:val="bullet"/>
      <w:lvlText w:val="ï"/>
      <w:lvlJc w:val="left"/>
      <w:pPr>
        <w:ind w:left="3480" w:hanging="240"/>
      </w:pPr>
    </w:lvl>
    <w:lvl w:ilvl="7">
      <w:numFmt w:val="bullet"/>
      <w:lvlText w:val="ï"/>
      <w:lvlJc w:val="left"/>
      <w:pPr>
        <w:ind w:left="3927" w:hanging="240"/>
      </w:pPr>
    </w:lvl>
    <w:lvl w:ilvl="8">
      <w:numFmt w:val="bullet"/>
      <w:lvlText w:val="ï"/>
      <w:lvlJc w:val="left"/>
      <w:pPr>
        <w:ind w:left="4374" w:hanging="240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●"/>
      <w:lvlJc w:val="left"/>
      <w:pPr>
        <w:ind w:left="437" w:hanging="240"/>
      </w:pPr>
      <w:rPr>
        <w:rFonts w:ascii="Arial" w:hAnsi="Arial" w:cs="Arial"/>
        <w:b w:val="0"/>
        <w:bCs w:val="0"/>
        <w:color w:val="8DC63F"/>
        <w:w w:val="130"/>
        <w:position w:val="2"/>
        <w:sz w:val="10"/>
        <w:szCs w:val="10"/>
      </w:rPr>
    </w:lvl>
    <w:lvl w:ilvl="1">
      <w:numFmt w:val="bullet"/>
      <w:lvlText w:val="●"/>
      <w:lvlJc w:val="left"/>
      <w:pPr>
        <w:ind w:left="674" w:hanging="240"/>
      </w:pPr>
      <w:rPr>
        <w:rFonts w:ascii="Arial" w:hAnsi="Arial" w:cs="Arial"/>
        <w:b w:val="0"/>
        <w:bCs w:val="0"/>
        <w:color w:val="F47720"/>
        <w:w w:val="130"/>
        <w:sz w:val="14"/>
        <w:szCs w:val="14"/>
      </w:rPr>
    </w:lvl>
    <w:lvl w:ilvl="2">
      <w:numFmt w:val="bullet"/>
      <w:lvlText w:val="ï"/>
      <w:lvlJc w:val="left"/>
      <w:pPr>
        <w:ind w:left="591" w:hanging="240"/>
      </w:pPr>
    </w:lvl>
    <w:lvl w:ilvl="3">
      <w:numFmt w:val="bullet"/>
      <w:lvlText w:val="ï"/>
      <w:lvlJc w:val="left"/>
      <w:pPr>
        <w:ind w:left="502" w:hanging="240"/>
      </w:pPr>
    </w:lvl>
    <w:lvl w:ilvl="4">
      <w:numFmt w:val="bullet"/>
      <w:lvlText w:val="ï"/>
      <w:lvlJc w:val="left"/>
      <w:pPr>
        <w:ind w:left="413" w:hanging="240"/>
      </w:pPr>
    </w:lvl>
    <w:lvl w:ilvl="5">
      <w:numFmt w:val="bullet"/>
      <w:lvlText w:val="ï"/>
      <w:lvlJc w:val="left"/>
      <w:pPr>
        <w:ind w:left="325" w:hanging="240"/>
      </w:pPr>
    </w:lvl>
    <w:lvl w:ilvl="6">
      <w:numFmt w:val="bullet"/>
      <w:lvlText w:val="ï"/>
      <w:lvlJc w:val="left"/>
      <w:pPr>
        <w:ind w:left="236" w:hanging="240"/>
      </w:pPr>
    </w:lvl>
    <w:lvl w:ilvl="7">
      <w:numFmt w:val="bullet"/>
      <w:lvlText w:val="ï"/>
      <w:lvlJc w:val="left"/>
      <w:pPr>
        <w:ind w:left="147" w:hanging="240"/>
      </w:pPr>
    </w:lvl>
    <w:lvl w:ilvl="8">
      <w:numFmt w:val="bullet"/>
      <w:lvlText w:val="ï"/>
      <w:lvlJc w:val="left"/>
      <w:pPr>
        <w:ind w:left="59" w:hanging="240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%1"/>
      <w:lvlJc w:val="left"/>
      <w:pPr>
        <w:ind w:left="437" w:hanging="240"/>
      </w:pPr>
      <w:rPr>
        <w:rFonts w:ascii="Arial" w:hAnsi="Arial" w:cs="Arial"/>
        <w:b/>
        <w:bCs/>
        <w:color w:val="8DC63F"/>
        <w:w w:val="79"/>
        <w:sz w:val="18"/>
        <w:szCs w:val="18"/>
      </w:rPr>
    </w:lvl>
    <w:lvl w:ilvl="1">
      <w:start w:val="1"/>
      <w:numFmt w:val="decimal"/>
      <w:lvlText w:val="%2"/>
      <w:lvlJc w:val="left"/>
      <w:pPr>
        <w:ind w:left="676" w:hanging="240"/>
      </w:pPr>
      <w:rPr>
        <w:rFonts w:ascii="Arial" w:hAnsi="Arial" w:cs="Arial"/>
        <w:b/>
        <w:bCs/>
        <w:color w:val="EE3E75"/>
        <w:w w:val="99"/>
        <w:sz w:val="19"/>
        <w:szCs w:val="19"/>
      </w:rPr>
    </w:lvl>
    <w:lvl w:ilvl="2">
      <w:numFmt w:val="bullet"/>
      <w:lvlText w:val="ï"/>
      <w:lvlJc w:val="left"/>
      <w:pPr>
        <w:ind w:left="1226" w:hanging="240"/>
      </w:pPr>
    </w:lvl>
    <w:lvl w:ilvl="3">
      <w:numFmt w:val="bullet"/>
      <w:lvlText w:val="ï"/>
      <w:lvlJc w:val="left"/>
      <w:pPr>
        <w:ind w:left="1772" w:hanging="240"/>
      </w:pPr>
    </w:lvl>
    <w:lvl w:ilvl="4">
      <w:numFmt w:val="bullet"/>
      <w:lvlText w:val="ï"/>
      <w:lvlJc w:val="left"/>
      <w:pPr>
        <w:ind w:left="2318" w:hanging="240"/>
      </w:pPr>
    </w:lvl>
    <w:lvl w:ilvl="5">
      <w:numFmt w:val="bullet"/>
      <w:lvlText w:val="ï"/>
      <w:lvlJc w:val="left"/>
      <w:pPr>
        <w:ind w:left="2865" w:hanging="240"/>
      </w:pPr>
    </w:lvl>
    <w:lvl w:ilvl="6">
      <w:numFmt w:val="bullet"/>
      <w:lvlText w:val="ï"/>
      <w:lvlJc w:val="left"/>
      <w:pPr>
        <w:ind w:left="3411" w:hanging="240"/>
      </w:pPr>
    </w:lvl>
    <w:lvl w:ilvl="7">
      <w:numFmt w:val="bullet"/>
      <w:lvlText w:val="ï"/>
      <w:lvlJc w:val="left"/>
      <w:pPr>
        <w:ind w:left="3957" w:hanging="240"/>
      </w:pPr>
    </w:lvl>
    <w:lvl w:ilvl="8">
      <w:numFmt w:val="bullet"/>
      <w:lvlText w:val="ï"/>
      <w:lvlJc w:val="left"/>
      <w:pPr>
        <w:ind w:left="4504" w:hanging="240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●"/>
      <w:lvlJc w:val="left"/>
      <w:pPr>
        <w:ind w:left="792" w:hanging="240"/>
      </w:pPr>
      <w:rPr>
        <w:rFonts w:ascii="Arial" w:hAnsi="Arial" w:cs="Arial"/>
        <w:b w:val="0"/>
        <w:bCs w:val="0"/>
        <w:color w:val="F47720"/>
        <w:w w:val="130"/>
        <w:sz w:val="14"/>
        <w:szCs w:val="14"/>
      </w:rPr>
    </w:lvl>
    <w:lvl w:ilvl="1">
      <w:numFmt w:val="bullet"/>
      <w:lvlText w:val="●"/>
      <w:lvlJc w:val="left"/>
      <w:pPr>
        <w:ind w:left="1120" w:hanging="240"/>
      </w:pPr>
      <w:rPr>
        <w:rFonts w:ascii="Arial" w:hAnsi="Arial" w:cs="Arial"/>
        <w:b w:val="0"/>
        <w:bCs w:val="0"/>
        <w:color w:val="F47720"/>
        <w:w w:val="130"/>
        <w:sz w:val="14"/>
        <w:szCs w:val="14"/>
      </w:rPr>
    </w:lvl>
    <w:lvl w:ilvl="2">
      <w:numFmt w:val="bullet"/>
      <w:lvlText w:val="ï"/>
      <w:lvlJc w:val="left"/>
      <w:pPr>
        <w:ind w:left="990" w:hanging="240"/>
      </w:pPr>
    </w:lvl>
    <w:lvl w:ilvl="3">
      <w:numFmt w:val="bullet"/>
      <w:lvlText w:val="ï"/>
      <w:lvlJc w:val="left"/>
      <w:pPr>
        <w:ind w:left="860" w:hanging="240"/>
      </w:pPr>
    </w:lvl>
    <w:lvl w:ilvl="4">
      <w:numFmt w:val="bullet"/>
      <w:lvlText w:val="ï"/>
      <w:lvlJc w:val="left"/>
      <w:pPr>
        <w:ind w:left="731" w:hanging="240"/>
      </w:pPr>
    </w:lvl>
    <w:lvl w:ilvl="5">
      <w:numFmt w:val="bullet"/>
      <w:lvlText w:val="ï"/>
      <w:lvlJc w:val="left"/>
      <w:pPr>
        <w:ind w:left="601" w:hanging="240"/>
      </w:pPr>
    </w:lvl>
    <w:lvl w:ilvl="6">
      <w:numFmt w:val="bullet"/>
      <w:lvlText w:val="ï"/>
      <w:lvlJc w:val="left"/>
      <w:pPr>
        <w:ind w:left="472" w:hanging="240"/>
      </w:pPr>
    </w:lvl>
    <w:lvl w:ilvl="7">
      <w:numFmt w:val="bullet"/>
      <w:lvlText w:val="ï"/>
      <w:lvlJc w:val="left"/>
      <w:pPr>
        <w:ind w:left="342" w:hanging="240"/>
      </w:pPr>
    </w:lvl>
    <w:lvl w:ilvl="8">
      <w:numFmt w:val="bullet"/>
      <w:lvlText w:val="ï"/>
      <w:lvlJc w:val="left"/>
      <w:pPr>
        <w:ind w:left="212" w:hanging="240"/>
      </w:pPr>
    </w:lvl>
  </w:abstractNum>
  <w:abstractNum w:abstractNumId="14" w15:restartNumberingAfterBreak="0">
    <w:nsid w:val="00000410"/>
    <w:multiLevelType w:val="multilevel"/>
    <w:tmpl w:val="00000893"/>
    <w:lvl w:ilvl="0">
      <w:numFmt w:val="bullet"/>
      <w:lvlText w:val="●"/>
      <w:lvlJc w:val="left"/>
      <w:pPr>
        <w:ind w:left="674" w:hanging="240"/>
      </w:pPr>
      <w:rPr>
        <w:b w:val="0"/>
        <w:bCs w:val="0"/>
        <w:w w:val="130"/>
      </w:rPr>
    </w:lvl>
    <w:lvl w:ilvl="1">
      <w:numFmt w:val="bullet"/>
      <w:lvlText w:val="ï"/>
      <w:lvlJc w:val="left"/>
      <w:pPr>
        <w:ind w:left="1171" w:hanging="240"/>
      </w:pPr>
    </w:lvl>
    <w:lvl w:ilvl="2">
      <w:numFmt w:val="bullet"/>
      <w:lvlText w:val="ï"/>
      <w:lvlJc w:val="left"/>
      <w:pPr>
        <w:ind w:left="1663" w:hanging="240"/>
      </w:pPr>
    </w:lvl>
    <w:lvl w:ilvl="3">
      <w:numFmt w:val="bullet"/>
      <w:lvlText w:val="ï"/>
      <w:lvlJc w:val="left"/>
      <w:pPr>
        <w:ind w:left="2154" w:hanging="240"/>
      </w:pPr>
    </w:lvl>
    <w:lvl w:ilvl="4">
      <w:numFmt w:val="bullet"/>
      <w:lvlText w:val="ï"/>
      <w:lvlJc w:val="left"/>
      <w:pPr>
        <w:ind w:left="2645" w:hanging="240"/>
      </w:pPr>
    </w:lvl>
    <w:lvl w:ilvl="5">
      <w:numFmt w:val="bullet"/>
      <w:lvlText w:val="ï"/>
      <w:lvlJc w:val="left"/>
      <w:pPr>
        <w:ind w:left="3137" w:hanging="240"/>
      </w:pPr>
    </w:lvl>
    <w:lvl w:ilvl="6">
      <w:numFmt w:val="bullet"/>
      <w:lvlText w:val="ï"/>
      <w:lvlJc w:val="left"/>
      <w:pPr>
        <w:ind w:left="3628" w:hanging="240"/>
      </w:pPr>
    </w:lvl>
    <w:lvl w:ilvl="7">
      <w:numFmt w:val="bullet"/>
      <w:lvlText w:val="ï"/>
      <w:lvlJc w:val="left"/>
      <w:pPr>
        <w:ind w:left="4120" w:hanging="240"/>
      </w:pPr>
    </w:lvl>
    <w:lvl w:ilvl="8">
      <w:numFmt w:val="bullet"/>
      <w:lvlText w:val="ï"/>
      <w:lvlJc w:val="left"/>
      <w:pPr>
        <w:ind w:left="4611" w:hanging="2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1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AE"/>
    <w:rsid w:val="00210493"/>
    <w:rsid w:val="00964851"/>
    <w:rsid w:val="00965FAE"/>
    <w:rsid w:val="00C474B8"/>
    <w:rsid w:val="00C97B06"/>
    <w:rsid w:val="00D576BB"/>
    <w:rsid w:val="00E4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009D9"/>
  <w15:chartTrackingRefBased/>
  <w15:docId w15:val="{F6FD1DED-C79F-4A46-8D4F-341423FD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65FA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965FAE"/>
    <w:pPr>
      <w:spacing w:before="52"/>
      <w:ind w:left="640"/>
      <w:outlineLvl w:val="0"/>
    </w:pPr>
    <w:rPr>
      <w:rFonts w:ascii="Arial" w:hAnsi="Arial" w:cs="Arial"/>
      <w:b/>
      <w:bCs/>
      <w:sz w:val="76"/>
      <w:szCs w:val="76"/>
    </w:rPr>
  </w:style>
  <w:style w:type="paragraph" w:styleId="Heading2">
    <w:name w:val="heading 2"/>
    <w:basedOn w:val="Normal"/>
    <w:next w:val="Normal"/>
    <w:link w:val="Heading2Char"/>
    <w:uiPriority w:val="1"/>
    <w:qFormat/>
    <w:rsid w:val="00965FAE"/>
    <w:pPr>
      <w:ind w:left="640"/>
      <w:outlineLvl w:val="1"/>
    </w:pPr>
    <w:rPr>
      <w:rFonts w:ascii="Arial" w:hAnsi="Arial" w:cs="Arial"/>
      <w:b/>
      <w:bCs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965FAE"/>
    <w:pPr>
      <w:ind w:left="194"/>
      <w:jc w:val="both"/>
      <w:outlineLvl w:val="2"/>
    </w:pPr>
    <w:rPr>
      <w:rFonts w:ascii="Arial" w:hAnsi="Arial" w:cs="Arial"/>
      <w:b/>
      <w:bCs/>
      <w:i/>
      <w:iCs/>
      <w:sz w:val="29"/>
      <w:szCs w:val="29"/>
    </w:rPr>
  </w:style>
  <w:style w:type="paragraph" w:styleId="Heading4">
    <w:name w:val="heading 4"/>
    <w:basedOn w:val="Normal"/>
    <w:next w:val="Normal"/>
    <w:link w:val="Heading4Char"/>
    <w:uiPriority w:val="1"/>
    <w:qFormat/>
    <w:rsid w:val="00965FAE"/>
    <w:pPr>
      <w:ind w:left="194"/>
      <w:outlineLvl w:val="3"/>
    </w:pPr>
    <w:rPr>
      <w:rFonts w:ascii="Arial" w:hAnsi="Arial" w:cs="Arial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1"/>
    <w:qFormat/>
    <w:rsid w:val="00965FAE"/>
    <w:pPr>
      <w:spacing w:before="90"/>
      <w:ind w:left="515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qFormat/>
    <w:rsid w:val="00965FAE"/>
    <w:pPr>
      <w:ind w:left="1360"/>
      <w:outlineLvl w:val="5"/>
    </w:pPr>
    <w:rPr>
      <w:rFonts w:ascii="Arial" w:hAnsi="Arial" w:cs="Arial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1"/>
    <w:qFormat/>
    <w:rsid w:val="00965FAE"/>
    <w:pPr>
      <w:spacing w:before="119"/>
      <w:ind w:left="514"/>
      <w:outlineLvl w:val="6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65FAE"/>
    <w:rPr>
      <w:rFonts w:ascii="Arial" w:eastAsiaTheme="minorEastAsia" w:hAnsi="Arial" w:cs="Arial"/>
      <w:b/>
      <w:bCs/>
      <w:sz w:val="76"/>
      <w:szCs w:val="76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965FAE"/>
    <w:rPr>
      <w:rFonts w:ascii="Arial" w:eastAsiaTheme="minorEastAsia" w:hAnsi="Arial" w:cs="Arial"/>
      <w:b/>
      <w:bCs/>
      <w:sz w:val="34"/>
      <w:szCs w:val="3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1"/>
    <w:rsid w:val="00965FAE"/>
    <w:rPr>
      <w:rFonts w:ascii="Arial" w:eastAsiaTheme="minorEastAsia" w:hAnsi="Arial" w:cs="Arial"/>
      <w:b/>
      <w:bCs/>
      <w:i/>
      <w:iCs/>
      <w:sz w:val="29"/>
      <w:szCs w:val="29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1"/>
    <w:rsid w:val="00965FAE"/>
    <w:rPr>
      <w:rFonts w:ascii="Arial" w:eastAsiaTheme="minorEastAsia" w:hAnsi="Arial" w:cs="Arial"/>
      <w:sz w:val="26"/>
      <w:szCs w:val="26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965FAE"/>
    <w:rPr>
      <w:rFonts w:ascii="Arial" w:eastAsiaTheme="minorEastAsia" w:hAnsi="Arial" w:cs="Arial"/>
      <w:b/>
      <w:bCs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965FAE"/>
    <w:rPr>
      <w:rFonts w:ascii="Arial" w:eastAsiaTheme="minorEastAsia" w:hAnsi="Arial" w:cs="Arial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1"/>
    <w:rsid w:val="00965FAE"/>
    <w:rPr>
      <w:rFonts w:ascii="Arial" w:eastAsiaTheme="minorEastAsia" w:hAnsi="Arial" w:cs="Arial"/>
      <w:sz w:val="20"/>
      <w:szCs w:val="20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965FAE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965FAE"/>
    <w:rPr>
      <w:rFonts w:ascii="Times New Roman" w:eastAsiaTheme="minorEastAsia" w:hAnsi="Times New Roman" w:cs="Times New Roman"/>
      <w:sz w:val="19"/>
      <w:szCs w:val="19"/>
      <w:lang w:val="en-GB" w:eastAsia="en-GB"/>
    </w:rPr>
  </w:style>
  <w:style w:type="paragraph" w:styleId="ListParagraph">
    <w:name w:val="List Paragraph"/>
    <w:basedOn w:val="Normal"/>
    <w:uiPriority w:val="1"/>
    <w:qFormat/>
    <w:rsid w:val="00965FAE"/>
    <w:pPr>
      <w:spacing w:before="61"/>
      <w:ind w:left="674" w:hanging="24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65FAE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5F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FAE"/>
    <w:rPr>
      <w:rFonts w:ascii="Times New Roman" w:eastAsiaTheme="minorEastAsia" w:hAnsi="Times New Roman" w:cs="Times New Roman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65F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FAE"/>
    <w:rPr>
      <w:rFonts w:ascii="Times New Roman" w:eastAsiaTheme="minorEastAsia" w:hAnsi="Times New Roman" w:cs="Times New Roman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ssets.publishing.service.gov.uk/government/uploads/system/uploads/attachment_data/file/712543/TU_membership_bulletin.pdf" TargetMode="External"/><Relationship Id="rId18" Type="http://schemas.openxmlformats.org/officeDocument/2006/relationships/hyperlink" Target="https://perma.cc/866V-Y2NF" TargetMode="External"/><Relationship Id="rId26" Type="http://schemas.openxmlformats.org/officeDocument/2006/relationships/hyperlink" Target="https://perma.cc/W7MF-SSA6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34" Type="http://schemas.openxmlformats.org/officeDocument/2006/relationships/hyperlink" Target="https://www.cipd.co.uk/Images/putting-social-media-to-work-lessons-from-employers_tcm18-10319.pdf" TargetMode="External"/><Relationship Id="rId7" Type="http://schemas.openxmlformats.org/officeDocument/2006/relationships/footer" Target="footer1.xml"/><Relationship Id="rId12" Type="http://schemas.openxmlformats.org/officeDocument/2006/relationships/hyperlink" Target="https://assets.publishing.service.gov.uk/government/uploads/system/uploads/attachment_data/file/712543/TU_membership_bulletin.pdf" TargetMode="External"/><Relationship Id="rId17" Type="http://schemas.openxmlformats.org/officeDocument/2006/relationships/hyperlink" Target="https://www.gov.uk/government/publications/the-2011-workplace-employment-relations-study-wers" TargetMode="External"/><Relationship Id="rId25" Type="http://schemas.openxmlformats.org/officeDocument/2006/relationships/hyperlink" Target="https://perma.cc/W7MF-SSA6" TargetMode="External"/><Relationship Id="rId33" Type="http://schemas.openxmlformats.org/officeDocument/2006/relationships/hyperlink" Target="https://perma.cc/S9VZ-2UP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the-2011-workplace-employment-relations-study-wers" TargetMode="External"/><Relationship Id="rId20" Type="http://schemas.openxmlformats.org/officeDocument/2006/relationships/image" Target="media/image3.png"/><Relationship Id="rId29" Type="http://schemas.openxmlformats.org/officeDocument/2006/relationships/hyperlink" Target="http://www.cipd.co.uk/hr-resources/research/best-good-practice-hr-developing-principles-profession.asp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assets.publishing.service.gov.uk/government/uploads/system/uploads/attachment_data/file/712543/TU_membership_bulletin.pdf" TargetMode="External"/><Relationship Id="rId24" Type="http://schemas.openxmlformats.org/officeDocument/2006/relationships/hyperlink" Target="http://www.cipd.co.uk/binaries/social-media-and-employee-voice_2013-current-landscape-sop.pdf" TargetMode="External"/><Relationship Id="rId32" Type="http://schemas.openxmlformats.org/officeDocument/2006/relationships/hyperlink" Target="http://www.cipd.co.uk/knowledge/work/future-voice/employee-experience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gov.uk/government/publications/the-2011-workplace-employment-relations-study-wers" TargetMode="External"/><Relationship Id="rId23" Type="http://schemas.openxmlformats.org/officeDocument/2006/relationships/hyperlink" Target="http://www.cipd.co.uk/binaries/social-media-and-employee-voice_2013-current-landscape-sop.pdf" TargetMode="External"/><Relationship Id="rId28" Type="http://schemas.openxmlformats.org/officeDocument/2006/relationships/hyperlink" Target="http://www.cipd.co.uk/hr-resources/research/best-good-practice-hr-developing-principles-profession.aspx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perma.cc/76GF-ZAV8" TargetMode="External"/><Relationship Id="rId19" Type="http://schemas.openxmlformats.org/officeDocument/2006/relationships/hyperlink" Target="https://perma.cc/866V-Y2NF" TargetMode="External"/><Relationship Id="rId31" Type="http://schemas.openxmlformats.org/officeDocument/2006/relationships/hyperlink" Target="http://www.cipd.co.uk/knowledge/work/future-voice/employee-experien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pd.co.uk/hr-resources/research/where-trust-gone.aspx" TargetMode="External"/><Relationship Id="rId14" Type="http://schemas.openxmlformats.org/officeDocument/2006/relationships/hyperlink" Target="https://perma.cc/8FXN-MSYN" TargetMode="External"/><Relationship Id="rId22" Type="http://schemas.openxmlformats.org/officeDocument/2006/relationships/hyperlink" Target="http://www.cipd.co.uk/binaries/social-media-and-employee-voice_2013-current-landscape-sop.pdf" TargetMode="External"/><Relationship Id="rId27" Type="http://schemas.openxmlformats.org/officeDocument/2006/relationships/hyperlink" Target="http://www.cipd.co.uk/hr-resources/research/best-good-practice-hr-developing-principles-profession.aspx" TargetMode="External"/><Relationship Id="rId30" Type="http://schemas.openxmlformats.org/officeDocument/2006/relationships/hyperlink" Target="https://perma.cc/8XCQ-SGC7)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cipd.co.uk/hr-resources/research/where-trust-gon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16595</Words>
  <Characters>94592</Characters>
  <Application>Microsoft Office Word</Application>
  <DocSecurity>0</DocSecurity>
  <Lines>788</Lines>
  <Paragraphs>221</Paragraphs>
  <ScaleCrop>false</ScaleCrop>
  <Company/>
  <LinksUpToDate>false</LinksUpToDate>
  <CharactersWithSpaces>110966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Corinna Barber</dc:creator>
  <cp:keywords/>
  <dc:description/>
  <cp:lastModifiedBy>Corinna Barber</cp:lastModifiedBy>
  <cp:revision>2</cp:revision>
  <dcterms:created xsi:type="dcterms:W3CDTF">2021-05-05T19:35:00Z</dcterms:created>
  <dcterms:modified xsi:type="dcterms:W3CDTF">2021-05-05T19:35:00Z</dcterms:modified>
</cp:coreProperties>
</file>